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6F102" w14:textId="1A42EE70" w:rsidR="000B0424" w:rsidRPr="00BC7A98" w:rsidRDefault="001B138F" w:rsidP="00BC7A98">
      <w:pPr>
        <w:spacing w:line="240" w:lineRule="atLeast"/>
        <w:ind w:right="102"/>
        <w:jc w:val="center"/>
        <w:rPr>
          <w:rFonts w:ascii="標楷體" w:eastAsia="標楷體" w:hAnsi="標楷體"/>
          <w:b/>
          <w:sz w:val="92"/>
          <w:lang w:eastAsia="zh-TW"/>
        </w:rPr>
      </w:pPr>
      <w:r>
        <w:rPr>
          <w:rFonts w:ascii="標楷體" w:eastAsia="標楷體" w:hAnsi="標楷體" w:hint="eastAsia"/>
          <w:b/>
          <w:w w:val="90"/>
          <w:sz w:val="92"/>
          <w:lang w:eastAsia="zh-TW"/>
        </w:rPr>
        <w:t xml:space="preserve"> </w:t>
      </w:r>
      <w:r w:rsidR="00D71CB8" w:rsidRPr="00BC7A98">
        <w:rPr>
          <w:rFonts w:ascii="標楷體" w:eastAsia="標楷體" w:hAnsi="標楷體" w:hint="eastAsia"/>
          <w:b/>
          <w:w w:val="90"/>
          <w:sz w:val="92"/>
          <w:lang w:eastAsia="zh-TW"/>
        </w:rPr>
        <w:t>教師專業發展支持系統</w:t>
      </w:r>
    </w:p>
    <w:p w14:paraId="6F68AAB9" w14:textId="77777777" w:rsidR="000B0424" w:rsidRPr="00BC7A98" w:rsidRDefault="00D71CB8" w:rsidP="00BC7A98">
      <w:pPr>
        <w:spacing w:line="240" w:lineRule="atLeast"/>
        <w:ind w:right="58"/>
        <w:jc w:val="center"/>
        <w:rPr>
          <w:rFonts w:ascii="標楷體" w:eastAsia="標楷體" w:hAnsi="標楷體"/>
          <w:b/>
          <w:sz w:val="92"/>
          <w:lang w:eastAsia="zh-TW"/>
        </w:rPr>
      </w:pPr>
      <w:r w:rsidRPr="00BC7A98">
        <w:rPr>
          <w:rFonts w:ascii="標楷體" w:eastAsia="標楷體" w:hAnsi="標楷體" w:hint="eastAsia"/>
          <w:b/>
          <w:w w:val="90"/>
          <w:sz w:val="92"/>
          <w:lang w:eastAsia="zh-TW"/>
        </w:rPr>
        <w:t>計畫說明手冊</w:t>
      </w:r>
    </w:p>
    <w:p w14:paraId="1D6A629C" w14:textId="441D42BE" w:rsidR="000B0424" w:rsidRDefault="006A3B48">
      <w:pPr>
        <w:pStyle w:val="a3"/>
        <w:spacing w:line="312" w:lineRule="exact"/>
        <w:ind w:left="3173"/>
        <w:rPr>
          <w:rFonts w:ascii="微軟正黑體"/>
          <w:sz w:val="20"/>
        </w:rPr>
      </w:pPr>
      <w:r>
        <w:rPr>
          <w:rFonts w:ascii="微軟正黑體"/>
          <w:noProof/>
          <w:position w:val="-5"/>
          <w:sz w:val="20"/>
        </w:rPr>
        <mc:AlternateContent>
          <mc:Choice Requires="wpg">
            <w:drawing>
              <wp:inline distT="0" distB="0" distL="0" distR="0" wp14:anchorId="67147FE0" wp14:editId="22FFA302">
                <wp:extent cx="3031490" cy="198120"/>
                <wp:effectExtent l="1905" t="8255" r="5080" b="3175"/>
                <wp:docPr id="8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1490" cy="198120"/>
                          <a:chOff x="0" y="0"/>
                          <a:chExt cx="4774" cy="312"/>
                        </a:xfrm>
                      </wpg:grpSpPr>
                      <wps:wsp>
                        <wps:cNvPr id="90" name="AutoShape 96"/>
                        <wps:cNvSpPr>
                          <a:spLocks/>
                        </wps:cNvSpPr>
                        <wps:spPr bwMode="auto">
                          <a:xfrm>
                            <a:off x="2385" y="0"/>
                            <a:ext cx="459" cy="312"/>
                          </a:xfrm>
                          <a:custGeom>
                            <a:avLst/>
                            <a:gdLst>
                              <a:gd name="T0" fmla="+- 0 2388 2386"/>
                              <a:gd name="T1" fmla="*/ T0 w 459"/>
                              <a:gd name="T2" fmla="*/ 50 h 312"/>
                              <a:gd name="T3" fmla="+- 0 2407 2386"/>
                              <a:gd name="T4" fmla="*/ T3 w 459"/>
                              <a:gd name="T5" fmla="*/ 115 h 312"/>
                              <a:gd name="T6" fmla="+- 0 2407 2386"/>
                              <a:gd name="T7" fmla="*/ T6 w 459"/>
                              <a:gd name="T8" fmla="*/ 180 h 312"/>
                              <a:gd name="T9" fmla="+- 0 2388 2386"/>
                              <a:gd name="T10" fmla="*/ T9 w 459"/>
                              <a:gd name="T11" fmla="*/ 265 h 312"/>
                              <a:gd name="T12" fmla="+- 0 2395 2386"/>
                              <a:gd name="T13" fmla="*/ T12 w 459"/>
                              <a:gd name="T14" fmla="*/ 271 h 312"/>
                              <a:gd name="T15" fmla="+- 0 2422 2386"/>
                              <a:gd name="T16" fmla="*/ T15 w 459"/>
                              <a:gd name="T17" fmla="*/ 197 h 312"/>
                              <a:gd name="T18" fmla="+- 0 2482 2386"/>
                              <a:gd name="T19" fmla="*/ T18 w 459"/>
                              <a:gd name="T20" fmla="*/ 164 h 312"/>
                              <a:gd name="T21" fmla="+- 0 2459 2386"/>
                              <a:gd name="T22" fmla="*/ T21 w 459"/>
                              <a:gd name="T23" fmla="*/ 141 h 312"/>
                              <a:gd name="T24" fmla="+- 0 2482 2386"/>
                              <a:gd name="T25" fmla="*/ T24 w 459"/>
                              <a:gd name="T26" fmla="*/ 117 h 312"/>
                              <a:gd name="T27" fmla="+- 0 2418 2386"/>
                              <a:gd name="T28" fmla="*/ T27 w 459"/>
                              <a:gd name="T29" fmla="*/ 89 h 312"/>
                              <a:gd name="T30" fmla="+- 0 2391 2386"/>
                              <a:gd name="T31" fmla="*/ T30 w 459"/>
                              <a:gd name="T32" fmla="*/ 37 h 312"/>
                              <a:gd name="T33" fmla="+- 0 2482 2386"/>
                              <a:gd name="T34" fmla="*/ T33 w 459"/>
                              <a:gd name="T35" fmla="*/ 164 h 312"/>
                              <a:gd name="T36" fmla="+- 0 2461 2386"/>
                              <a:gd name="T37" fmla="*/ T36 w 459"/>
                              <a:gd name="T38" fmla="*/ 185 h 312"/>
                              <a:gd name="T39" fmla="+- 0 2510 2386"/>
                              <a:gd name="T40" fmla="*/ T39 w 459"/>
                              <a:gd name="T41" fmla="*/ 219 h 312"/>
                              <a:gd name="T42" fmla="+- 0 2568 2386"/>
                              <a:gd name="T43" fmla="*/ T42 w 459"/>
                              <a:gd name="T44" fmla="*/ 244 h 312"/>
                              <a:gd name="T45" fmla="+- 0 2636 2386"/>
                              <a:gd name="T46" fmla="*/ T45 w 459"/>
                              <a:gd name="T47" fmla="*/ 257 h 312"/>
                              <a:gd name="T48" fmla="+- 0 2641 2386"/>
                              <a:gd name="T49" fmla="*/ T48 w 459"/>
                              <a:gd name="T50" fmla="*/ 254 h 312"/>
                              <a:gd name="T51" fmla="+- 0 2579 2386"/>
                              <a:gd name="T52" fmla="*/ T51 w 459"/>
                              <a:gd name="T53" fmla="*/ 232 h 312"/>
                              <a:gd name="T54" fmla="+- 0 2502 2386"/>
                              <a:gd name="T55" fmla="*/ T54 w 459"/>
                              <a:gd name="T56" fmla="*/ 182 h 312"/>
                              <a:gd name="T57" fmla="+- 0 2612 2386"/>
                              <a:gd name="T58" fmla="*/ T57 w 459"/>
                              <a:gd name="T59" fmla="*/ 63 h 312"/>
                              <a:gd name="T60" fmla="+- 0 2596 2386"/>
                              <a:gd name="T61" fmla="*/ T60 w 459"/>
                              <a:gd name="T62" fmla="*/ 80 h 312"/>
                              <a:gd name="T63" fmla="+- 0 2645 2386"/>
                              <a:gd name="T64" fmla="*/ T63 w 459"/>
                              <a:gd name="T65" fmla="*/ 117 h 312"/>
                              <a:gd name="T66" fmla="+- 0 2688 2386"/>
                              <a:gd name="T67" fmla="*/ T66 w 459"/>
                              <a:gd name="T68" fmla="*/ 164 h 312"/>
                              <a:gd name="T69" fmla="+- 0 2722 2386"/>
                              <a:gd name="T70" fmla="*/ T69 w 459"/>
                              <a:gd name="T71" fmla="*/ 223 h 312"/>
                              <a:gd name="T72" fmla="+- 0 2730 2386"/>
                              <a:gd name="T73" fmla="*/ T72 w 459"/>
                              <a:gd name="T74" fmla="*/ 219 h 312"/>
                              <a:gd name="T75" fmla="+- 0 2709 2386"/>
                              <a:gd name="T76" fmla="*/ T75 w 459"/>
                              <a:gd name="T77" fmla="*/ 156 h 312"/>
                              <a:gd name="T78" fmla="+- 0 2673 2386"/>
                              <a:gd name="T79" fmla="*/ T78 w 459"/>
                              <a:gd name="T80" fmla="*/ 107 h 312"/>
                              <a:gd name="T81" fmla="+- 0 2624 2386"/>
                              <a:gd name="T82" fmla="*/ T81 w 459"/>
                              <a:gd name="T83" fmla="*/ 70 h 312"/>
                              <a:gd name="T84" fmla="+- 0 2803 2386"/>
                              <a:gd name="T85" fmla="*/ T84 w 459"/>
                              <a:gd name="T86" fmla="*/ 46 h 312"/>
                              <a:gd name="T87" fmla="+- 0 2733 2386"/>
                              <a:gd name="T88" fmla="*/ T87 w 459"/>
                              <a:gd name="T89" fmla="*/ 54 h 312"/>
                              <a:gd name="T90" fmla="+- 0 2803 2386"/>
                              <a:gd name="T91" fmla="*/ T90 w 459"/>
                              <a:gd name="T92" fmla="*/ 104 h 312"/>
                              <a:gd name="T93" fmla="+- 0 2818 2386"/>
                              <a:gd name="T94" fmla="*/ T93 w 459"/>
                              <a:gd name="T95" fmla="*/ 176 h 312"/>
                              <a:gd name="T96" fmla="+- 0 2777 2386"/>
                              <a:gd name="T97" fmla="*/ T96 w 459"/>
                              <a:gd name="T98" fmla="*/ 237 h 312"/>
                              <a:gd name="T99" fmla="+- 0 2786 2386"/>
                              <a:gd name="T100" fmla="*/ T99 w 459"/>
                              <a:gd name="T101" fmla="*/ 242 h 312"/>
                              <a:gd name="T102" fmla="+- 0 2842 2386"/>
                              <a:gd name="T103" fmla="*/ T102 w 459"/>
                              <a:gd name="T104" fmla="*/ 169 h 312"/>
                              <a:gd name="T105" fmla="+- 0 2829 2386"/>
                              <a:gd name="T106" fmla="*/ T105 w 459"/>
                              <a:gd name="T107" fmla="*/ 78 h 312"/>
                              <a:gd name="T108" fmla="+- 0 2405 2386"/>
                              <a:gd name="T109" fmla="*/ T108 w 459"/>
                              <a:gd name="T110" fmla="*/ 16 h 312"/>
                              <a:gd name="T111" fmla="+- 0 2403 2386"/>
                              <a:gd name="T112" fmla="*/ T111 w 459"/>
                              <a:gd name="T113" fmla="*/ 18 h 312"/>
                              <a:gd name="T114" fmla="+- 0 2435 2386"/>
                              <a:gd name="T115" fmla="*/ T114 w 459"/>
                              <a:gd name="T116" fmla="*/ 23 h 312"/>
                              <a:gd name="T117" fmla="+- 0 2469 2386"/>
                              <a:gd name="T118" fmla="*/ T117 w 459"/>
                              <a:gd name="T119" fmla="*/ 29 h 312"/>
                              <a:gd name="T120" fmla="+- 0 2500 2386"/>
                              <a:gd name="T121" fmla="*/ T120 w 459"/>
                              <a:gd name="T122" fmla="*/ 37 h 312"/>
                              <a:gd name="T123" fmla="+- 0 2484 2386"/>
                              <a:gd name="T124" fmla="*/ T123 w 459"/>
                              <a:gd name="T125" fmla="*/ 67 h 312"/>
                              <a:gd name="T126" fmla="+- 0 2438 2386"/>
                              <a:gd name="T127" fmla="*/ T126 w 459"/>
                              <a:gd name="T128" fmla="*/ 117 h 312"/>
                              <a:gd name="T129" fmla="+- 0 2495 2386"/>
                              <a:gd name="T130" fmla="*/ T129 w 459"/>
                              <a:gd name="T131" fmla="*/ 106 h 312"/>
                              <a:gd name="T132" fmla="+- 0 2536 2386"/>
                              <a:gd name="T133" fmla="*/ T132 w 459"/>
                              <a:gd name="T134" fmla="*/ 78 h 312"/>
                              <a:gd name="T135" fmla="+- 0 2568 2386"/>
                              <a:gd name="T136" fmla="*/ T135 w 459"/>
                              <a:gd name="T137" fmla="*/ 63 h 312"/>
                              <a:gd name="T138" fmla="+- 0 2596 2386"/>
                              <a:gd name="T139" fmla="*/ T138 w 459"/>
                              <a:gd name="T140" fmla="*/ 55 h 312"/>
                              <a:gd name="T141" fmla="+- 0 2617 2386"/>
                              <a:gd name="T142" fmla="*/ T141 w 459"/>
                              <a:gd name="T143" fmla="*/ 50 h 312"/>
                              <a:gd name="T144" fmla="+- 0 2647 2386"/>
                              <a:gd name="T145" fmla="*/ T144 w 459"/>
                              <a:gd name="T146" fmla="*/ 47 h 312"/>
                              <a:gd name="T147" fmla="+- 0 2803 2386"/>
                              <a:gd name="T148" fmla="*/ T147 w 459"/>
                              <a:gd name="T149" fmla="*/ 46 h 312"/>
                              <a:gd name="T150" fmla="+- 0 2786 2386"/>
                              <a:gd name="T151" fmla="*/ T150 w 459"/>
                              <a:gd name="T152" fmla="*/ 33 h 312"/>
                              <a:gd name="T153" fmla="+- 0 2514 2386"/>
                              <a:gd name="T154" fmla="*/ T153 w 459"/>
                              <a:gd name="T155" fmla="*/ 29 h 312"/>
                              <a:gd name="T156" fmla="+- 0 2478 2386"/>
                              <a:gd name="T157" fmla="*/ T156 w 459"/>
                              <a:gd name="T158" fmla="*/ 23 h 312"/>
                              <a:gd name="T159" fmla="+- 0 2440 2386"/>
                              <a:gd name="T160" fmla="*/ T159 w 459"/>
                              <a:gd name="T161" fmla="*/ 18 h 312"/>
                              <a:gd name="T162" fmla="+- 0 2405 2386"/>
                              <a:gd name="T163" fmla="*/ T162 w 459"/>
                              <a:gd name="T164" fmla="*/ 16 h 312"/>
                              <a:gd name="T165" fmla="+- 0 2656 2386"/>
                              <a:gd name="T166" fmla="*/ T165 w 459"/>
                              <a:gd name="T167" fmla="*/ 0 h 312"/>
                              <a:gd name="T168" fmla="+- 0 2617 2386"/>
                              <a:gd name="T169" fmla="*/ T168 w 459"/>
                              <a:gd name="T170" fmla="*/ 5 h 312"/>
                              <a:gd name="T171" fmla="+- 0 2581 2386"/>
                              <a:gd name="T172" fmla="*/ T171 w 459"/>
                              <a:gd name="T173" fmla="*/ 13 h 312"/>
                              <a:gd name="T174" fmla="+- 0 2532 2386"/>
                              <a:gd name="T175" fmla="*/ T174 w 459"/>
                              <a:gd name="T176" fmla="*/ 33 h 312"/>
                              <a:gd name="T177" fmla="+- 0 2747 2386"/>
                              <a:gd name="T178" fmla="*/ T177 w 459"/>
                              <a:gd name="T179" fmla="*/ 10 h 31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Lst>
                            <a:rect l="0" t="0" r="r" b="b"/>
                            <a:pathLst>
                              <a:path w="459" h="312">
                                <a:moveTo>
                                  <a:pt x="0" y="16"/>
                                </a:moveTo>
                                <a:lnTo>
                                  <a:pt x="2" y="50"/>
                                </a:lnTo>
                                <a:lnTo>
                                  <a:pt x="9" y="85"/>
                                </a:lnTo>
                                <a:lnTo>
                                  <a:pt x="21" y="115"/>
                                </a:lnTo>
                                <a:lnTo>
                                  <a:pt x="37" y="143"/>
                                </a:lnTo>
                                <a:lnTo>
                                  <a:pt x="21" y="180"/>
                                </a:lnTo>
                                <a:lnTo>
                                  <a:pt x="9" y="221"/>
                                </a:lnTo>
                                <a:lnTo>
                                  <a:pt x="2" y="265"/>
                                </a:lnTo>
                                <a:lnTo>
                                  <a:pt x="0" y="312"/>
                                </a:lnTo>
                                <a:lnTo>
                                  <a:pt x="9" y="271"/>
                                </a:lnTo>
                                <a:lnTo>
                                  <a:pt x="21" y="232"/>
                                </a:lnTo>
                                <a:lnTo>
                                  <a:pt x="36" y="197"/>
                                </a:lnTo>
                                <a:lnTo>
                                  <a:pt x="54" y="164"/>
                                </a:lnTo>
                                <a:lnTo>
                                  <a:pt x="96" y="164"/>
                                </a:lnTo>
                                <a:lnTo>
                                  <a:pt x="94" y="163"/>
                                </a:lnTo>
                                <a:lnTo>
                                  <a:pt x="73" y="141"/>
                                </a:lnTo>
                                <a:lnTo>
                                  <a:pt x="84" y="128"/>
                                </a:lnTo>
                                <a:lnTo>
                                  <a:pt x="96" y="117"/>
                                </a:lnTo>
                                <a:lnTo>
                                  <a:pt x="52" y="117"/>
                                </a:lnTo>
                                <a:lnTo>
                                  <a:pt x="32" y="89"/>
                                </a:lnTo>
                                <a:lnTo>
                                  <a:pt x="17" y="62"/>
                                </a:lnTo>
                                <a:lnTo>
                                  <a:pt x="5" y="37"/>
                                </a:lnTo>
                                <a:lnTo>
                                  <a:pt x="0" y="16"/>
                                </a:lnTo>
                                <a:close/>
                                <a:moveTo>
                                  <a:pt x="96" y="164"/>
                                </a:moveTo>
                                <a:lnTo>
                                  <a:pt x="54" y="164"/>
                                </a:lnTo>
                                <a:lnTo>
                                  <a:pt x="75" y="185"/>
                                </a:lnTo>
                                <a:lnTo>
                                  <a:pt x="98" y="203"/>
                                </a:lnTo>
                                <a:lnTo>
                                  <a:pt x="124" y="219"/>
                                </a:lnTo>
                                <a:lnTo>
                                  <a:pt x="152" y="232"/>
                                </a:lnTo>
                                <a:lnTo>
                                  <a:pt x="182" y="244"/>
                                </a:lnTo>
                                <a:lnTo>
                                  <a:pt x="216" y="252"/>
                                </a:lnTo>
                                <a:lnTo>
                                  <a:pt x="250" y="257"/>
                                </a:lnTo>
                                <a:lnTo>
                                  <a:pt x="287" y="258"/>
                                </a:lnTo>
                                <a:lnTo>
                                  <a:pt x="255" y="254"/>
                                </a:lnTo>
                                <a:lnTo>
                                  <a:pt x="223" y="244"/>
                                </a:lnTo>
                                <a:lnTo>
                                  <a:pt x="193" y="232"/>
                                </a:lnTo>
                                <a:lnTo>
                                  <a:pt x="141" y="200"/>
                                </a:lnTo>
                                <a:lnTo>
                                  <a:pt x="116" y="182"/>
                                </a:lnTo>
                                <a:lnTo>
                                  <a:pt x="96" y="164"/>
                                </a:lnTo>
                                <a:close/>
                                <a:moveTo>
                                  <a:pt x="226" y="63"/>
                                </a:moveTo>
                                <a:lnTo>
                                  <a:pt x="182" y="63"/>
                                </a:lnTo>
                                <a:lnTo>
                                  <a:pt x="210" y="80"/>
                                </a:lnTo>
                                <a:lnTo>
                                  <a:pt x="237" y="97"/>
                                </a:lnTo>
                                <a:lnTo>
                                  <a:pt x="259" y="117"/>
                                </a:lnTo>
                                <a:lnTo>
                                  <a:pt x="282" y="140"/>
                                </a:lnTo>
                                <a:lnTo>
                                  <a:pt x="302" y="164"/>
                                </a:lnTo>
                                <a:lnTo>
                                  <a:pt x="321" y="192"/>
                                </a:lnTo>
                                <a:lnTo>
                                  <a:pt x="336" y="223"/>
                                </a:lnTo>
                                <a:lnTo>
                                  <a:pt x="347" y="257"/>
                                </a:lnTo>
                                <a:lnTo>
                                  <a:pt x="344" y="219"/>
                                </a:lnTo>
                                <a:lnTo>
                                  <a:pt x="336" y="187"/>
                                </a:lnTo>
                                <a:lnTo>
                                  <a:pt x="323" y="156"/>
                                </a:lnTo>
                                <a:lnTo>
                                  <a:pt x="308" y="130"/>
                                </a:lnTo>
                                <a:lnTo>
                                  <a:pt x="287" y="107"/>
                                </a:lnTo>
                                <a:lnTo>
                                  <a:pt x="265" y="86"/>
                                </a:lnTo>
                                <a:lnTo>
                                  <a:pt x="238" y="70"/>
                                </a:lnTo>
                                <a:lnTo>
                                  <a:pt x="226" y="63"/>
                                </a:lnTo>
                                <a:close/>
                                <a:moveTo>
                                  <a:pt x="417" y="46"/>
                                </a:moveTo>
                                <a:lnTo>
                                  <a:pt x="293" y="46"/>
                                </a:lnTo>
                                <a:lnTo>
                                  <a:pt x="347" y="54"/>
                                </a:lnTo>
                                <a:lnTo>
                                  <a:pt x="389" y="73"/>
                                </a:lnTo>
                                <a:lnTo>
                                  <a:pt x="417" y="104"/>
                                </a:lnTo>
                                <a:lnTo>
                                  <a:pt x="432" y="138"/>
                                </a:lnTo>
                                <a:lnTo>
                                  <a:pt x="432" y="176"/>
                                </a:lnTo>
                                <a:lnTo>
                                  <a:pt x="419" y="210"/>
                                </a:lnTo>
                                <a:lnTo>
                                  <a:pt x="391" y="237"/>
                                </a:lnTo>
                                <a:lnTo>
                                  <a:pt x="347" y="257"/>
                                </a:lnTo>
                                <a:lnTo>
                                  <a:pt x="400" y="242"/>
                                </a:lnTo>
                                <a:lnTo>
                                  <a:pt x="438" y="211"/>
                                </a:lnTo>
                                <a:lnTo>
                                  <a:pt x="456" y="169"/>
                                </a:lnTo>
                                <a:lnTo>
                                  <a:pt x="458" y="124"/>
                                </a:lnTo>
                                <a:lnTo>
                                  <a:pt x="443" y="78"/>
                                </a:lnTo>
                                <a:lnTo>
                                  <a:pt x="417" y="46"/>
                                </a:lnTo>
                                <a:close/>
                                <a:moveTo>
                                  <a:pt x="19" y="16"/>
                                </a:moveTo>
                                <a:lnTo>
                                  <a:pt x="0" y="16"/>
                                </a:lnTo>
                                <a:lnTo>
                                  <a:pt x="17" y="18"/>
                                </a:lnTo>
                                <a:lnTo>
                                  <a:pt x="32" y="19"/>
                                </a:lnTo>
                                <a:lnTo>
                                  <a:pt x="49" y="23"/>
                                </a:lnTo>
                                <a:lnTo>
                                  <a:pt x="66" y="24"/>
                                </a:lnTo>
                                <a:lnTo>
                                  <a:pt x="83" y="29"/>
                                </a:lnTo>
                                <a:lnTo>
                                  <a:pt x="99" y="33"/>
                                </a:lnTo>
                                <a:lnTo>
                                  <a:pt x="114" y="37"/>
                                </a:lnTo>
                                <a:lnTo>
                                  <a:pt x="131" y="42"/>
                                </a:lnTo>
                                <a:lnTo>
                                  <a:pt x="98" y="67"/>
                                </a:lnTo>
                                <a:lnTo>
                                  <a:pt x="60" y="106"/>
                                </a:lnTo>
                                <a:lnTo>
                                  <a:pt x="52" y="117"/>
                                </a:lnTo>
                                <a:lnTo>
                                  <a:pt x="96" y="117"/>
                                </a:lnTo>
                                <a:lnTo>
                                  <a:pt x="109" y="106"/>
                                </a:lnTo>
                                <a:lnTo>
                                  <a:pt x="135" y="86"/>
                                </a:lnTo>
                                <a:lnTo>
                                  <a:pt x="150" y="78"/>
                                </a:lnTo>
                                <a:lnTo>
                                  <a:pt x="167" y="70"/>
                                </a:lnTo>
                                <a:lnTo>
                                  <a:pt x="182" y="63"/>
                                </a:lnTo>
                                <a:lnTo>
                                  <a:pt x="226" y="63"/>
                                </a:lnTo>
                                <a:lnTo>
                                  <a:pt x="210" y="55"/>
                                </a:lnTo>
                                <a:lnTo>
                                  <a:pt x="220" y="54"/>
                                </a:lnTo>
                                <a:lnTo>
                                  <a:pt x="231" y="50"/>
                                </a:lnTo>
                                <a:lnTo>
                                  <a:pt x="250" y="47"/>
                                </a:lnTo>
                                <a:lnTo>
                                  <a:pt x="261" y="47"/>
                                </a:lnTo>
                                <a:lnTo>
                                  <a:pt x="270" y="46"/>
                                </a:lnTo>
                                <a:lnTo>
                                  <a:pt x="417" y="46"/>
                                </a:lnTo>
                                <a:lnTo>
                                  <a:pt x="411" y="39"/>
                                </a:lnTo>
                                <a:lnTo>
                                  <a:pt x="400" y="33"/>
                                </a:lnTo>
                                <a:lnTo>
                                  <a:pt x="146" y="33"/>
                                </a:lnTo>
                                <a:lnTo>
                                  <a:pt x="128" y="29"/>
                                </a:lnTo>
                                <a:lnTo>
                                  <a:pt x="111" y="24"/>
                                </a:lnTo>
                                <a:lnTo>
                                  <a:pt x="92" y="23"/>
                                </a:lnTo>
                                <a:lnTo>
                                  <a:pt x="73" y="19"/>
                                </a:lnTo>
                                <a:lnTo>
                                  <a:pt x="54" y="18"/>
                                </a:lnTo>
                                <a:lnTo>
                                  <a:pt x="36" y="18"/>
                                </a:lnTo>
                                <a:lnTo>
                                  <a:pt x="19" y="16"/>
                                </a:lnTo>
                                <a:close/>
                                <a:moveTo>
                                  <a:pt x="291" y="0"/>
                                </a:moveTo>
                                <a:lnTo>
                                  <a:pt x="270" y="0"/>
                                </a:lnTo>
                                <a:lnTo>
                                  <a:pt x="250" y="2"/>
                                </a:lnTo>
                                <a:lnTo>
                                  <a:pt x="231" y="5"/>
                                </a:lnTo>
                                <a:lnTo>
                                  <a:pt x="214" y="8"/>
                                </a:lnTo>
                                <a:lnTo>
                                  <a:pt x="195" y="13"/>
                                </a:lnTo>
                                <a:lnTo>
                                  <a:pt x="161" y="26"/>
                                </a:lnTo>
                                <a:lnTo>
                                  <a:pt x="146" y="33"/>
                                </a:lnTo>
                                <a:lnTo>
                                  <a:pt x="400" y="33"/>
                                </a:lnTo>
                                <a:lnTo>
                                  <a:pt x="361" y="10"/>
                                </a:lnTo>
                                <a:lnTo>
                                  <a:pt x="2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AutoShape 95"/>
                        <wps:cNvSpPr>
                          <a:spLocks/>
                        </wps:cNvSpPr>
                        <wps:spPr bwMode="auto">
                          <a:xfrm>
                            <a:off x="1927" y="0"/>
                            <a:ext cx="459" cy="312"/>
                          </a:xfrm>
                          <a:custGeom>
                            <a:avLst/>
                            <a:gdLst>
                              <a:gd name="T0" fmla="+- 0 2331 1927"/>
                              <a:gd name="T1" fmla="*/ T0 w 459"/>
                              <a:gd name="T2" fmla="*/ 164 h 312"/>
                              <a:gd name="T3" fmla="+- 0 2365 1927"/>
                              <a:gd name="T4" fmla="*/ T3 w 459"/>
                              <a:gd name="T5" fmla="*/ 232 h 312"/>
                              <a:gd name="T6" fmla="+- 0 2386 1927"/>
                              <a:gd name="T7" fmla="*/ T6 w 459"/>
                              <a:gd name="T8" fmla="*/ 312 h 312"/>
                              <a:gd name="T9" fmla="+- 0 2376 1927"/>
                              <a:gd name="T10" fmla="*/ T9 w 459"/>
                              <a:gd name="T11" fmla="*/ 221 h 312"/>
                              <a:gd name="T12" fmla="+- 0 2358 1927"/>
                              <a:gd name="T13" fmla="*/ T12 w 459"/>
                              <a:gd name="T14" fmla="*/ 164 h 312"/>
                              <a:gd name="T15" fmla="+- 0 2204 1927"/>
                              <a:gd name="T16" fmla="*/ T15 w 459"/>
                              <a:gd name="T17" fmla="*/ 63 h 312"/>
                              <a:gd name="T18" fmla="+- 0 2236 1927"/>
                              <a:gd name="T19" fmla="*/ T18 w 459"/>
                              <a:gd name="T20" fmla="*/ 78 h 312"/>
                              <a:gd name="T21" fmla="+- 0 2277 1927"/>
                              <a:gd name="T22" fmla="*/ T21 w 459"/>
                              <a:gd name="T23" fmla="*/ 106 h 312"/>
                              <a:gd name="T24" fmla="+- 0 2301 1927"/>
                              <a:gd name="T25" fmla="*/ T24 w 459"/>
                              <a:gd name="T26" fmla="*/ 128 h 312"/>
                              <a:gd name="T27" fmla="+- 0 2292 1927"/>
                              <a:gd name="T28" fmla="*/ T27 w 459"/>
                              <a:gd name="T29" fmla="*/ 163 h 312"/>
                              <a:gd name="T30" fmla="+- 0 2245 1927"/>
                              <a:gd name="T31" fmla="*/ T30 w 459"/>
                              <a:gd name="T32" fmla="*/ 200 h 312"/>
                              <a:gd name="T33" fmla="+- 0 2192 1927"/>
                              <a:gd name="T34" fmla="*/ T33 w 459"/>
                              <a:gd name="T35" fmla="*/ 232 h 312"/>
                              <a:gd name="T36" fmla="+- 0 2130 1927"/>
                              <a:gd name="T37" fmla="*/ T36 w 459"/>
                              <a:gd name="T38" fmla="*/ 254 h 312"/>
                              <a:gd name="T39" fmla="+- 0 2136 1927"/>
                              <a:gd name="T40" fmla="*/ T39 w 459"/>
                              <a:gd name="T41" fmla="*/ 257 h 312"/>
                              <a:gd name="T42" fmla="+- 0 2204 1927"/>
                              <a:gd name="T43" fmla="*/ T42 w 459"/>
                              <a:gd name="T44" fmla="*/ 244 h 312"/>
                              <a:gd name="T45" fmla="+- 0 2262 1927"/>
                              <a:gd name="T46" fmla="*/ T45 w 459"/>
                              <a:gd name="T47" fmla="*/ 219 h 312"/>
                              <a:gd name="T48" fmla="+- 0 2311 1927"/>
                              <a:gd name="T49" fmla="*/ T48 w 459"/>
                              <a:gd name="T50" fmla="*/ 185 h 312"/>
                              <a:gd name="T51" fmla="+- 0 2358 1927"/>
                              <a:gd name="T52" fmla="*/ T51 w 459"/>
                              <a:gd name="T53" fmla="*/ 164 h 312"/>
                              <a:gd name="T54" fmla="+- 0 2364 1927"/>
                              <a:gd name="T55" fmla="*/ T54 w 459"/>
                              <a:gd name="T56" fmla="*/ 117 h 312"/>
                              <a:gd name="T57" fmla="+- 0 2326 1927"/>
                              <a:gd name="T58" fmla="*/ T57 w 459"/>
                              <a:gd name="T59" fmla="*/ 106 h 312"/>
                              <a:gd name="T60" fmla="+- 0 2284 1927"/>
                              <a:gd name="T61" fmla="*/ T60 w 459"/>
                              <a:gd name="T62" fmla="*/ 63 h 312"/>
                              <a:gd name="T63" fmla="+- 0 2095 1927"/>
                              <a:gd name="T64" fmla="*/ T63 w 459"/>
                              <a:gd name="T65" fmla="*/ 0 h 312"/>
                              <a:gd name="T66" fmla="+- 0 1974 1927"/>
                              <a:gd name="T67" fmla="*/ T66 w 459"/>
                              <a:gd name="T68" fmla="*/ 39 h 312"/>
                              <a:gd name="T69" fmla="+- 0 1927 1927"/>
                              <a:gd name="T70" fmla="*/ T69 w 459"/>
                              <a:gd name="T71" fmla="*/ 124 h 312"/>
                              <a:gd name="T72" fmla="+- 0 1948 1927"/>
                              <a:gd name="T73" fmla="*/ T72 w 459"/>
                              <a:gd name="T74" fmla="*/ 211 h 312"/>
                              <a:gd name="T75" fmla="+- 0 2038 1927"/>
                              <a:gd name="T76" fmla="*/ T75 w 459"/>
                              <a:gd name="T77" fmla="*/ 257 h 312"/>
                              <a:gd name="T78" fmla="+- 0 1967 1927"/>
                              <a:gd name="T79" fmla="*/ T78 w 459"/>
                              <a:gd name="T80" fmla="*/ 210 h 312"/>
                              <a:gd name="T81" fmla="+- 0 1954 1927"/>
                              <a:gd name="T82" fmla="*/ T81 w 459"/>
                              <a:gd name="T83" fmla="*/ 138 h 312"/>
                              <a:gd name="T84" fmla="+- 0 1997 1927"/>
                              <a:gd name="T85" fmla="*/ T84 w 459"/>
                              <a:gd name="T86" fmla="*/ 73 h 312"/>
                              <a:gd name="T87" fmla="+- 0 2093 1927"/>
                              <a:gd name="T88" fmla="*/ T87 w 459"/>
                              <a:gd name="T89" fmla="*/ 46 h 312"/>
                              <a:gd name="T90" fmla="+- 0 2254 1927"/>
                              <a:gd name="T91" fmla="*/ T90 w 459"/>
                              <a:gd name="T92" fmla="*/ 42 h 312"/>
                              <a:gd name="T93" fmla="+- 0 2286 1927"/>
                              <a:gd name="T94" fmla="*/ T93 w 459"/>
                              <a:gd name="T95" fmla="*/ 33 h 312"/>
                              <a:gd name="T96" fmla="+- 0 2224 1927"/>
                              <a:gd name="T97" fmla="*/ T96 w 459"/>
                              <a:gd name="T98" fmla="*/ 26 h 312"/>
                              <a:gd name="T99" fmla="+- 0 2174 1927"/>
                              <a:gd name="T100" fmla="*/ T99 w 459"/>
                              <a:gd name="T101" fmla="*/ 8 h 312"/>
                              <a:gd name="T102" fmla="+- 0 2115 1927"/>
                              <a:gd name="T103" fmla="*/ T102 w 459"/>
                              <a:gd name="T104" fmla="*/ 0 h 312"/>
                              <a:gd name="T105" fmla="+- 0 2115 1927"/>
                              <a:gd name="T106" fmla="*/ T105 w 459"/>
                              <a:gd name="T107" fmla="*/ 46 h 312"/>
                              <a:gd name="T108" fmla="+- 0 2136 1927"/>
                              <a:gd name="T109" fmla="*/ T108 w 459"/>
                              <a:gd name="T110" fmla="*/ 47 h 312"/>
                              <a:gd name="T111" fmla="+- 0 2166 1927"/>
                              <a:gd name="T112" fmla="*/ T111 w 459"/>
                              <a:gd name="T113" fmla="*/ 54 h 312"/>
                              <a:gd name="T114" fmla="+- 0 2147 1927"/>
                              <a:gd name="T115" fmla="*/ T114 w 459"/>
                              <a:gd name="T116" fmla="*/ 70 h 312"/>
                              <a:gd name="T117" fmla="+- 0 2098 1927"/>
                              <a:gd name="T118" fmla="*/ T117 w 459"/>
                              <a:gd name="T119" fmla="*/ 107 h 312"/>
                              <a:gd name="T120" fmla="+- 0 2063 1927"/>
                              <a:gd name="T121" fmla="*/ T120 w 459"/>
                              <a:gd name="T122" fmla="*/ 156 h 312"/>
                              <a:gd name="T123" fmla="+- 0 2042 1927"/>
                              <a:gd name="T124" fmla="*/ T123 w 459"/>
                              <a:gd name="T125" fmla="*/ 219 h 312"/>
                              <a:gd name="T126" fmla="+- 0 2050 1927"/>
                              <a:gd name="T127" fmla="*/ T126 w 459"/>
                              <a:gd name="T128" fmla="*/ 223 h 312"/>
                              <a:gd name="T129" fmla="+- 0 2083 1927"/>
                              <a:gd name="T130" fmla="*/ T129 w 459"/>
                              <a:gd name="T131" fmla="*/ 164 h 312"/>
                              <a:gd name="T132" fmla="+- 0 2127 1927"/>
                              <a:gd name="T133" fmla="*/ T132 w 459"/>
                              <a:gd name="T134" fmla="*/ 117 h 312"/>
                              <a:gd name="T135" fmla="+- 0 2175 1927"/>
                              <a:gd name="T136" fmla="*/ T135 w 459"/>
                              <a:gd name="T137" fmla="*/ 80 h 312"/>
                              <a:gd name="T138" fmla="+- 0 2284 1927"/>
                              <a:gd name="T139" fmla="*/ T138 w 459"/>
                              <a:gd name="T140" fmla="*/ 63 h 312"/>
                              <a:gd name="T141" fmla="+- 0 2386 1927"/>
                              <a:gd name="T142" fmla="*/ T141 w 459"/>
                              <a:gd name="T143" fmla="*/ 16 h 312"/>
                              <a:gd name="T144" fmla="+- 0 2369 1927"/>
                              <a:gd name="T145" fmla="*/ T144 w 459"/>
                              <a:gd name="T146" fmla="*/ 62 h 312"/>
                              <a:gd name="T147" fmla="+- 0 2333 1927"/>
                              <a:gd name="T148" fmla="*/ T147 w 459"/>
                              <a:gd name="T149" fmla="*/ 117 h 312"/>
                              <a:gd name="T150" fmla="+- 0 2365 1927"/>
                              <a:gd name="T151" fmla="*/ T150 w 459"/>
                              <a:gd name="T152" fmla="*/ 115 h 312"/>
                              <a:gd name="T153" fmla="+- 0 2384 1927"/>
                              <a:gd name="T154" fmla="*/ T153 w 459"/>
                              <a:gd name="T155" fmla="*/ 50 h 312"/>
                              <a:gd name="T156" fmla="+- 0 2386 1927"/>
                              <a:gd name="T157" fmla="*/ T156 w 459"/>
                              <a:gd name="T158" fmla="*/ 16 h 312"/>
                              <a:gd name="T159" fmla="+- 0 2350 1927"/>
                              <a:gd name="T160" fmla="*/ T159 w 459"/>
                              <a:gd name="T161" fmla="*/ 18 h 312"/>
                              <a:gd name="T162" fmla="+- 0 2313 1927"/>
                              <a:gd name="T163" fmla="*/ T162 w 459"/>
                              <a:gd name="T164" fmla="*/ 19 h 312"/>
                              <a:gd name="T165" fmla="+- 0 2275 1927"/>
                              <a:gd name="T166" fmla="*/ T165 w 459"/>
                              <a:gd name="T167" fmla="*/ 24 h 312"/>
                              <a:gd name="T168" fmla="+- 0 2239 1927"/>
                              <a:gd name="T169" fmla="*/ T168 w 459"/>
                              <a:gd name="T170" fmla="*/ 33 h 312"/>
                              <a:gd name="T171" fmla="+- 0 2303 1927"/>
                              <a:gd name="T172" fmla="*/ T171 w 459"/>
                              <a:gd name="T173" fmla="*/ 29 h 312"/>
                              <a:gd name="T174" fmla="+- 0 2337 1927"/>
                              <a:gd name="T175" fmla="*/ T174 w 459"/>
                              <a:gd name="T176" fmla="*/ 23 h 312"/>
                              <a:gd name="T177" fmla="+- 0 2369 1927"/>
                              <a:gd name="T178" fmla="*/ T177 w 459"/>
                              <a:gd name="T179" fmla="*/ 18 h 31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Lst>
                            <a:rect l="0" t="0" r="r" b="b"/>
                            <a:pathLst>
                              <a:path w="459" h="312">
                                <a:moveTo>
                                  <a:pt x="431" y="164"/>
                                </a:moveTo>
                                <a:lnTo>
                                  <a:pt x="404" y="164"/>
                                </a:lnTo>
                                <a:lnTo>
                                  <a:pt x="423" y="197"/>
                                </a:lnTo>
                                <a:lnTo>
                                  <a:pt x="438" y="232"/>
                                </a:lnTo>
                                <a:lnTo>
                                  <a:pt x="449" y="271"/>
                                </a:lnTo>
                                <a:lnTo>
                                  <a:pt x="459" y="312"/>
                                </a:lnTo>
                                <a:lnTo>
                                  <a:pt x="457" y="265"/>
                                </a:lnTo>
                                <a:lnTo>
                                  <a:pt x="449" y="221"/>
                                </a:lnTo>
                                <a:lnTo>
                                  <a:pt x="438" y="180"/>
                                </a:lnTo>
                                <a:lnTo>
                                  <a:pt x="431" y="164"/>
                                </a:lnTo>
                                <a:close/>
                                <a:moveTo>
                                  <a:pt x="357" y="63"/>
                                </a:moveTo>
                                <a:lnTo>
                                  <a:pt x="277" y="63"/>
                                </a:lnTo>
                                <a:lnTo>
                                  <a:pt x="292" y="70"/>
                                </a:lnTo>
                                <a:lnTo>
                                  <a:pt x="309" y="78"/>
                                </a:lnTo>
                                <a:lnTo>
                                  <a:pt x="324" y="86"/>
                                </a:lnTo>
                                <a:lnTo>
                                  <a:pt x="350" y="106"/>
                                </a:lnTo>
                                <a:lnTo>
                                  <a:pt x="363" y="117"/>
                                </a:lnTo>
                                <a:lnTo>
                                  <a:pt x="374" y="128"/>
                                </a:lnTo>
                                <a:lnTo>
                                  <a:pt x="386" y="141"/>
                                </a:lnTo>
                                <a:lnTo>
                                  <a:pt x="365" y="163"/>
                                </a:lnTo>
                                <a:lnTo>
                                  <a:pt x="342" y="182"/>
                                </a:lnTo>
                                <a:lnTo>
                                  <a:pt x="318" y="200"/>
                                </a:lnTo>
                                <a:lnTo>
                                  <a:pt x="294" y="216"/>
                                </a:lnTo>
                                <a:lnTo>
                                  <a:pt x="265" y="232"/>
                                </a:lnTo>
                                <a:lnTo>
                                  <a:pt x="235" y="244"/>
                                </a:lnTo>
                                <a:lnTo>
                                  <a:pt x="203" y="254"/>
                                </a:lnTo>
                                <a:lnTo>
                                  <a:pt x="171" y="258"/>
                                </a:lnTo>
                                <a:lnTo>
                                  <a:pt x="209" y="257"/>
                                </a:lnTo>
                                <a:lnTo>
                                  <a:pt x="243" y="252"/>
                                </a:lnTo>
                                <a:lnTo>
                                  <a:pt x="277" y="244"/>
                                </a:lnTo>
                                <a:lnTo>
                                  <a:pt x="307" y="232"/>
                                </a:lnTo>
                                <a:lnTo>
                                  <a:pt x="335" y="219"/>
                                </a:lnTo>
                                <a:lnTo>
                                  <a:pt x="361" y="203"/>
                                </a:lnTo>
                                <a:lnTo>
                                  <a:pt x="384" y="185"/>
                                </a:lnTo>
                                <a:lnTo>
                                  <a:pt x="404" y="164"/>
                                </a:lnTo>
                                <a:lnTo>
                                  <a:pt x="431" y="164"/>
                                </a:lnTo>
                                <a:lnTo>
                                  <a:pt x="421" y="143"/>
                                </a:lnTo>
                                <a:lnTo>
                                  <a:pt x="437" y="117"/>
                                </a:lnTo>
                                <a:lnTo>
                                  <a:pt x="406" y="117"/>
                                </a:lnTo>
                                <a:lnTo>
                                  <a:pt x="399" y="106"/>
                                </a:lnTo>
                                <a:lnTo>
                                  <a:pt x="361" y="67"/>
                                </a:lnTo>
                                <a:lnTo>
                                  <a:pt x="357" y="63"/>
                                </a:lnTo>
                                <a:close/>
                                <a:moveTo>
                                  <a:pt x="188" y="0"/>
                                </a:moveTo>
                                <a:lnTo>
                                  <a:pt x="168" y="0"/>
                                </a:lnTo>
                                <a:lnTo>
                                  <a:pt x="98" y="10"/>
                                </a:lnTo>
                                <a:lnTo>
                                  <a:pt x="47" y="39"/>
                                </a:lnTo>
                                <a:lnTo>
                                  <a:pt x="16" y="78"/>
                                </a:lnTo>
                                <a:lnTo>
                                  <a:pt x="0" y="124"/>
                                </a:lnTo>
                                <a:lnTo>
                                  <a:pt x="2" y="169"/>
                                </a:lnTo>
                                <a:lnTo>
                                  <a:pt x="21" y="211"/>
                                </a:lnTo>
                                <a:lnTo>
                                  <a:pt x="59" y="242"/>
                                </a:lnTo>
                                <a:lnTo>
                                  <a:pt x="111" y="257"/>
                                </a:lnTo>
                                <a:lnTo>
                                  <a:pt x="68" y="237"/>
                                </a:lnTo>
                                <a:lnTo>
                                  <a:pt x="40" y="210"/>
                                </a:lnTo>
                                <a:lnTo>
                                  <a:pt x="27" y="176"/>
                                </a:lnTo>
                                <a:lnTo>
                                  <a:pt x="27" y="138"/>
                                </a:lnTo>
                                <a:lnTo>
                                  <a:pt x="42" y="104"/>
                                </a:lnTo>
                                <a:lnTo>
                                  <a:pt x="70" y="73"/>
                                </a:lnTo>
                                <a:lnTo>
                                  <a:pt x="111" y="54"/>
                                </a:lnTo>
                                <a:lnTo>
                                  <a:pt x="166" y="46"/>
                                </a:lnTo>
                                <a:lnTo>
                                  <a:pt x="332" y="46"/>
                                </a:lnTo>
                                <a:lnTo>
                                  <a:pt x="327" y="42"/>
                                </a:lnTo>
                                <a:lnTo>
                                  <a:pt x="344" y="37"/>
                                </a:lnTo>
                                <a:lnTo>
                                  <a:pt x="359" y="33"/>
                                </a:lnTo>
                                <a:lnTo>
                                  <a:pt x="312" y="33"/>
                                </a:lnTo>
                                <a:lnTo>
                                  <a:pt x="297" y="26"/>
                                </a:lnTo>
                                <a:lnTo>
                                  <a:pt x="263" y="13"/>
                                </a:lnTo>
                                <a:lnTo>
                                  <a:pt x="247" y="8"/>
                                </a:lnTo>
                                <a:lnTo>
                                  <a:pt x="209" y="2"/>
                                </a:lnTo>
                                <a:lnTo>
                                  <a:pt x="188" y="0"/>
                                </a:lnTo>
                                <a:close/>
                                <a:moveTo>
                                  <a:pt x="332" y="46"/>
                                </a:moveTo>
                                <a:lnTo>
                                  <a:pt x="188" y="46"/>
                                </a:lnTo>
                                <a:lnTo>
                                  <a:pt x="198" y="47"/>
                                </a:lnTo>
                                <a:lnTo>
                                  <a:pt x="209" y="47"/>
                                </a:lnTo>
                                <a:lnTo>
                                  <a:pt x="228" y="50"/>
                                </a:lnTo>
                                <a:lnTo>
                                  <a:pt x="239" y="54"/>
                                </a:lnTo>
                                <a:lnTo>
                                  <a:pt x="248" y="55"/>
                                </a:lnTo>
                                <a:lnTo>
                                  <a:pt x="220" y="70"/>
                                </a:lnTo>
                                <a:lnTo>
                                  <a:pt x="194" y="86"/>
                                </a:lnTo>
                                <a:lnTo>
                                  <a:pt x="171" y="107"/>
                                </a:lnTo>
                                <a:lnTo>
                                  <a:pt x="153" y="130"/>
                                </a:lnTo>
                                <a:lnTo>
                                  <a:pt x="136" y="156"/>
                                </a:lnTo>
                                <a:lnTo>
                                  <a:pt x="123" y="187"/>
                                </a:lnTo>
                                <a:lnTo>
                                  <a:pt x="115" y="219"/>
                                </a:lnTo>
                                <a:lnTo>
                                  <a:pt x="111" y="257"/>
                                </a:lnTo>
                                <a:lnTo>
                                  <a:pt x="123" y="223"/>
                                </a:lnTo>
                                <a:lnTo>
                                  <a:pt x="138" y="192"/>
                                </a:lnTo>
                                <a:lnTo>
                                  <a:pt x="156" y="164"/>
                                </a:lnTo>
                                <a:lnTo>
                                  <a:pt x="177" y="140"/>
                                </a:lnTo>
                                <a:lnTo>
                                  <a:pt x="200" y="117"/>
                                </a:lnTo>
                                <a:lnTo>
                                  <a:pt x="222" y="97"/>
                                </a:lnTo>
                                <a:lnTo>
                                  <a:pt x="248" y="80"/>
                                </a:lnTo>
                                <a:lnTo>
                                  <a:pt x="277" y="63"/>
                                </a:lnTo>
                                <a:lnTo>
                                  <a:pt x="357" y="63"/>
                                </a:lnTo>
                                <a:lnTo>
                                  <a:pt x="332" y="46"/>
                                </a:lnTo>
                                <a:close/>
                                <a:moveTo>
                                  <a:pt x="459" y="16"/>
                                </a:moveTo>
                                <a:lnTo>
                                  <a:pt x="453" y="37"/>
                                </a:lnTo>
                                <a:lnTo>
                                  <a:pt x="442" y="62"/>
                                </a:lnTo>
                                <a:lnTo>
                                  <a:pt x="427" y="89"/>
                                </a:lnTo>
                                <a:lnTo>
                                  <a:pt x="406" y="117"/>
                                </a:lnTo>
                                <a:lnTo>
                                  <a:pt x="437" y="117"/>
                                </a:lnTo>
                                <a:lnTo>
                                  <a:pt x="438" y="115"/>
                                </a:lnTo>
                                <a:lnTo>
                                  <a:pt x="449" y="85"/>
                                </a:lnTo>
                                <a:lnTo>
                                  <a:pt x="457" y="50"/>
                                </a:lnTo>
                                <a:lnTo>
                                  <a:pt x="459" y="16"/>
                                </a:lnTo>
                                <a:close/>
                                <a:moveTo>
                                  <a:pt x="459" y="16"/>
                                </a:moveTo>
                                <a:lnTo>
                                  <a:pt x="440" y="16"/>
                                </a:lnTo>
                                <a:lnTo>
                                  <a:pt x="423" y="18"/>
                                </a:lnTo>
                                <a:lnTo>
                                  <a:pt x="404" y="18"/>
                                </a:lnTo>
                                <a:lnTo>
                                  <a:pt x="386" y="19"/>
                                </a:lnTo>
                                <a:lnTo>
                                  <a:pt x="367" y="23"/>
                                </a:lnTo>
                                <a:lnTo>
                                  <a:pt x="348" y="24"/>
                                </a:lnTo>
                                <a:lnTo>
                                  <a:pt x="331" y="29"/>
                                </a:lnTo>
                                <a:lnTo>
                                  <a:pt x="312" y="33"/>
                                </a:lnTo>
                                <a:lnTo>
                                  <a:pt x="359" y="33"/>
                                </a:lnTo>
                                <a:lnTo>
                                  <a:pt x="376" y="29"/>
                                </a:lnTo>
                                <a:lnTo>
                                  <a:pt x="393" y="24"/>
                                </a:lnTo>
                                <a:lnTo>
                                  <a:pt x="410" y="23"/>
                                </a:lnTo>
                                <a:lnTo>
                                  <a:pt x="427" y="19"/>
                                </a:lnTo>
                                <a:lnTo>
                                  <a:pt x="442" y="18"/>
                                </a:lnTo>
                                <a:lnTo>
                                  <a:pt x="45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AutoShape 94"/>
                        <wps:cNvSpPr>
                          <a:spLocks/>
                        </wps:cNvSpPr>
                        <wps:spPr bwMode="auto">
                          <a:xfrm>
                            <a:off x="1422" y="0"/>
                            <a:ext cx="461" cy="312"/>
                          </a:xfrm>
                          <a:custGeom>
                            <a:avLst/>
                            <a:gdLst>
                              <a:gd name="T0" fmla="+- 0 1424 1422"/>
                              <a:gd name="T1" fmla="*/ T0 w 461"/>
                              <a:gd name="T2" fmla="*/ 50 h 312"/>
                              <a:gd name="T3" fmla="+- 0 1443 1422"/>
                              <a:gd name="T4" fmla="*/ T3 w 461"/>
                              <a:gd name="T5" fmla="*/ 115 h 312"/>
                              <a:gd name="T6" fmla="+- 0 1443 1422"/>
                              <a:gd name="T7" fmla="*/ T6 w 461"/>
                              <a:gd name="T8" fmla="*/ 180 h 312"/>
                              <a:gd name="T9" fmla="+- 0 1424 1422"/>
                              <a:gd name="T10" fmla="*/ T9 w 461"/>
                              <a:gd name="T11" fmla="*/ 265 h 312"/>
                              <a:gd name="T12" fmla="+- 0 1426 1422"/>
                              <a:gd name="T13" fmla="*/ T12 w 461"/>
                              <a:gd name="T14" fmla="*/ 291 h 312"/>
                              <a:gd name="T15" fmla="+- 0 1437 1422"/>
                              <a:gd name="T16" fmla="*/ T15 w 461"/>
                              <a:gd name="T17" fmla="*/ 250 h 312"/>
                              <a:gd name="T18" fmla="+- 0 1450 1422"/>
                              <a:gd name="T19" fmla="*/ T18 w 461"/>
                              <a:gd name="T20" fmla="*/ 215 h 312"/>
                              <a:gd name="T21" fmla="+- 0 1478 1422"/>
                              <a:gd name="T22" fmla="*/ T21 w 461"/>
                              <a:gd name="T23" fmla="*/ 164 h 312"/>
                              <a:gd name="T24" fmla="+- 0 1516 1422"/>
                              <a:gd name="T25" fmla="*/ T24 w 461"/>
                              <a:gd name="T26" fmla="*/ 163 h 312"/>
                              <a:gd name="T27" fmla="+- 0 1507 1422"/>
                              <a:gd name="T28" fmla="*/ T27 w 461"/>
                              <a:gd name="T29" fmla="*/ 128 h 312"/>
                              <a:gd name="T30" fmla="+- 0 1475 1422"/>
                              <a:gd name="T31" fmla="*/ T30 w 461"/>
                              <a:gd name="T32" fmla="*/ 117 h 312"/>
                              <a:gd name="T33" fmla="+- 0 1439 1422"/>
                              <a:gd name="T34" fmla="*/ T33 w 461"/>
                              <a:gd name="T35" fmla="*/ 62 h 312"/>
                              <a:gd name="T36" fmla="+- 0 1422 1422"/>
                              <a:gd name="T37" fmla="*/ T36 w 461"/>
                              <a:gd name="T38" fmla="*/ 16 h 312"/>
                              <a:gd name="T39" fmla="+- 0 1478 1422"/>
                              <a:gd name="T40" fmla="*/ T39 w 461"/>
                              <a:gd name="T41" fmla="*/ 164 h 312"/>
                              <a:gd name="T42" fmla="+- 0 1522 1422"/>
                              <a:gd name="T43" fmla="*/ T42 w 461"/>
                              <a:gd name="T44" fmla="*/ 203 h 312"/>
                              <a:gd name="T45" fmla="+- 0 1576 1422"/>
                              <a:gd name="T46" fmla="*/ T45 w 461"/>
                              <a:gd name="T47" fmla="*/ 232 h 312"/>
                              <a:gd name="T48" fmla="+- 0 1638 1422"/>
                              <a:gd name="T49" fmla="*/ T48 w 461"/>
                              <a:gd name="T50" fmla="*/ 252 h 312"/>
                              <a:gd name="T51" fmla="+- 0 1710 1422"/>
                              <a:gd name="T52" fmla="*/ T51 w 461"/>
                              <a:gd name="T53" fmla="*/ 258 h 312"/>
                              <a:gd name="T54" fmla="+- 0 1646 1422"/>
                              <a:gd name="T55" fmla="*/ T54 w 461"/>
                              <a:gd name="T56" fmla="*/ 244 h 312"/>
                              <a:gd name="T57" fmla="+- 0 1589 1422"/>
                              <a:gd name="T58" fmla="*/ T57 w 461"/>
                              <a:gd name="T59" fmla="*/ 216 h 312"/>
                              <a:gd name="T60" fmla="+- 0 1539 1422"/>
                              <a:gd name="T61" fmla="*/ T60 w 461"/>
                              <a:gd name="T62" fmla="*/ 182 h 312"/>
                              <a:gd name="T63" fmla="+- 0 1650 1422"/>
                              <a:gd name="T64" fmla="*/ T63 w 461"/>
                              <a:gd name="T65" fmla="*/ 63 h 312"/>
                              <a:gd name="T66" fmla="+- 0 1634 1422"/>
                              <a:gd name="T67" fmla="*/ T66 w 461"/>
                              <a:gd name="T68" fmla="*/ 80 h 312"/>
                              <a:gd name="T69" fmla="+- 0 1683 1422"/>
                              <a:gd name="T70" fmla="*/ T69 w 461"/>
                              <a:gd name="T71" fmla="*/ 117 h 312"/>
                              <a:gd name="T72" fmla="+- 0 1726 1422"/>
                              <a:gd name="T73" fmla="*/ T72 w 461"/>
                              <a:gd name="T74" fmla="*/ 164 h 312"/>
                              <a:gd name="T75" fmla="+- 0 1760 1422"/>
                              <a:gd name="T76" fmla="*/ T75 w 461"/>
                              <a:gd name="T77" fmla="*/ 223 h 312"/>
                              <a:gd name="T78" fmla="+- 0 1768 1422"/>
                              <a:gd name="T79" fmla="*/ T78 w 461"/>
                              <a:gd name="T80" fmla="*/ 219 h 312"/>
                              <a:gd name="T81" fmla="+- 0 1747 1422"/>
                              <a:gd name="T82" fmla="*/ T81 w 461"/>
                              <a:gd name="T83" fmla="*/ 156 h 312"/>
                              <a:gd name="T84" fmla="+- 0 1711 1422"/>
                              <a:gd name="T85" fmla="*/ T84 w 461"/>
                              <a:gd name="T86" fmla="*/ 107 h 312"/>
                              <a:gd name="T87" fmla="+- 0 1663 1422"/>
                              <a:gd name="T88" fmla="*/ T87 w 461"/>
                              <a:gd name="T89" fmla="*/ 70 h 312"/>
                              <a:gd name="T90" fmla="+- 0 1841 1422"/>
                              <a:gd name="T91" fmla="*/ T90 w 461"/>
                              <a:gd name="T92" fmla="*/ 46 h 312"/>
                              <a:gd name="T93" fmla="+- 0 1770 1422"/>
                              <a:gd name="T94" fmla="*/ T93 w 461"/>
                              <a:gd name="T95" fmla="*/ 54 h 312"/>
                              <a:gd name="T96" fmla="+- 0 1841 1422"/>
                              <a:gd name="T97" fmla="*/ T96 w 461"/>
                              <a:gd name="T98" fmla="*/ 104 h 312"/>
                              <a:gd name="T99" fmla="+- 0 1856 1422"/>
                              <a:gd name="T100" fmla="*/ T99 w 461"/>
                              <a:gd name="T101" fmla="*/ 176 h 312"/>
                              <a:gd name="T102" fmla="+- 0 1815 1422"/>
                              <a:gd name="T103" fmla="*/ T102 w 461"/>
                              <a:gd name="T104" fmla="*/ 237 h 312"/>
                              <a:gd name="T105" fmla="+- 0 1824 1422"/>
                              <a:gd name="T106" fmla="*/ T105 w 461"/>
                              <a:gd name="T107" fmla="*/ 242 h 312"/>
                              <a:gd name="T108" fmla="+- 0 1881 1422"/>
                              <a:gd name="T109" fmla="*/ T108 w 461"/>
                              <a:gd name="T110" fmla="*/ 169 h 312"/>
                              <a:gd name="T111" fmla="+- 0 1867 1422"/>
                              <a:gd name="T112" fmla="*/ T111 w 461"/>
                              <a:gd name="T113" fmla="*/ 78 h 312"/>
                              <a:gd name="T114" fmla="+- 0 1441 1422"/>
                              <a:gd name="T115" fmla="*/ T114 w 461"/>
                              <a:gd name="T116" fmla="*/ 16 h 312"/>
                              <a:gd name="T117" fmla="+- 0 1456 1422"/>
                              <a:gd name="T118" fmla="*/ T117 w 461"/>
                              <a:gd name="T119" fmla="*/ 19 h 312"/>
                              <a:gd name="T120" fmla="+- 0 1490 1422"/>
                              <a:gd name="T121" fmla="*/ T120 w 461"/>
                              <a:gd name="T122" fmla="*/ 24 h 312"/>
                              <a:gd name="T123" fmla="+- 0 1522 1422"/>
                              <a:gd name="T124" fmla="*/ T123 w 461"/>
                              <a:gd name="T125" fmla="*/ 33 h 312"/>
                              <a:gd name="T126" fmla="+- 0 1554 1422"/>
                              <a:gd name="T127" fmla="*/ T126 w 461"/>
                              <a:gd name="T128" fmla="*/ 42 h 312"/>
                              <a:gd name="T129" fmla="+- 0 1482 1422"/>
                              <a:gd name="T130" fmla="*/ T129 w 461"/>
                              <a:gd name="T131" fmla="*/ 106 h 312"/>
                              <a:gd name="T132" fmla="+- 0 1520 1422"/>
                              <a:gd name="T133" fmla="*/ T132 w 461"/>
                              <a:gd name="T134" fmla="*/ 117 h 312"/>
                              <a:gd name="T135" fmla="+- 0 1559 1422"/>
                              <a:gd name="T136" fmla="*/ T135 w 461"/>
                              <a:gd name="T137" fmla="*/ 86 h 312"/>
                              <a:gd name="T138" fmla="+- 0 1591 1422"/>
                              <a:gd name="T139" fmla="*/ T138 w 461"/>
                              <a:gd name="T140" fmla="*/ 70 h 312"/>
                              <a:gd name="T141" fmla="+- 0 1650 1422"/>
                              <a:gd name="T142" fmla="*/ T141 w 461"/>
                              <a:gd name="T143" fmla="*/ 63 h 312"/>
                              <a:gd name="T144" fmla="+- 0 1644 1422"/>
                              <a:gd name="T145" fmla="*/ T144 w 461"/>
                              <a:gd name="T146" fmla="*/ 54 h 312"/>
                              <a:gd name="T147" fmla="+- 0 1663 1422"/>
                              <a:gd name="T148" fmla="*/ T147 w 461"/>
                              <a:gd name="T149" fmla="*/ 49 h 312"/>
                              <a:gd name="T150" fmla="+- 0 1683 1422"/>
                              <a:gd name="T151" fmla="*/ T150 w 461"/>
                              <a:gd name="T152" fmla="*/ 47 h 312"/>
                              <a:gd name="T153" fmla="+- 0 1841 1422"/>
                              <a:gd name="T154" fmla="*/ T153 w 461"/>
                              <a:gd name="T155" fmla="*/ 46 h 312"/>
                              <a:gd name="T156" fmla="+- 0 1824 1422"/>
                              <a:gd name="T157" fmla="*/ T156 w 461"/>
                              <a:gd name="T158" fmla="*/ 33 h 312"/>
                              <a:gd name="T159" fmla="+- 0 1552 1422"/>
                              <a:gd name="T160" fmla="*/ T159 w 461"/>
                              <a:gd name="T161" fmla="*/ 29 h 312"/>
                              <a:gd name="T162" fmla="+- 0 1514 1422"/>
                              <a:gd name="T163" fmla="*/ T162 w 461"/>
                              <a:gd name="T164" fmla="*/ 23 h 312"/>
                              <a:gd name="T165" fmla="+- 0 1478 1422"/>
                              <a:gd name="T166" fmla="*/ T165 w 461"/>
                              <a:gd name="T167" fmla="*/ 18 h 312"/>
                              <a:gd name="T168" fmla="+- 0 1441 1422"/>
                              <a:gd name="T169" fmla="*/ T168 w 461"/>
                              <a:gd name="T170" fmla="*/ 16 h 312"/>
                              <a:gd name="T171" fmla="+- 0 1695 1422"/>
                              <a:gd name="T172" fmla="*/ T171 w 461"/>
                              <a:gd name="T173" fmla="*/ 0 h 312"/>
                              <a:gd name="T174" fmla="+- 0 1636 1422"/>
                              <a:gd name="T175" fmla="*/ T174 w 461"/>
                              <a:gd name="T176" fmla="*/ 8 h 312"/>
                              <a:gd name="T177" fmla="+- 0 1586 1422"/>
                              <a:gd name="T178" fmla="*/ T177 w 461"/>
                              <a:gd name="T179" fmla="*/ 26 h 312"/>
                              <a:gd name="T180" fmla="+- 0 1824 1422"/>
                              <a:gd name="T181" fmla="*/ T180 w 461"/>
                              <a:gd name="T182" fmla="*/ 33 h 312"/>
                              <a:gd name="T183" fmla="+- 0 1715 1422"/>
                              <a:gd name="T184" fmla="*/ T183 w 461"/>
                              <a:gd name="T185" fmla="*/ 0 h 31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Lst>
                            <a:rect l="0" t="0" r="r" b="b"/>
                            <a:pathLst>
                              <a:path w="461" h="312">
                                <a:moveTo>
                                  <a:pt x="0" y="16"/>
                                </a:moveTo>
                                <a:lnTo>
                                  <a:pt x="2" y="50"/>
                                </a:lnTo>
                                <a:lnTo>
                                  <a:pt x="10" y="85"/>
                                </a:lnTo>
                                <a:lnTo>
                                  <a:pt x="21" y="115"/>
                                </a:lnTo>
                                <a:lnTo>
                                  <a:pt x="38" y="143"/>
                                </a:lnTo>
                                <a:lnTo>
                                  <a:pt x="21" y="180"/>
                                </a:lnTo>
                                <a:lnTo>
                                  <a:pt x="10" y="221"/>
                                </a:lnTo>
                                <a:lnTo>
                                  <a:pt x="2" y="265"/>
                                </a:lnTo>
                                <a:lnTo>
                                  <a:pt x="0" y="312"/>
                                </a:lnTo>
                                <a:lnTo>
                                  <a:pt x="4" y="291"/>
                                </a:lnTo>
                                <a:lnTo>
                                  <a:pt x="10" y="271"/>
                                </a:lnTo>
                                <a:lnTo>
                                  <a:pt x="15" y="250"/>
                                </a:lnTo>
                                <a:lnTo>
                                  <a:pt x="21" y="232"/>
                                </a:lnTo>
                                <a:lnTo>
                                  <a:pt x="28" y="215"/>
                                </a:lnTo>
                                <a:lnTo>
                                  <a:pt x="38" y="197"/>
                                </a:lnTo>
                                <a:lnTo>
                                  <a:pt x="56" y="164"/>
                                </a:lnTo>
                                <a:lnTo>
                                  <a:pt x="96" y="164"/>
                                </a:lnTo>
                                <a:lnTo>
                                  <a:pt x="94" y="163"/>
                                </a:lnTo>
                                <a:lnTo>
                                  <a:pt x="73" y="141"/>
                                </a:lnTo>
                                <a:lnTo>
                                  <a:pt x="85" y="128"/>
                                </a:lnTo>
                                <a:lnTo>
                                  <a:pt x="98" y="117"/>
                                </a:lnTo>
                                <a:lnTo>
                                  <a:pt x="53" y="117"/>
                                </a:lnTo>
                                <a:lnTo>
                                  <a:pt x="32" y="89"/>
                                </a:lnTo>
                                <a:lnTo>
                                  <a:pt x="17" y="62"/>
                                </a:lnTo>
                                <a:lnTo>
                                  <a:pt x="6" y="37"/>
                                </a:lnTo>
                                <a:lnTo>
                                  <a:pt x="0" y="16"/>
                                </a:lnTo>
                                <a:close/>
                                <a:moveTo>
                                  <a:pt x="96" y="164"/>
                                </a:moveTo>
                                <a:lnTo>
                                  <a:pt x="56" y="164"/>
                                </a:lnTo>
                                <a:lnTo>
                                  <a:pt x="77" y="185"/>
                                </a:lnTo>
                                <a:lnTo>
                                  <a:pt x="100" y="203"/>
                                </a:lnTo>
                                <a:lnTo>
                                  <a:pt x="126" y="219"/>
                                </a:lnTo>
                                <a:lnTo>
                                  <a:pt x="154" y="232"/>
                                </a:lnTo>
                                <a:lnTo>
                                  <a:pt x="184" y="244"/>
                                </a:lnTo>
                                <a:lnTo>
                                  <a:pt x="216" y="252"/>
                                </a:lnTo>
                                <a:lnTo>
                                  <a:pt x="252" y="257"/>
                                </a:lnTo>
                                <a:lnTo>
                                  <a:pt x="288" y="258"/>
                                </a:lnTo>
                                <a:lnTo>
                                  <a:pt x="256" y="254"/>
                                </a:lnTo>
                                <a:lnTo>
                                  <a:pt x="224" y="244"/>
                                </a:lnTo>
                                <a:lnTo>
                                  <a:pt x="196" y="232"/>
                                </a:lnTo>
                                <a:lnTo>
                                  <a:pt x="167" y="216"/>
                                </a:lnTo>
                                <a:lnTo>
                                  <a:pt x="141" y="200"/>
                                </a:lnTo>
                                <a:lnTo>
                                  <a:pt x="117" y="182"/>
                                </a:lnTo>
                                <a:lnTo>
                                  <a:pt x="96" y="164"/>
                                </a:lnTo>
                                <a:close/>
                                <a:moveTo>
                                  <a:pt x="228" y="63"/>
                                </a:moveTo>
                                <a:lnTo>
                                  <a:pt x="184" y="63"/>
                                </a:lnTo>
                                <a:lnTo>
                                  <a:pt x="212" y="80"/>
                                </a:lnTo>
                                <a:lnTo>
                                  <a:pt x="239" y="97"/>
                                </a:lnTo>
                                <a:lnTo>
                                  <a:pt x="261" y="117"/>
                                </a:lnTo>
                                <a:lnTo>
                                  <a:pt x="284" y="140"/>
                                </a:lnTo>
                                <a:lnTo>
                                  <a:pt x="304" y="164"/>
                                </a:lnTo>
                                <a:lnTo>
                                  <a:pt x="323" y="192"/>
                                </a:lnTo>
                                <a:lnTo>
                                  <a:pt x="338" y="223"/>
                                </a:lnTo>
                                <a:lnTo>
                                  <a:pt x="350" y="257"/>
                                </a:lnTo>
                                <a:lnTo>
                                  <a:pt x="346" y="219"/>
                                </a:lnTo>
                                <a:lnTo>
                                  <a:pt x="338" y="187"/>
                                </a:lnTo>
                                <a:lnTo>
                                  <a:pt x="325" y="156"/>
                                </a:lnTo>
                                <a:lnTo>
                                  <a:pt x="310" y="130"/>
                                </a:lnTo>
                                <a:lnTo>
                                  <a:pt x="289" y="107"/>
                                </a:lnTo>
                                <a:lnTo>
                                  <a:pt x="267" y="86"/>
                                </a:lnTo>
                                <a:lnTo>
                                  <a:pt x="241" y="70"/>
                                </a:lnTo>
                                <a:lnTo>
                                  <a:pt x="228" y="63"/>
                                </a:lnTo>
                                <a:close/>
                                <a:moveTo>
                                  <a:pt x="419" y="46"/>
                                </a:moveTo>
                                <a:lnTo>
                                  <a:pt x="293" y="46"/>
                                </a:lnTo>
                                <a:lnTo>
                                  <a:pt x="348" y="54"/>
                                </a:lnTo>
                                <a:lnTo>
                                  <a:pt x="391" y="73"/>
                                </a:lnTo>
                                <a:lnTo>
                                  <a:pt x="419" y="104"/>
                                </a:lnTo>
                                <a:lnTo>
                                  <a:pt x="434" y="138"/>
                                </a:lnTo>
                                <a:lnTo>
                                  <a:pt x="434" y="176"/>
                                </a:lnTo>
                                <a:lnTo>
                                  <a:pt x="421" y="210"/>
                                </a:lnTo>
                                <a:lnTo>
                                  <a:pt x="393" y="237"/>
                                </a:lnTo>
                                <a:lnTo>
                                  <a:pt x="350" y="257"/>
                                </a:lnTo>
                                <a:lnTo>
                                  <a:pt x="402" y="242"/>
                                </a:lnTo>
                                <a:lnTo>
                                  <a:pt x="438" y="211"/>
                                </a:lnTo>
                                <a:lnTo>
                                  <a:pt x="459" y="169"/>
                                </a:lnTo>
                                <a:lnTo>
                                  <a:pt x="460" y="124"/>
                                </a:lnTo>
                                <a:lnTo>
                                  <a:pt x="445" y="78"/>
                                </a:lnTo>
                                <a:lnTo>
                                  <a:pt x="419" y="46"/>
                                </a:lnTo>
                                <a:close/>
                                <a:moveTo>
                                  <a:pt x="19" y="16"/>
                                </a:moveTo>
                                <a:lnTo>
                                  <a:pt x="0" y="16"/>
                                </a:lnTo>
                                <a:lnTo>
                                  <a:pt x="34" y="19"/>
                                </a:lnTo>
                                <a:lnTo>
                                  <a:pt x="51" y="23"/>
                                </a:lnTo>
                                <a:lnTo>
                                  <a:pt x="68" y="24"/>
                                </a:lnTo>
                                <a:lnTo>
                                  <a:pt x="85" y="29"/>
                                </a:lnTo>
                                <a:lnTo>
                                  <a:pt x="100" y="33"/>
                                </a:lnTo>
                                <a:lnTo>
                                  <a:pt x="117" y="37"/>
                                </a:lnTo>
                                <a:lnTo>
                                  <a:pt x="132" y="42"/>
                                </a:lnTo>
                                <a:lnTo>
                                  <a:pt x="98" y="67"/>
                                </a:lnTo>
                                <a:lnTo>
                                  <a:pt x="60" y="106"/>
                                </a:lnTo>
                                <a:lnTo>
                                  <a:pt x="53" y="117"/>
                                </a:lnTo>
                                <a:lnTo>
                                  <a:pt x="98" y="117"/>
                                </a:lnTo>
                                <a:lnTo>
                                  <a:pt x="111" y="106"/>
                                </a:lnTo>
                                <a:lnTo>
                                  <a:pt x="137" y="86"/>
                                </a:lnTo>
                                <a:lnTo>
                                  <a:pt x="152" y="78"/>
                                </a:lnTo>
                                <a:lnTo>
                                  <a:pt x="169" y="70"/>
                                </a:lnTo>
                                <a:lnTo>
                                  <a:pt x="184" y="63"/>
                                </a:lnTo>
                                <a:lnTo>
                                  <a:pt x="228" y="63"/>
                                </a:lnTo>
                                <a:lnTo>
                                  <a:pt x="212" y="55"/>
                                </a:lnTo>
                                <a:lnTo>
                                  <a:pt x="222" y="54"/>
                                </a:lnTo>
                                <a:lnTo>
                                  <a:pt x="231" y="50"/>
                                </a:lnTo>
                                <a:lnTo>
                                  <a:pt x="241" y="49"/>
                                </a:lnTo>
                                <a:lnTo>
                                  <a:pt x="252" y="47"/>
                                </a:lnTo>
                                <a:lnTo>
                                  <a:pt x="261" y="47"/>
                                </a:lnTo>
                                <a:lnTo>
                                  <a:pt x="273" y="46"/>
                                </a:lnTo>
                                <a:lnTo>
                                  <a:pt x="419" y="46"/>
                                </a:lnTo>
                                <a:lnTo>
                                  <a:pt x="413" y="39"/>
                                </a:lnTo>
                                <a:lnTo>
                                  <a:pt x="402" y="33"/>
                                </a:lnTo>
                                <a:lnTo>
                                  <a:pt x="149" y="33"/>
                                </a:lnTo>
                                <a:lnTo>
                                  <a:pt x="130" y="29"/>
                                </a:lnTo>
                                <a:lnTo>
                                  <a:pt x="111" y="24"/>
                                </a:lnTo>
                                <a:lnTo>
                                  <a:pt x="92" y="23"/>
                                </a:lnTo>
                                <a:lnTo>
                                  <a:pt x="75" y="19"/>
                                </a:lnTo>
                                <a:lnTo>
                                  <a:pt x="56" y="18"/>
                                </a:lnTo>
                                <a:lnTo>
                                  <a:pt x="38" y="18"/>
                                </a:lnTo>
                                <a:lnTo>
                                  <a:pt x="19" y="16"/>
                                </a:lnTo>
                                <a:close/>
                                <a:moveTo>
                                  <a:pt x="293" y="0"/>
                                </a:moveTo>
                                <a:lnTo>
                                  <a:pt x="273" y="0"/>
                                </a:lnTo>
                                <a:lnTo>
                                  <a:pt x="252" y="2"/>
                                </a:lnTo>
                                <a:lnTo>
                                  <a:pt x="214" y="8"/>
                                </a:lnTo>
                                <a:lnTo>
                                  <a:pt x="197" y="13"/>
                                </a:lnTo>
                                <a:lnTo>
                                  <a:pt x="164" y="26"/>
                                </a:lnTo>
                                <a:lnTo>
                                  <a:pt x="149" y="33"/>
                                </a:lnTo>
                                <a:lnTo>
                                  <a:pt x="402" y="33"/>
                                </a:lnTo>
                                <a:lnTo>
                                  <a:pt x="363" y="10"/>
                                </a:lnTo>
                                <a:lnTo>
                                  <a:pt x="2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AutoShape 93"/>
                        <wps:cNvSpPr>
                          <a:spLocks/>
                        </wps:cNvSpPr>
                        <wps:spPr bwMode="auto">
                          <a:xfrm>
                            <a:off x="963" y="0"/>
                            <a:ext cx="459" cy="312"/>
                          </a:xfrm>
                          <a:custGeom>
                            <a:avLst/>
                            <a:gdLst>
                              <a:gd name="T0" fmla="+- 0 1368 964"/>
                              <a:gd name="T1" fmla="*/ T0 w 459"/>
                              <a:gd name="T2" fmla="*/ 164 h 312"/>
                              <a:gd name="T3" fmla="+- 0 1401 964"/>
                              <a:gd name="T4" fmla="*/ T3 w 459"/>
                              <a:gd name="T5" fmla="*/ 232 h 312"/>
                              <a:gd name="T6" fmla="+- 0 1422 964"/>
                              <a:gd name="T7" fmla="*/ T6 w 459"/>
                              <a:gd name="T8" fmla="*/ 312 h 312"/>
                              <a:gd name="T9" fmla="+- 0 1413 964"/>
                              <a:gd name="T10" fmla="*/ T9 w 459"/>
                              <a:gd name="T11" fmla="*/ 221 h 312"/>
                              <a:gd name="T12" fmla="+- 0 1394 964"/>
                              <a:gd name="T13" fmla="*/ T12 w 459"/>
                              <a:gd name="T14" fmla="*/ 164 h 312"/>
                              <a:gd name="T15" fmla="+- 0 1238 964"/>
                              <a:gd name="T16" fmla="*/ T15 w 459"/>
                              <a:gd name="T17" fmla="*/ 63 h 312"/>
                              <a:gd name="T18" fmla="+- 0 1285 964"/>
                              <a:gd name="T19" fmla="*/ T18 w 459"/>
                              <a:gd name="T20" fmla="*/ 86 h 312"/>
                              <a:gd name="T21" fmla="+- 0 1313 964"/>
                              <a:gd name="T22" fmla="*/ T21 w 459"/>
                              <a:gd name="T23" fmla="*/ 106 h 312"/>
                              <a:gd name="T24" fmla="+- 0 1338 964"/>
                              <a:gd name="T25" fmla="*/ T24 w 459"/>
                              <a:gd name="T26" fmla="*/ 128 h 312"/>
                              <a:gd name="T27" fmla="+- 0 1328 964"/>
                              <a:gd name="T28" fmla="*/ T27 w 459"/>
                              <a:gd name="T29" fmla="*/ 163 h 312"/>
                              <a:gd name="T30" fmla="+- 0 1281 964"/>
                              <a:gd name="T31" fmla="*/ T30 w 459"/>
                              <a:gd name="T32" fmla="*/ 200 h 312"/>
                              <a:gd name="T33" fmla="+- 0 1229 964"/>
                              <a:gd name="T34" fmla="*/ T33 w 459"/>
                              <a:gd name="T35" fmla="*/ 232 h 312"/>
                              <a:gd name="T36" fmla="+- 0 1167 964"/>
                              <a:gd name="T37" fmla="*/ T36 w 459"/>
                              <a:gd name="T38" fmla="*/ 254 h 312"/>
                              <a:gd name="T39" fmla="+- 0 1170 964"/>
                              <a:gd name="T40" fmla="*/ T39 w 459"/>
                              <a:gd name="T41" fmla="*/ 257 h 312"/>
                              <a:gd name="T42" fmla="+- 0 1238 964"/>
                              <a:gd name="T43" fmla="*/ T42 w 459"/>
                              <a:gd name="T44" fmla="*/ 244 h 312"/>
                              <a:gd name="T45" fmla="+- 0 1298 964"/>
                              <a:gd name="T46" fmla="*/ T45 w 459"/>
                              <a:gd name="T47" fmla="*/ 219 h 312"/>
                              <a:gd name="T48" fmla="+- 0 1347 964"/>
                              <a:gd name="T49" fmla="*/ T48 w 459"/>
                              <a:gd name="T50" fmla="*/ 185 h 312"/>
                              <a:gd name="T51" fmla="+- 0 1394 964"/>
                              <a:gd name="T52" fmla="*/ T51 w 459"/>
                              <a:gd name="T53" fmla="*/ 164 h 312"/>
                              <a:gd name="T54" fmla="+- 0 1400 964"/>
                              <a:gd name="T55" fmla="*/ T54 w 459"/>
                              <a:gd name="T56" fmla="*/ 117 h 312"/>
                              <a:gd name="T57" fmla="+- 0 1362 964"/>
                              <a:gd name="T58" fmla="*/ T57 w 459"/>
                              <a:gd name="T59" fmla="*/ 106 h 312"/>
                              <a:gd name="T60" fmla="+- 0 1320 964"/>
                              <a:gd name="T61" fmla="*/ T60 w 459"/>
                              <a:gd name="T62" fmla="*/ 63 h 312"/>
                              <a:gd name="T63" fmla="+- 0 1129 964"/>
                              <a:gd name="T64" fmla="*/ T63 w 459"/>
                              <a:gd name="T65" fmla="*/ 0 h 312"/>
                              <a:gd name="T66" fmla="+- 0 1011 964"/>
                              <a:gd name="T67" fmla="*/ T66 w 459"/>
                              <a:gd name="T68" fmla="*/ 39 h 312"/>
                              <a:gd name="T69" fmla="+- 0 964 964"/>
                              <a:gd name="T70" fmla="*/ T69 w 459"/>
                              <a:gd name="T71" fmla="*/ 124 h 312"/>
                              <a:gd name="T72" fmla="+- 0 984 964"/>
                              <a:gd name="T73" fmla="*/ T72 w 459"/>
                              <a:gd name="T74" fmla="*/ 211 h 312"/>
                              <a:gd name="T75" fmla="+- 0 1073 964"/>
                              <a:gd name="T76" fmla="*/ T75 w 459"/>
                              <a:gd name="T77" fmla="*/ 257 h 312"/>
                              <a:gd name="T78" fmla="+- 0 1001 964"/>
                              <a:gd name="T79" fmla="*/ T78 w 459"/>
                              <a:gd name="T80" fmla="*/ 210 h 312"/>
                              <a:gd name="T81" fmla="+- 0 990 964"/>
                              <a:gd name="T82" fmla="*/ T81 w 459"/>
                              <a:gd name="T83" fmla="*/ 138 h 312"/>
                              <a:gd name="T84" fmla="+- 0 1033 964"/>
                              <a:gd name="T85" fmla="*/ T84 w 459"/>
                              <a:gd name="T86" fmla="*/ 73 h 312"/>
                              <a:gd name="T87" fmla="+- 0 1129 964"/>
                              <a:gd name="T88" fmla="*/ T87 w 459"/>
                              <a:gd name="T89" fmla="*/ 46 h 312"/>
                              <a:gd name="T90" fmla="+- 0 1291 964"/>
                              <a:gd name="T91" fmla="*/ T90 w 459"/>
                              <a:gd name="T92" fmla="*/ 42 h 312"/>
                              <a:gd name="T93" fmla="+- 0 1323 964"/>
                              <a:gd name="T94" fmla="*/ T93 w 459"/>
                              <a:gd name="T95" fmla="*/ 33 h 312"/>
                              <a:gd name="T96" fmla="+- 0 1259 964"/>
                              <a:gd name="T97" fmla="*/ T96 w 459"/>
                              <a:gd name="T98" fmla="*/ 26 h 312"/>
                              <a:gd name="T99" fmla="+- 0 1208 964"/>
                              <a:gd name="T100" fmla="*/ T99 w 459"/>
                              <a:gd name="T101" fmla="*/ 8 h 312"/>
                              <a:gd name="T102" fmla="+- 0 1150 964"/>
                              <a:gd name="T103" fmla="*/ T102 w 459"/>
                              <a:gd name="T104" fmla="*/ 0 h 312"/>
                              <a:gd name="T105" fmla="+- 0 1150 964"/>
                              <a:gd name="T106" fmla="*/ T105 w 459"/>
                              <a:gd name="T107" fmla="*/ 46 h 312"/>
                              <a:gd name="T108" fmla="+- 0 1170 964"/>
                              <a:gd name="T109" fmla="*/ T108 w 459"/>
                              <a:gd name="T110" fmla="*/ 47 h 312"/>
                              <a:gd name="T111" fmla="+- 0 1191 964"/>
                              <a:gd name="T112" fmla="*/ T111 w 459"/>
                              <a:gd name="T113" fmla="*/ 50 h 312"/>
                              <a:gd name="T114" fmla="+- 0 1210 964"/>
                              <a:gd name="T115" fmla="*/ T114 w 459"/>
                              <a:gd name="T116" fmla="*/ 55 h 312"/>
                              <a:gd name="T117" fmla="+- 0 1157 964"/>
                              <a:gd name="T118" fmla="*/ T117 w 459"/>
                              <a:gd name="T119" fmla="*/ 86 h 312"/>
                              <a:gd name="T120" fmla="+- 0 1114 964"/>
                              <a:gd name="T121" fmla="*/ T120 w 459"/>
                              <a:gd name="T122" fmla="*/ 130 h 312"/>
                              <a:gd name="T123" fmla="+- 0 1084 964"/>
                              <a:gd name="T124" fmla="*/ T123 w 459"/>
                              <a:gd name="T125" fmla="*/ 187 h 312"/>
                              <a:gd name="T126" fmla="+- 0 1073 964"/>
                              <a:gd name="T127" fmla="*/ T126 w 459"/>
                              <a:gd name="T128" fmla="*/ 257 h 312"/>
                              <a:gd name="T129" fmla="+- 0 1099 964"/>
                              <a:gd name="T130" fmla="*/ T129 w 459"/>
                              <a:gd name="T131" fmla="*/ 192 h 312"/>
                              <a:gd name="T132" fmla="+- 0 1138 964"/>
                              <a:gd name="T133" fmla="*/ T132 w 459"/>
                              <a:gd name="T134" fmla="*/ 140 h 312"/>
                              <a:gd name="T135" fmla="+- 0 1184 964"/>
                              <a:gd name="T136" fmla="*/ T135 w 459"/>
                              <a:gd name="T137" fmla="*/ 97 h 312"/>
                              <a:gd name="T138" fmla="+- 0 1238 964"/>
                              <a:gd name="T139" fmla="*/ T138 w 459"/>
                              <a:gd name="T140" fmla="*/ 63 h 312"/>
                              <a:gd name="T141" fmla="+- 0 1295 964"/>
                              <a:gd name="T142" fmla="*/ T141 w 459"/>
                              <a:gd name="T143" fmla="*/ 46 h 312"/>
                              <a:gd name="T144" fmla="+- 0 1416 964"/>
                              <a:gd name="T145" fmla="*/ T144 w 459"/>
                              <a:gd name="T146" fmla="*/ 37 h 312"/>
                              <a:gd name="T147" fmla="+- 0 1390 964"/>
                              <a:gd name="T148" fmla="*/ T147 w 459"/>
                              <a:gd name="T149" fmla="*/ 89 h 312"/>
                              <a:gd name="T150" fmla="+- 0 1400 964"/>
                              <a:gd name="T151" fmla="*/ T150 w 459"/>
                              <a:gd name="T152" fmla="*/ 117 h 312"/>
                              <a:gd name="T153" fmla="+- 0 1413 964"/>
                              <a:gd name="T154" fmla="*/ T153 w 459"/>
                              <a:gd name="T155" fmla="*/ 85 h 312"/>
                              <a:gd name="T156" fmla="+- 0 1422 964"/>
                              <a:gd name="T157" fmla="*/ T156 w 459"/>
                              <a:gd name="T158" fmla="*/ 16 h 312"/>
                              <a:gd name="T159" fmla="+- 0 1403 964"/>
                              <a:gd name="T160" fmla="*/ T159 w 459"/>
                              <a:gd name="T161" fmla="*/ 16 h 312"/>
                              <a:gd name="T162" fmla="+- 0 1366 964"/>
                              <a:gd name="T163" fmla="*/ T162 w 459"/>
                              <a:gd name="T164" fmla="*/ 18 h 312"/>
                              <a:gd name="T165" fmla="+- 0 1330 964"/>
                              <a:gd name="T166" fmla="*/ T165 w 459"/>
                              <a:gd name="T167" fmla="*/ 23 h 312"/>
                              <a:gd name="T168" fmla="+- 0 1292 964"/>
                              <a:gd name="T169" fmla="*/ T168 w 459"/>
                              <a:gd name="T170" fmla="*/ 29 h 312"/>
                              <a:gd name="T171" fmla="+- 0 1323 964"/>
                              <a:gd name="T172" fmla="*/ T171 w 459"/>
                              <a:gd name="T173" fmla="*/ 33 h 312"/>
                              <a:gd name="T174" fmla="+- 0 1356 964"/>
                              <a:gd name="T175" fmla="*/ T174 w 459"/>
                              <a:gd name="T176" fmla="*/ 24 h 312"/>
                              <a:gd name="T177" fmla="+- 0 1388 964"/>
                              <a:gd name="T178" fmla="*/ T177 w 459"/>
                              <a:gd name="T179" fmla="*/ 19 h 31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Lst>
                            <a:rect l="0" t="0" r="r" b="b"/>
                            <a:pathLst>
                              <a:path w="459" h="312">
                                <a:moveTo>
                                  <a:pt x="430" y="164"/>
                                </a:moveTo>
                                <a:lnTo>
                                  <a:pt x="404" y="164"/>
                                </a:lnTo>
                                <a:lnTo>
                                  <a:pt x="422" y="197"/>
                                </a:lnTo>
                                <a:lnTo>
                                  <a:pt x="437" y="232"/>
                                </a:lnTo>
                                <a:lnTo>
                                  <a:pt x="449" y="271"/>
                                </a:lnTo>
                                <a:lnTo>
                                  <a:pt x="458" y="312"/>
                                </a:lnTo>
                                <a:lnTo>
                                  <a:pt x="456" y="265"/>
                                </a:lnTo>
                                <a:lnTo>
                                  <a:pt x="449" y="221"/>
                                </a:lnTo>
                                <a:lnTo>
                                  <a:pt x="437" y="180"/>
                                </a:lnTo>
                                <a:lnTo>
                                  <a:pt x="430" y="164"/>
                                </a:lnTo>
                                <a:close/>
                                <a:moveTo>
                                  <a:pt x="356" y="63"/>
                                </a:moveTo>
                                <a:lnTo>
                                  <a:pt x="274" y="63"/>
                                </a:lnTo>
                                <a:lnTo>
                                  <a:pt x="291" y="70"/>
                                </a:lnTo>
                                <a:lnTo>
                                  <a:pt x="321" y="86"/>
                                </a:lnTo>
                                <a:lnTo>
                                  <a:pt x="336" y="96"/>
                                </a:lnTo>
                                <a:lnTo>
                                  <a:pt x="349" y="106"/>
                                </a:lnTo>
                                <a:lnTo>
                                  <a:pt x="360" y="117"/>
                                </a:lnTo>
                                <a:lnTo>
                                  <a:pt x="374" y="128"/>
                                </a:lnTo>
                                <a:lnTo>
                                  <a:pt x="385" y="141"/>
                                </a:lnTo>
                                <a:lnTo>
                                  <a:pt x="364" y="163"/>
                                </a:lnTo>
                                <a:lnTo>
                                  <a:pt x="342" y="182"/>
                                </a:lnTo>
                                <a:lnTo>
                                  <a:pt x="317" y="200"/>
                                </a:lnTo>
                                <a:lnTo>
                                  <a:pt x="293" y="216"/>
                                </a:lnTo>
                                <a:lnTo>
                                  <a:pt x="265" y="232"/>
                                </a:lnTo>
                                <a:lnTo>
                                  <a:pt x="235" y="244"/>
                                </a:lnTo>
                                <a:lnTo>
                                  <a:pt x="203" y="254"/>
                                </a:lnTo>
                                <a:lnTo>
                                  <a:pt x="171" y="258"/>
                                </a:lnTo>
                                <a:lnTo>
                                  <a:pt x="206" y="257"/>
                                </a:lnTo>
                                <a:lnTo>
                                  <a:pt x="242" y="252"/>
                                </a:lnTo>
                                <a:lnTo>
                                  <a:pt x="274" y="244"/>
                                </a:lnTo>
                                <a:lnTo>
                                  <a:pt x="306" y="232"/>
                                </a:lnTo>
                                <a:lnTo>
                                  <a:pt x="334" y="219"/>
                                </a:lnTo>
                                <a:lnTo>
                                  <a:pt x="360" y="203"/>
                                </a:lnTo>
                                <a:lnTo>
                                  <a:pt x="383" y="185"/>
                                </a:lnTo>
                                <a:lnTo>
                                  <a:pt x="404" y="164"/>
                                </a:lnTo>
                                <a:lnTo>
                                  <a:pt x="430" y="164"/>
                                </a:lnTo>
                                <a:lnTo>
                                  <a:pt x="421" y="143"/>
                                </a:lnTo>
                                <a:lnTo>
                                  <a:pt x="436" y="117"/>
                                </a:lnTo>
                                <a:lnTo>
                                  <a:pt x="406" y="117"/>
                                </a:lnTo>
                                <a:lnTo>
                                  <a:pt x="398" y="106"/>
                                </a:lnTo>
                                <a:lnTo>
                                  <a:pt x="360" y="67"/>
                                </a:lnTo>
                                <a:lnTo>
                                  <a:pt x="356" y="63"/>
                                </a:lnTo>
                                <a:close/>
                                <a:moveTo>
                                  <a:pt x="186" y="0"/>
                                </a:moveTo>
                                <a:lnTo>
                                  <a:pt x="165" y="0"/>
                                </a:lnTo>
                                <a:lnTo>
                                  <a:pt x="97" y="10"/>
                                </a:lnTo>
                                <a:lnTo>
                                  <a:pt x="47" y="39"/>
                                </a:lnTo>
                                <a:lnTo>
                                  <a:pt x="13" y="78"/>
                                </a:lnTo>
                                <a:lnTo>
                                  <a:pt x="0" y="124"/>
                                </a:lnTo>
                                <a:lnTo>
                                  <a:pt x="2" y="169"/>
                                </a:lnTo>
                                <a:lnTo>
                                  <a:pt x="20" y="211"/>
                                </a:lnTo>
                                <a:lnTo>
                                  <a:pt x="56" y="242"/>
                                </a:lnTo>
                                <a:lnTo>
                                  <a:pt x="109" y="257"/>
                                </a:lnTo>
                                <a:lnTo>
                                  <a:pt x="65" y="237"/>
                                </a:lnTo>
                                <a:lnTo>
                                  <a:pt x="37" y="210"/>
                                </a:lnTo>
                                <a:lnTo>
                                  <a:pt x="24" y="176"/>
                                </a:lnTo>
                                <a:lnTo>
                                  <a:pt x="26" y="138"/>
                                </a:lnTo>
                                <a:lnTo>
                                  <a:pt x="41" y="104"/>
                                </a:lnTo>
                                <a:lnTo>
                                  <a:pt x="69" y="73"/>
                                </a:lnTo>
                                <a:lnTo>
                                  <a:pt x="111" y="54"/>
                                </a:lnTo>
                                <a:lnTo>
                                  <a:pt x="165" y="46"/>
                                </a:lnTo>
                                <a:lnTo>
                                  <a:pt x="331" y="46"/>
                                </a:lnTo>
                                <a:lnTo>
                                  <a:pt x="327" y="42"/>
                                </a:lnTo>
                                <a:lnTo>
                                  <a:pt x="344" y="37"/>
                                </a:lnTo>
                                <a:lnTo>
                                  <a:pt x="359" y="33"/>
                                </a:lnTo>
                                <a:lnTo>
                                  <a:pt x="310" y="33"/>
                                </a:lnTo>
                                <a:lnTo>
                                  <a:pt x="295" y="26"/>
                                </a:lnTo>
                                <a:lnTo>
                                  <a:pt x="261" y="13"/>
                                </a:lnTo>
                                <a:lnTo>
                                  <a:pt x="244" y="8"/>
                                </a:lnTo>
                                <a:lnTo>
                                  <a:pt x="206" y="2"/>
                                </a:lnTo>
                                <a:lnTo>
                                  <a:pt x="186" y="0"/>
                                </a:lnTo>
                                <a:close/>
                                <a:moveTo>
                                  <a:pt x="331" y="46"/>
                                </a:moveTo>
                                <a:lnTo>
                                  <a:pt x="186" y="46"/>
                                </a:lnTo>
                                <a:lnTo>
                                  <a:pt x="197" y="47"/>
                                </a:lnTo>
                                <a:lnTo>
                                  <a:pt x="206" y="47"/>
                                </a:lnTo>
                                <a:lnTo>
                                  <a:pt x="218" y="49"/>
                                </a:lnTo>
                                <a:lnTo>
                                  <a:pt x="227" y="50"/>
                                </a:lnTo>
                                <a:lnTo>
                                  <a:pt x="236" y="54"/>
                                </a:lnTo>
                                <a:lnTo>
                                  <a:pt x="246" y="55"/>
                                </a:lnTo>
                                <a:lnTo>
                                  <a:pt x="218" y="70"/>
                                </a:lnTo>
                                <a:lnTo>
                                  <a:pt x="193" y="86"/>
                                </a:lnTo>
                                <a:lnTo>
                                  <a:pt x="169" y="107"/>
                                </a:lnTo>
                                <a:lnTo>
                                  <a:pt x="150" y="130"/>
                                </a:lnTo>
                                <a:lnTo>
                                  <a:pt x="133" y="156"/>
                                </a:lnTo>
                                <a:lnTo>
                                  <a:pt x="120" y="187"/>
                                </a:lnTo>
                                <a:lnTo>
                                  <a:pt x="112" y="219"/>
                                </a:lnTo>
                                <a:lnTo>
                                  <a:pt x="109" y="257"/>
                                </a:lnTo>
                                <a:lnTo>
                                  <a:pt x="120" y="223"/>
                                </a:lnTo>
                                <a:lnTo>
                                  <a:pt x="135" y="192"/>
                                </a:lnTo>
                                <a:lnTo>
                                  <a:pt x="154" y="164"/>
                                </a:lnTo>
                                <a:lnTo>
                                  <a:pt x="174" y="140"/>
                                </a:lnTo>
                                <a:lnTo>
                                  <a:pt x="197" y="117"/>
                                </a:lnTo>
                                <a:lnTo>
                                  <a:pt x="220" y="97"/>
                                </a:lnTo>
                                <a:lnTo>
                                  <a:pt x="246" y="80"/>
                                </a:lnTo>
                                <a:lnTo>
                                  <a:pt x="274" y="63"/>
                                </a:lnTo>
                                <a:lnTo>
                                  <a:pt x="356" y="63"/>
                                </a:lnTo>
                                <a:lnTo>
                                  <a:pt x="331" y="46"/>
                                </a:lnTo>
                                <a:close/>
                                <a:moveTo>
                                  <a:pt x="458" y="16"/>
                                </a:moveTo>
                                <a:lnTo>
                                  <a:pt x="452" y="37"/>
                                </a:lnTo>
                                <a:lnTo>
                                  <a:pt x="441" y="62"/>
                                </a:lnTo>
                                <a:lnTo>
                                  <a:pt x="426" y="89"/>
                                </a:lnTo>
                                <a:lnTo>
                                  <a:pt x="406" y="117"/>
                                </a:lnTo>
                                <a:lnTo>
                                  <a:pt x="436" y="117"/>
                                </a:lnTo>
                                <a:lnTo>
                                  <a:pt x="437" y="115"/>
                                </a:lnTo>
                                <a:lnTo>
                                  <a:pt x="449" y="85"/>
                                </a:lnTo>
                                <a:lnTo>
                                  <a:pt x="456" y="50"/>
                                </a:lnTo>
                                <a:lnTo>
                                  <a:pt x="458" y="16"/>
                                </a:lnTo>
                                <a:close/>
                                <a:moveTo>
                                  <a:pt x="458" y="16"/>
                                </a:moveTo>
                                <a:lnTo>
                                  <a:pt x="439" y="16"/>
                                </a:lnTo>
                                <a:lnTo>
                                  <a:pt x="421" y="18"/>
                                </a:lnTo>
                                <a:lnTo>
                                  <a:pt x="402" y="18"/>
                                </a:lnTo>
                                <a:lnTo>
                                  <a:pt x="385" y="19"/>
                                </a:lnTo>
                                <a:lnTo>
                                  <a:pt x="366" y="23"/>
                                </a:lnTo>
                                <a:lnTo>
                                  <a:pt x="347" y="24"/>
                                </a:lnTo>
                                <a:lnTo>
                                  <a:pt x="328" y="29"/>
                                </a:lnTo>
                                <a:lnTo>
                                  <a:pt x="310" y="33"/>
                                </a:lnTo>
                                <a:lnTo>
                                  <a:pt x="359" y="33"/>
                                </a:lnTo>
                                <a:lnTo>
                                  <a:pt x="375" y="29"/>
                                </a:lnTo>
                                <a:lnTo>
                                  <a:pt x="392" y="24"/>
                                </a:lnTo>
                                <a:lnTo>
                                  <a:pt x="407" y="23"/>
                                </a:lnTo>
                                <a:lnTo>
                                  <a:pt x="424" y="19"/>
                                </a:lnTo>
                                <a:lnTo>
                                  <a:pt x="45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AutoShape 92"/>
                        <wps:cNvSpPr>
                          <a:spLocks/>
                        </wps:cNvSpPr>
                        <wps:spPr bwMode="auto">
                          <a:xfrm>
                            <a:off x="458" y="0"/>
                            <a:ext cx="461" cy="312"/>
                          </a:xfrm>
                          <a:custGeom>
                            <a:avLst/>
                            <a:gdLst>
                              <a:gd name="T0" fmla="+- 0 460 458"/>
                              <a:gd name="T1" fmla="*/ T0 w 461"/>
                              <a:gd name="T2" fmla="*/ 50 h 312"/>
                              <a:gd name="T3" fmla="+- 0 479 458"/>
                              <a:gd name="T4" fmla="*/ T3 w 461"/>
                              <a:gd name="T5" fmla="*/ 115 h 312"/>
                              <a:gd name="T6" fmla="+- 0 479 458"/>
                              <a:gd name="T7" fmla="*/ T6 w 461"/>
                              <a:gd name="T8" fmla="*/ 180 h 312"/>
                              <a:gd name="T9" fmla="+- 0 460 458"/>
                              <a:gd name="T10" fmla="*/ T9 w 461"/>
                              <a:gd name="T11" fmla="*/ 265 h 312"/>
                              <a:gd name="T12" fmla="+- 0 468 458"/>
                              <a:gd name="T13" fmla="*/ T12 w 461"/>
                              <a:gd name="T14" fmla="*/ 271 h 312"/>
                              <a:gd name="T15" fmla="+- 0 494 458"/>
                              <a:gd name="T16" fmla="*/ T15 w 461"/>
                              <a:gd name="T17" fmla="*/ 197 h 312"/>
                              <a:gd name="T18" fmla="+- 0 554 458"/>
                              <a:gd name="T19" fmla="*/ T18 w 461"/>
                              <a:gd name="T20" fmla="*/ 164 h 312"/>
                              <a:gd name="T21" fmla="+- 0 532 458"/>
                              <a:gd name="T22" fmla="*/ T21 w 461"/>
                              <a:gd name="T23" fmla="*/ 141 h 312"/>
                              <a:gd name="T24" fmla="+- 0 556 458"/>
                              <a:gd name="T25" fmla="*/ T24 w 461"/>
                              <a:gd name="T26" fmla="*/ 117 h 312"/>
                              <a:gd name="T27" fmla="+- 0 490 458"/>
                              <a:gd name="T28" fmla="*/ T27 w 461"/>
                              <a:gd name="T29" fmla="*/ 89 h 312"/>
                              <a:gd name="T30" fmla="+- 0 464 458"/>
                              <a:gd name="T31" fmla="*/ T30 w 461"/>
                              <a:gd name="T32" fmla="*/ 37 h 312"/>
                              <a:gd name="T33" fmla="+- 0 554 458"/>
                              <a:gd name="T34" fmla="*/ T33 w 461"/>
                              <a:gd name="T35" fmla="*/ 164 h 312"/>
                              <a:gd name="T36" fmla="+- 0 534 458"/>
                              <a:gd name="T37" fmla="*/ T36 w 461"/>
                              <a:gd name="T38" fmla="*/ 185 h 312"/>
                              <a:gd name="T39" fmla="+- 0 582 458"/>
                              <a:gd name="T40" fmla="*/ T39 w 461"/>
                              <a:gd name="T41" fmla="*/ 219 h 312"/>
                              <a:gd name="T42" fmla="+- 0 642 458"/>
                              <a:gd name="T43" fmla="*/ T42 w 461"/>
                              <a:gd name="T44" fmla="*/ 244 h 312"/>
                              <a:gd name="T45" fmla="+- 0 710 458"/>
                              <a:gd name="T46" fmla="*/ T45 w 461"/>
                              <a:gd name="T47" fmla="*/ 257 h 312"/>
                              <a:gd name="T48" fmla="+- 0 714 458"/>
                              <a:gd name="T49" fmla="*/ T48 w 461"/>
                              <a:gd name="T50" fmla="*/ 254 h 312"/>
                              <a:gd name="T51" fmla="+- 0 652 458"/>
                              <a:gd name="T52" fmla="*/ T51 w 461"/>
                              <a:gd name="T53" fmla="*/ 232 h 312"/>
                              <a:gd name="T54" fmla="+- 0 575 458"/>
                              <a:gd name="T55" fmla="*/ T54 w 461"/>
                              <a:gd name="T56" fmla="*/ 182 h 312"/>
                              <a:gd name="T57" fmla="+- 0 686 458"/>
                              <a:gd name="T58" fmla="*/ T57 w 461"/>
                              <a:gd name="T59" fmla="*/ 63 h 312"/>
                              <a:gd name="T60" fmla="+- 0 671 458"/>
                              <a:gd name="T61" fmla="*/ T60 w 461"/>
                              <a:gd name="T62" fmla="*/ 80 h 312"/>
                              <a:gd name="T63" fmla="+- 0 720 458"/>
                              <a:gd name="T64" fmla="*/ T63 w 461"/>
                              <a:gd name="T65" fmla="*/ 117 h 312"/>
                              <a:gd name="T66" fmla="+- 0 763 458"/>
                              <a:gd name="T67" fmla="*/ T66 w 461"/>
                              <a:gd name="T68" fmla="*/ 164 h 312"/>
                              <a:gd name="T69" fmla="+- 0 797 458"/>
                              <a:gd name="T70" fmla="*/ T69 w 461"/>
                              <a:gd name="T71" fmla="*/ 223 h 312"/>
                              <a:gd name="T72" fmla="+- 0 804 458"/>
                              <a:gd name="T73" fmla="*/ T72 w 461"/>
                              <a:gd name="T74" fmla="*/ 219 h 312"/>
                              <a:gd name="T75" fmla="+- 0 783 458"/>
                              <a:gd name="T76" fmla="*/ T75 w 461"/>
                              <a:gd name="T77" fmla="*/ 156 h 312"/>
                              <a:gd name="T78" fmla="+- 0 748 458"/>
                              <a:gd name="T79" fmla="*/ T78 w 461"/>
                              <a:gd name="T80" fmla="*/ 107 h 312"/>
                              <a:gd name="T81" fmla="+- 0 699 458"/>
                              <a:gd name="T82" fmla="*/ T81 w 461"/>
                              <a:gd name="T83" fmla="*/ 70 h 312"/>
                              <a:gd name="T84" fmla="+- 0 875 458"/>
                              <a:gd name="T85" fmla="*/ T84 w 461"/>
                              <a:gd name="T86" fmla="*/ 46 h 312"/>
                              <a:gd name="T87" fmla="+- 0 806 458"/>
                              <a:gd name="T88" fmla="*/ T87 w 461"/>
                              <a:gd name="T89" fmla="*/ 54 h 312"/>
                              <a:gd name="T90" fmla="+- 0 875 458"/>
                              <a:gd name="T91" fmla="*/ T90 w 461"/>
                              <a:gd name="T92" fmla="*/ 104 h 312"/>
                              <a:gd name="T93" fmla="+- 0 892 458"/>
                              <a:gd name="T94" fmla="*/ T93 w 461"/>
                              <a:gd name="T95" fmla="*/ 176 h 312"/>
                              <a:gd name="T96" fmla="+- 0 851 458"/>
                              <a:gd name="T97" fmla="*/ T96 w 461"/>
                              <a:gd name="T98" fmla="*/ 237 h 312"/>
                              <a:gd name="T99" fmla="+- 0 860 458"/>
                              <a:gd name="T100" fmla="*/ T99 w 461"/>
                              <a:gd name="T101" fmla="*/ 242 h 312"/>
                              <a:gd name="T102" fmla="+- 0 915 458"/>
                              <a:gd name="T103" fmla="*/ T102 w 461"/>
                              <a:gd name="T104" fmla="*/ 169 h 312"/>
                              <a:gd name="T105" fmla="+- 0 904 458"/>
                              <a:gd name="T106" fmla="*/ T105 w 461"/>
                              <a:gd name="T107" fmla="*/ 78 h 312"/>
                              <a:gd name="T108" fmla="+- 0 477 458"/>
                              <a:gd name="T109" fmla="*/ T108 w 461"/>
                              <a:gd name="T110" fmla="*/ 16 h 312"/>
                              <a:gd name="T111" fmla="+- 0 492 458"/>
                              <a:gd name="T112" fmla="*/ T111 w 461"/>
                              <a:gd name="T113" fmla="*/ 19 h 312"/>
                              <a:gd name="T114" fmla="+- 0 524 458"/>
                              <a:gd name="T115" fmla="*/ T114 w 461"/>
                              <a:gd name="T116" fmla="*/ 24 h 312"/>
                              <a:gd name="T117" fmla="+- 0 558 458"/>
                              <a:gd name="T118" fmla="*/ T117 w 461"/>
                              <a:gd name="T119" fmla="*/ 33 h 312"/>
                              <a:gd name="T120" fmla="+- 0 590 458"/>
                              <a:gd name="T121" fmla="*/ T120 w 461"/>
                              <a:gd name="T122" fmla="*/ 42 h 312"/>
                              <a:gd name="T123" fmla="+- 0 518 458"/>
                              <a:gd name="T124" fmla="*/ T123 w 461"/>
                              <a:gd name="T125" fmla="*/ 106 h 312"/>
                              <a:gd name="T126" fmla="+- 0 556 458"/>
                              <a:gd name="T127" fmla="*/ T126 w 461"/>
                              <a:gd name="T128" fmla="*/ 117 h 312"/>
                              <a:gd name="T129" fmla="+- 0 582 458"/>
                              <a:gd name="T130" fmla="*/ T129 w 461"/>
                              <a:gd name="T131" fmla="*/ 96 h 312"/>
                              <a:gd name="T132" fmla="+- 0 626 458"/>
                              <a:gd name="T133" fmla="*/ T132 w 461"/>
                              <a:gd name="T134" fmla="*/ 70 h 312"/>
                              <a:gd name="T135" fmla="+- 0 686 458"/>
                              <a:gd name="T136" fmla="*/ T135 w 461"/>
                              <a:gd name="T137" fmla="*/ 63 h 312"/>
                              <a:gd name="T138" fmla="+- 0 680 458"/>
                              <a:gd name="T139" fmla="*/ T138 w 461"/>
                              <a:gd name="T140" fmla="*/ 54 h 312"/>
                              <a:gd name="T141" fmla="+- 0 699 458"/>
                              <a:gd name="T142" fmla="*/ T141 w 461"/>
                              <a:gd name="T143" fmla="*/ 49 h 312"/>
                              <a:gd name="T144" fmla="+- 0 720 458"/>
                              <a:gd name="T145" fmla="*/ T144 w 461"/>
                              <a:gd name="T146" fmla="*/ 47 h 312"/>
                              <a:gd name="T147" fmla="+- 0 875 458"/>
                              <a:gd name="T148" fmla="*/ T147 w 461"/>
                              <a:gd name="T149" fmla="*/ 46 h 312"/>
                              <a:gd name="T150" fmla="+- 0 859 458"/>
                              <a:gd name="T151" fmla="*/ T150 w 461"/>
                              <a:gd name="T152" fmla="*/ 33 h 312"/>
                              <a:gd name="T153" fmla="+- 0 588 458"/>
                              <a:gd name="T154" fmla="*/ T153 w 461"/>
                              <a:gd name="T155" fmla="*/ 29 h 312"/>
                              <a:gd name="T156" fmla="+- 0 550 458"/>
                              <a:gd name="T157" fmla="*/ T156 w 461"/>
                              <a:gd name="T158" fmla="*/ 23 h 312"/>
                              <a:gd name="T159" fmla="+- 0 515 458"/>
                              <a:gd name="T160" fmla="*/ T159 w 461"/>
                              <a:gd name="T161" fmla="*/ 18 h 312"/>
                              <a:gd name="T162" fmla="+- 0 477 458"/>
                              <a:gd name="T163" fmla="*/ T162 w 461"/>
                              <a:gd name="T164" fmla="*/ 16 h 312"/>
                              <a:gd name="T165" fmla="+- 0 731 458"/>
                              <a:gd name="T166" fmla="*/ T165 w 461"/>
                              <a:gd name="T167" fmla="*/ 0 h 312"/>
                              <a:gd name="T168" fmla="+- 0 673 458"/>
                              <a:gd name="T169" fmla="*/ T168 w 461"/>
                              <a:gd name="T170" fmla="*/ 8 h 312"/>
                              <a:gd name="T171" fmla="+- 0 622 458"/>
                              <a:gd name="T172" fmla="*/ T171 w 461"/>
                              <a:gd name="T173" fmla="*/ 26 h 312"/>
                              <a:gd name="T174" fmla="+- 0 859 458"/>
                              <a:gd name="T175" fmla="*/ T174 w 461"/>
                              <a:gd name="T176" fmla="*/ 33 h 312"/>
                              <a:gd name="T177" fmla="+- 0 751 458"/>
                              <a:gd name="T178" fmla="*/ T177 w 461"/>
                              <a:gd name="T179" fmla="*/ 0 h 31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Lst>
                            <a:rect l="0" t="0" r="r" b="b"/>
                            <a:pathLst>
                              <a:path w="461" h="312">
                                <a:moveTo>
                                  <a:pt x="0" y="16"/>
                                </a:moveTo>
                                <a:lnTo>
                                  <a:pt x="2" y="50"/>
                                </a:lnTo>
                                <a:lnTo>
                                  <a:pt x="10" y="85"/>
                                </a:lnTo>
                                <a:lnTo>
                                  <a:pt x="21" y="115"/>
                                </a:lnTo>
                                <a:lnTo>
                                  <a:pt x="38" y="143"/>
                                </a:lnTo>
                                <a:lnTo>
                                  <a:pt x="21" y="180"/>
                                </a:lnTo>
                                <a:lnTo>
                                  <a:pt x="10" y="221"/>
                                </a:lnTo>
                                <a:lnTo>
                                  <a:pt x="2" y="265"/>
                                </a:lnTo>
                                <a:lnTo>
                                  <a:pt x="0" y="312"/>
                                </a:lnTo>
                                <a:lnTo>
                                  <a:pt x="10" y="271"/>
                                </a:lnTo>
                                <a:lnTo>
                                  <a:pt x="21" y="232"/>
                                </a:lnTo>
                                <a:lnTo>
                                  <a:pt x="36" y="197"/>
                                </a:lnTo>
                                <a:lnTo>
                                  <a:pt x="55" y="164"/>
                                </a:lnTo>
                                <a:lnTo>
                                  <a:pt x="96" y="164"/>
                                </a:lnTo>
                                <a:lnTo>
                                  <a:pt x="94" y="163"/>
                                </a:lnTo>
                                <a:lnTo>
                                  <a:pt x="74" y="141"/>
                                </a:lnTo>
                                <a:lnTo>
                                  <a:pt x="85" y="128"/>
                                </a:lnTo>
                                <a:lnTo>
                                  <a:pt x="98" y="117"/>
                                </a:lnTo>
                                <a:lnTo>
                                  <a:pt x="53" y="117"/>
                                </a:lnTo>
                                <a:lnTo>
                                  <a:pt x="32" y="89"/>
                                </a:lnTo>
                                <a:lnTo>
                                  <a:pt x="17" y="62"/>
                                </a:lnTo>
                                <a:lnTo>
                                  <a:pt x="6" y="37"/>
                                </a:lnTo>
                                <a:lnTo>
                                  <a:pt x="0" y="16"/>
                                </a:lnTo>
                                <a:close/>
                                <a:moveTo>
                                  <a:pt x="96" y="164"/>
                                </a:moveTo>
                                <a:lnTo>
                                  <a:pt x="55" y="164"/>
                                </a:lnTo>
                                <a:lnTo>
                                  <a:pt x="76" y="185"/>
                                </a:lnTo>
                                <a:lnTo>
                                  <a:pt x="98" y="203"/>
                                </a:lnTo>
                                <a:lnTo>
                                  <a:pt x="124" y="219"/>
                                </a:lnTo>
                                <a:lnTo>
                                  <a:pt x="153" y="232"/>
                                </a:lnTo>
                                <a:lnTo>
                                  <a:pt x="184" y="244"/>
                                </a:lnTo>
                                <a:lnTo>
                                  <a:pt x="216" y="252"/>
                                </a:lnTo>
                                <a:lnTo>
                                  <a:pt x="252" y="257"/>
                                </a:lnTo>
                                <a:lnTo>
                                  <a:pt x="288" y="258"/>
                                </a:lnTo>
                                <a:lnTo>
                                  <a:pt x="256" y="254"/>
                                </a:lnTo>
                                <a:lnTo>
                                  <a:pt x="224" y="244"/>
                                </a:lnTo>
                                <a:lnTo>
                                  <a:pt x="194" y="232"/>
                                </a:lnTo>
                                <a:lnTo>
                                  <a:pt x="141" y="200"/>
                                </a:lnTo>
                                <a:lnTo>
                                  <a:pt x="117" y="182"/>
                                </a:lnTo>
                                <a:lnTo>
                                  <a:pt x="96" y="164"/>
                                </a:lnTo>
                                <a:close/>
                                <a:moveTo>
                                  <a:pt x="228" y="63"/>
                                </a:moveTo>
                                <a:lnTo>
                                  <a:pt x="184" y="63"/>
                                </a:lnTo>
                                <a:lnTo>
                                  <a:pt x="213" y="80"/>
                                </a:lnTo>
                                <a:lnTo>
                                  <a:pt x="239" y="97"/>
                                </a:lnTo>
                                <a:lnTo>
                                  <a:pt x="262" y="117"/>
                                </a:lnTo>
                                <a:lnTo>
                                  <a:pt x="284" y="140"/>
                                </a:lnTo>
                                <a:lnTo>
                                  <a:pt x="305" y="164"/>
                                </a:lnTo>
                                <a:lnTo>
                                  <a:pt x="324" y="192"/>
                                </a:lnTo>
                                <a:lnTo>
                                  <a:pt x="339" y="223"/>
                                </a:lnTo>
                                <a:lnTo>
                                  <a:pt x="350" y="257"/>
                                </a:lnTo>
                                <a:lnTo>
                                  <a:pt x="346" y="219"/>
                                </a:lnTo>
                                <a:lnTo>
                                  <a:pt x="339" y="187"/>
                                </a:lnTo>
                                <a:lnTo>
                                  <a:pt x="325" y="156"/>
                                </a:lnTo>
                                <a:lnTo>
                                  <a:pt x="308" y="130"/>
                                </a:lnTo>
                                <a:lnTo>
                                  <a:pt x="290" y="107"/>
                                </a:lnTo>
                                <a:lnTo>
                                  <a:pt x="265" y="86"/>
                                </a:lnTo>
                                <a:lnTo>
                                  <a:pt x="241" y="70"/>
                                </a:lnTo>
                                <a:lnTo>
                                  <a:pt x="228" y="63"/>
                                </a:lnTo>
                                <a:close/>
                                <a:moveTo>
                                  <a:pt x="417" y="46"/>
                                </a:moveTo>
                                <a:lnTo>
                                  <a:pt x="293" y="46"/>
                                </a:lnTo>
                                <a:lnTo>
                                  <a:pt x="348" y="54"/>
                                </a:lnTo>
                                <a:lnTo>
                                  <a:pt x="389" y="73"/>
                                </a:lnTo>
                                <a:lnTo>
                                  <a:pt x="417" y="104"/>
                                </a:lnTo>
                                <a:lnTo>
                                  <a:pt x="432" y="138"/>
                                </a:lnTo>
                                <a:lnTo>
                                  <a:pt x="434" y="176"/>
                                </a:lnTo>
                                <a:lnTo>
                                  <a:pt x="421" y="210"/>
                                </a:lnTo>
                                <a:lnTo>
                                  <a:pt x="393" y="237"/>
                                </a:lnTo>
                                <a:lnTo>
                                  <a:pt x="350" y="257"/>
                                </a:lnTo>
                                <a:lnTo>
                                  <a:pt x="402" y="242"/>
                                </a:lnTo>
                                <a:lnTo>
                                  <a:pt x="438" y="211"/>
                                </a:lnTo>
                                <a:lnTo>
                                  <a:pt x="457" y="169"/>
                                </a:lnTo>
                                <a:lnTo>
                                  <a:pt x="461" y="124"/>
                                </a:lnTo>
                                <a:lnTo>
                                  <a:pt x="446" y="78"/>
                                </a:lnTo>
                                <a:lnTo>
                                  <a:pt x="417" y="46"/>
                                </a:lnTo>
                                <a:close/>
                                <a:moveTo>
                                  <a:pt x="19" y="16"/>
                                </a:moveTo>
                                <a:lnTo>
                                  <a:pt x="0" y="16"/>
                                </a:lnTo>
                                <a:lnTo>
                                  <a:pt x="34" y="19"/>
                                </a:lnTo>
                                <a:lnTo>
                                  <a:pt x="51" y="23"/>
                                </a:lnTo>
                                <a:lnTo>
                                  <a:pt x="66" y="24"/>
                                </a:lnTo>
                                <a:lnTo>
                                  <a:pt x="83" y="29"/>
                                </a:lnTo>
                                <a:lnTo>
                                  <a:pt x="100" y="33"/>
                                </a:lnTo>
                                <a:lnTo>
                                  <a:pt x="115" y="37"/>
                                </a:lnTo>
                                <a:lnTo>
                                  <a:pt x="132" y="42"/>
                                </a:lnTo>
                                <a:lnTo>
                                  <a:pt x="98" y="67"/>
                                </a:lnTo>
                                <a:lnTo>
                                  <a:pt x="60" y="106"/>
                                </a:lnTo>
                                <a:lnTo>
                                  <a:pt x="53" y="117"/>
                                </a:lnTo>
                                <a:lnTo>
                                  <a:pt x="98" y="117"/>
                                </a:lnTo>
                                <a:lnTo>
                                  <a:pt x="109" y="106"/>
                                </a:lnTo>
                                <a:lnTo>
                                  <a:pt x="124" y="96"/>
                                </a:lnTo>
                                <a:lnTo>
                                  <a:pt x="138" y="86"/>
                                </a:lnTo>
                                <a:lnTo>
                                  <a:pt x="168" y="70"/>
                                </a:lnTo>
                                <a:lnTo>
                                  <a:pt x="184" y="63"/>
                                </a:lnTo>
                                <a:lnTo>
                                  <a:pt x="228" y="63"/>
                                </a:lnTo>
                                <a:lnTo>
                                  <a:pt x="213" y="55"/>
                                </a:lnTo>
                                <a:lnTo>
                                  <a:pt x="222" y="54"/>
                                </a:lnTo>
                                <a:lnTo>
                                  <a:pt x="231" y="50"/>
                                </a:lnTo>
                                <a:lnTo>
                                  <a:pt x="241" y="49"/>
                                </a:lnTo>
                                <a:lnTo>
                                  <a:pt x="252" y="47"/>
                                </a:lnTo>
                                <a:lnTo>
                                  <a:pt x="262" y="47"/>
                                </a:lnTo>
                                <a:lnTo>
                                  <a:pt x="273" y="46"/>
                                </a:lnTo>
                                <a:lnTo>
                                  <a:pt x="417" y="46"/>
                                </a:lnTo>
                                <a:lnTo>
                                  <a:pt x="412" y="39"/>
                                </a:lnTo>
                                <a:lnTo>
                                  <a:pt x="401" y="33"/>
                                </a:lnTo>
                                <a:lnTo>
                                  <a:pt x="149" y="33"/>
                                </a:lnTo>
                                <a:lnTo>
                                  <a:pt x="130" y="29"/>
                                </a:lnTo>
                                <a:lnTo>
                                  <a:pt x="111" y="24"/>
                                </a:lnTo>
                                <a:lnTo>
                                  <a:pt x="92" y="23"/>
                                </a:lnTo>
                                <a:lnTo>
                                  <a:pt x="76" y="19"/>
                                </a:lnTo>
                                <a:lnTo>
                                  <a:pt x="57" y="18"/>
                                </a:lnTo>
                                <a:lnTo>
                                  <a:pt x="38" y="18"/>
                                </a:lnTo>
                                <a:lnTo>
                                  <a:pt x="19" y="16"/>
                                </a:lnTo>
                                <a:close/>
                                <a:moveTo>
                                  <a:pt x="293" y="0"/>
                                </a:moveTo>
                                <a:lnTo>
                                  <a:pt x="273" y="0"/>
                                </a:lnTo>
                                <a:lnTo>
                                  <a:pt x="252" y="2"/>
                                </a:lnTo>
                                <a:lnTo>
                                  <a:pt x="215" y="8"/>
                                </a:lnTo>
                                <a:lnTo>
                                  <a:pt x="198" y="13"/>
                                </a:lnTo>
                                <a:lnTo>
                                  <a:pt x="164" y="26"/>
                                </a:lnTo>
                                <a:lnTo>
                                  <a:pt x="149" y="33"/>
                                </a:lnTo>
                                <a:lnTo>
                                  <a:pt x="401" y="33"/>
                                </a:lnTo>
                                <a:lnTo>
                                  <a:pt x="361" y="10"/>
                                </a:lnTo>
                                <a:lnTo>
                                  <a:pt x="2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AutoShape 91"/>
                        <wps:cNvSpPr>
                          <a:spLocks/>
                        </wps:cNvSpPr>
                        <wps:spPr bwMode="auto">
                          <a:xfrm>
                            <a:off x="0" y="0"/>
                            <a:ext cx="459" cy="312"/>
                          </a:xfrm>
                          <a:custGeom>
                            <a:avLst/>
                            <a:gdLst>
                              <a:gd name="T0" fmla="*/ 402 w 459"/>
                              <a:gd name="T1" fmla="*/ 164 h 312"/>
                              <a:gd name="T2" fmla="*/ 430 w 459"/>
                              <a:gd name="T3" fmla="*/ 215 h 312"/>
                              <a:gd name="T4" fmla="*/ 443 w 459"/>
                              <a:gd name="T5" fmla="*/ 250 h 312"/>
                              <a:gd name="T6" fmla="*/ 455 w 459"/>
                              <a:gd name="T7" fmla="*/ 291 h 312"/>
                              <a:gd name="T8" fmla="*/ 457 w 459"/>
                              <a:gd name="T9" fmla="*/ 265 h 312"/>
                              <a:gd name="T10" fmla="*/ 438 w 459"/>
                              <a:gd name="T11" fmla="*/ 180 h 312"/>
                              <a:gd name="T12" fmla="*/ 356 w 459"/>
                              <a:gd name="T13" fmla="*/ 63 h 312"/>
                              <a:gd name="T14" fmla="*/ 289 w 459"/>
                              <a:gd name="T15" fmla="*/ 70 h 312"/>
                              <a:gd name="T16" fmla="*/ 321 w 459"/>
                              <a:gd name="T17" fmla="*/ 86 h 312"/>
                              <a:gd name="T18" fmla="*/ 374 w 459"/>
                              <a:gd name="T19" fmla="*/ 128 h 312"/>
                              <a:gd name="T20" fmla="*/ 364 w 459"/>
                              <a:gd name="T21" fmla="*/ 163 h 312"/>
                              <a:gd name="T22" fmla="*/ 317 w 459"/>
                              <a:gd name="T23" fmla="*/ 200 h 312"/>
                              <a:gd name="T24" fmla="*/ 263 w 459"/>
                              <a:gd name="T25" fmla="*/ 232 h 312"/>
                              <a:gd name="T26" fmla="*/ 203 w 459"/>
                              <a:gd name="T27" fmla="*/ 254 h 312"/>
                              <a:gd name="T28" fmla="*/ 207 w 459"/>
                              <a:gd name="T29" fmla="*/ 257 h 312"/>
                              <a:gd name="T30" fmla="*/ 274 w 459"/>
                              <a:gd name="T31" fmla="*/ 244 h 312"/>
                              <a:gd name="T32" fmla="*/ 333 w 459"/>
                              <a:gd name="T33" fmla="*/ 219 h 312"/>
                              <a:gd name="T34" fmla="*/ 381 w 459"/>
                              <a:gd name="T35" fmla="*/ 185 h 312"/>
                              <a:gd name="T36" fmla="*/ 430 w 459"/>
                              <a:gd name="T37" fmla="*/ 164 h 312"/>
                              <a:gd name="T38" fmla="*/ 437 w 459"/>
                              <a:gd name="T39" fmla="*/ 117 h 312"/>
                              <a:gd name="T40" fmla="*/ 398 w 459"/>
                              <a:gd name="T41" fmla="*/ 106 h 312"/>
                              <a:gd name="T42" fmla="*/ 356 w 459"/>
                              <a:gd name="T43" fmla="*/ 63 h 312"/>
                              <a:gd name="T44" fmla="*/ 165 w 459"/>
                              <a:gd name="T45" fmla="*/ 0 h 312"/>
                              <a:gd name="T46" fmla="*/ 47 w 459"/>
                              <a:gd name="T47" fmla="*/ 39 h 312"/>
                              <a:gd name="T48" fmla="*/ 0 w 459"/>
                              <a:gd name="T49" fmla="*/ 124 h 312"/>
                              <a:gd name="T50" fmla="*/ 21 w 459"/>
                              <a:gd name="T51" fmla="*/ 211 h 312"/>
                              <a:gd name="T52" fmla="*/ 109 w 459"/>
                              <a:gd name="T53" fmla="*/ 257 h 312"/>
                              <a:gd name="T54" fmla="*/ 38 w 459"/>
                              <a:gd name="T55" fmla="*/ 210 h 312"/>
                              <a:gd name="T56" fmla="*/ 24 w 459"/>
                              <a:gd name="T57" fmla="*/ 138 h 312"/>
                              <a:gd name="T58" fmla="*/ 68 w 459"/>
                              <a:gd name="T59" fmla="*/ 73 h 312"/>
                              <a:gd name="T60" fmla="*/ 165 w 459"/>
                              <a:gd name="T61" fmla="*/ 46 h 312"/>
                              <a:gd name="T62" fmla="*/ 327 w 459"/>
                              <a:gd name="T63" fmla="*/ 42 h 312"/>
                              <a:gd name="T64" fmla="*/ 359 w 459"/>
                              <a:gd name="T65" fmla="*/ 33 h 312"/>
                              <a:gd name="T66" fmla="*/ 295 w 459"/>
                              <a:gd name="T67" fmla="*/ 26 h 312"/>
                              <a:gd name="T68" fmla="*/ 244 w 459"/>
                              <a:gd name="T69" fmla="*/ 8 h 312"/>
                              <a:gd name="T70" fmla="*/ 186 w 459"/>
                              <a:gd name="T71" fmla="*/ 0 h 312"/>
                              <a:gd name="T72" fmla="*/ 186 w 459"/>
                              <a:gd name="T73" fmla="*/ 46 h 312"/>
                              <a:gd name="T74" fmla="*/ 207 w 459"/>
                              <a:gd name="T75" fmla="*/ 47 h 312"/>
                              <a:gd name="T76" fmla="*/ 227 w 459"/>
                              <a:gd name="T77" fmla="*/ 50 h 312"/>
                              <a:gd name="T78" fmla="*/ 246 w 459"/>
                              <a:gd name="T79" fmla="*/ 55 h 312"/>
                              <a:gd name="T80" fmla="*/ 192 w 459"/>
                              <a:gd name="T81" fmla="*/ 86 h 312"/>
                              <a:gd name="T82" fmla="*/ 150 w 459"/>
                              <a:gd name="T83" fmla="*/ 130 h 312"/>
                              <a:gd name="T84" fmla="*/ 120 w 459"/>
                              <a:gd name="T85" fmla="*/ 187 h 312"/>
                              <a:gd name="T86" fmla="*/ 109 w 459"/>
                              <a:gd name="T87" fmla="*/ 257 h 312"/>
                              <a:gd name="T88" fmla="*/ 135 w 459"/>
                              <a:gd name="T89" fmla="*/ 192 h 312"/>
                              <a:gd name="T90" fmla="*/ 175 w 459"/>
                              <a:gd name="T91" fmla="*/ 140 h 312"/>
                              <a:gd name="T92" fmla="*/ 220 w 459"/>
                              <a:gd name="T93" fmla="*/ 97 h 312"/>
                              <a:gd name="T94" fmla="*/ 274 w 459"/>
                              <a:gd name="T95" fmla="*/ 63 h 312"/>
                              <a:gd name="T96" fmla="*/ 331 w 459"/>
                              <a:gd name="T97" fmla="*/ 46 h 312"/>
                              <a:gd name="T98" fmla="*/ 453 w 459"/>
                              <a:gd name="T99" fmla="*/ 37 h 312"/>
                              <a:gd name="T100" fmla="*/ 426 w 459"/>
                              <a:gd name="T101" fmla="*/ 89 h 312"/>
                              <a:gd name="T102" fmla="*/ 437 w 459"/>
                              <a:gd name="T103" fmla="*/ 117 h 312"/>
                              <a:gd name="T104" fmla="*/ 449 w 459"/>
                              <a:gd name="T105" fmla="*/ 85 h 312"/>
                              <a:gd name="T106" fmla="*/ 458 w 459"/>
                              <a:gd name="T107" fmla="*/ 16 h 312"/>
                              <a:gd name="T108" fmla="*/ 440 w 459"/>
                              <a:gd name="T109" fmla="*/ 16 h 312"/>
                              <a:gd name="T110" fmla="*/ 402 w 459"/>
                              <a:gd name="T111" fmla="*/ 18 h 312"/>
                              <a:gd name="T112" fmla="*/ 366 w 459"/>
                              <a:gd name="T113" fmla="*/ 23 h 312"/>
                              <a:gd name="T114" fmla="*/ 329 w 459"/>
                              <a:gd name="T115" fmla="*/ 29 h 312"/>
                              <a:gd name="T116" fmla="*/ 359 w 459"/>
                              <a:gd name="T117" fmla="*/ 33 h 312"/>
                              <a:gd name="T118" fmla="*/ 391 w 459"/>
                              <a:gd name="T119" fmla="*/ 24 h 312"/>
                              <a:gd name="T120" fmla="*/ 425 w 459"/>
                              <a:gd name="T121" fmla="*/ 19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59" h="312">
                                <a:moveTo>
                                  <a:pt x="430" y="164"/>
                                </a:moveTo>
                                <a:lnTo>
                                  <a:pt x="402" y="164"/>
                                </a:lnTo>
                                <a:lnTo>
                                  <a:pt x="421" y="197"/>
                                </a:lnTo>
                                <a:lnTo>
                                  <a:pt x="430" y="215"/>
                                </a:lnTo>
                                <a:lnTo>
                                  <a:pt x="438" y="232"/>
                                </a:lnTo>
                                <a:lnTo>
                                  <a:pt x="443" y="250"/>
                                </a:lnTo>
                                <a:lnTo>
                                  <a:pt x="449" y="271"/>
                                </a:lnTo>
                                <a:lnTo>
                                  <a:pt x="455" y="291"/>
                                </a:lnTo>
                                <a:lnTo>
                                  <a:pt x="458" y="312"/>
                                </a:lnTo>
                                <a:lnTo>
                                  <a:pt x="457" y="265"/>
                                </a:lnTo>
                                <a:lnTo>
                                  <a:pt x="449" y="221"/>
                                </a:lnTo>
                                <a:lnTo>
                                  <a:pt x="438" y="180"/>
                                </a:lnTo>
                                <a:lnTo>
                                  <a:pt x="430" y="164"/>
                                </a:lnTo>
                                <a:close/>
                                <a:moveTo>
                                  <a:pt x="356" y="63"/>
                                </a:moveTo>
                                <a:lnTo>
                                  <a:pt x="274" y="63"/>
                                </a:lnTo>
                                <a:lnTo>
                                  <a:pt x="289" y="70"/>
                                </a:lnTo>
                                <a:lnTo>
                                  <a:pt x="306" y="78"/>
                                </a:lnTo>
                                <a:lnTo>
                                  <a:pt x="321" y="86"/>
                                </a:lnTo>
                                <a:lnTo>
                                  <a:pt x="348" y="106"/>
                                </a:lnTo>
                                <a:lnTo>
                                  <a:pt x="374" y="128"/>
                                </a:lnTo>
                                <a:lnTo>
                                  <a:pt x="385" y="141"/>
                                </a:lnTo>
                                <a:lnTo>
                                  <a:pt x="364" y="163"/>
                                </a:lnTo>
                                <a:lnTo>
                                  <a:pt x="342" y="182"/>
                                </a:lnTo>
                                <a:lnTo>
                                  <a:pt x="317" y="200"/>
                                </a:lnTo>
                                <a:lnTo>
                                  <a:pt x="291" y="216"/>
                                </a:lnTo>
                                <a:lnTo>
                                  <a:pt x="263" y="232"/>
                                </a:lnTo>
                                <a:lnTo>
                                  <a:pt x="235" y="244"/>
                                </a:lnTo>
                                <a:lnTo>
                                  <a:pt x="203" y="254"/>
                                </a:lnTo>
                                <a:lnTo>
                                  <a:pt x="171" y="258"/>
                                </a:lnTo>
                                <a:lnTo>
                                  <a:pt x="207" y="257"/>
                                </a:lnTo>
                                <a:lnTo>
                                  <a:pt x="242" y="252"/>
                                </a:lnTo>
                                <a:lnTo>
                                  <a:pt x="274" y="244"/>
                                </a:lnTo>
                                <a:lnTo>
                                  <a:pt x="304" y="232"/>
                                </a:lnTo>
                                <a:lnTo>
                                  <a:pt x="333" y="219"/>
                                </a:lnTo>
                                <a:lnTo>
                                  <a:pt x="359" y="203"/>
                                </a:lnTo>
                                <a:lnTo>
                                  <a:pt x="381" y="185"/>
                                </a:lnTo>
                                <a:lnTo>
                                  <a:pt x="402" y="164"/>
                                </a:lnTo>
                                <a:lnTo>
                                  <a:pt x="430" y="164"/>
                                </a:lnTo>
                                <a:lnTo>
                                  <a:pt x="421" y="143"/>
                                </a:lnTo>
                                <a:lnTo>
                                  <a:pt x="437" y="117"/>
                                </a:lnTo>
                                <a:lnTo>
                                  <a:pt x="406" y="117"/>
                                </a:lnTo>
                                <a:lnTo>
                                  <a:pt x="398" y="106"/>
                                </a:lnTo>
                                <a:lnTo>
                                  <a:pt x="361" y="67"/>
                                </a:lnTo>
                                <a:lnTo>
                                  <a:pt x="356" y="63"/>
                                </a:lnTo>
                                <a:close/>
                                <a:moveTo>
                                  <a:pt x="186" y="0"/>
                                </a:moveTo>
                                <a:lnTo>
                                  <a:pt x="165" y="0"/>
                                </a:lnTo>
                                <a:lnTo>
                                  <a:pt x="98" y="10"/>
                                </a:lnTo>
                                <a:lnTo>
                                  <a:pt x="47" y="39"/>
                                </a:lnTo>
                                <a:lnTo>
                                  <a:pt x="13" y="78"/>
                                </a:lnTo>
                                <a:lnTo>
                                  <a:pt x="0" y="124"/>
                                </a:lnTo>
                                <a:lnTo>
                                  <a:pt x="2" y="169"/>
                                </a:lnTo>
                                <a:lnTo>
                                  <a:pt x="21" y="211"/>
                                </a:lnTo>
                                <a:lnTo>
                                  <a:pt x="56" y="242"/>
                                </a:lnTo>
                                <a:lnTo>
                                  <a:pt x="109" y="257"/>
                                </a:lnTo>
                                <a:lnTo>
                                  <a:pt x="66" y="237"/>
                                </a:lnTo>
                                <a:lnTo>
                                  <a:pt x="38" y="210"/>
                                </a:lnTo>
                                <a:lnTo>
                                  <a:pt x="24" y="176"/>
                                </a:lnTo>
                                <a:lnTo>
                                  <a:pt x="24" y="138"/>
                                </a:lnTo>
                                <a:lnTo>
                                  <a:pt x="39" y="104"/>
                                </a:lnTo>
                                <a:lnTo>
                                  <a:pt x="68" y="73"/>
                                </a:lnTo>
                                <a:lnTo>
                                  <a:pt x="111" y="54"/>
                                </a:lnTo>
                                <a:lnTo>
                                  <a:pt x="165" y="46"/>
                                </a:lnTo>
                                <a:lnTo>
                                  <a:pt x="331" y="46"/>
                                </a:lnTo>
                                <a:lnTo>
                                  <a:pt x="327" y="42"/>
                                </a:lnTo>
                                <a:lnTo>
                                  <a:pt x="342" y="37"/>
                                </a:lnTo>
                                <a:lnTo>
                                  <a:pt x="359" y="33"/>
                                </a:lnTo>
                                <a:lnTo>
                                  <a:pt x="310" y="33"/>
                                </a:lnTo>
                                <a:lnTo>
                                  <a:pt x="295" y="26"/>
                                </a:lnTo>
                                <a:lnTo>
                                  <a:pt x="261" y="13"/>
                                </a:lnTo>
                                <a:lnTo>
                                  <a:pt x="244" y="8"/>
                                </a:lnTo>
                                <a:lnTo>
                                  <a:pt x="207" y="2"/>
                                </a:lnTo>
                                <a:lnTo>
                                  <a:pt x="186" y="0"/>
                                </a:lnTo>
                                <a:close/>
                                <a:moveTo>
                                  <a:pt x="331" y="46"/>
                                </a:moveTo>
                                <a:lnTo>
                                  <a:pt x="186" y="46"/>
                                </a:lnTo>
                                <a:lnTo>
                                  <a:pt x="197" y="47"/>
                                </a:lnTo>
                                <a:lnTo>
                                  <a:pt x="207" y="47"/>
                                </a:lnTo>
                                <a:lnTo>
                                  <a:pt x="218" y="49"/>
                                </a:lnTo>
                                <a:lnTo>
                                  <a:pt x="227" y="50"/>
                                </a:lnTo>
                                <a:lnTo>
                                  <a:pt x="237" y="54"/>
                                </a:lnTo>
                                <a:lnTo>
                                  <a:pt x="246" y="55"/>
                                </a:lnTo>
                                <a:lnTo>
                                  <a:pt x="218" y="70"/>
                                </a:lnTo>
                                <a:lnTo>
                                  <a:pt x="192" y="86"/>
                                </a:lnTo>
                                <a:lnTo>
                                  <a:pt x="169" y="107"/>
                                </a:lnTo>
                                <a:lnTo>
                                  <a:pt x="150" y="130"/>
                                </a:lnTo>
                                <a:lnTo>
                                  <a:pt x="133" y="156"/>
                                </a:lnTo>
                                <a:lnTo>
                                  <a:pt x="120" y="187"/>
                                </a:lnTo>
                                <a:lnTo>
                                  <a:pt x="113" y="219"/>
                                </a:lnTo>
                                <a:lnTo>
                                  <a:pt x="109" y="257"/>
                                </a:lnTo>
                                <a:lnTo>
                                  <a:pt x="120" y="223"/>
                                </a:lnTo>
                                <a:lnTo>
                                  <a:pt x="135" y="192"/>
                                </a:lnTo>
                                <a:lnTo>
                                  <a:pt x="154" y="164"/>
                                </a:lnTo>
                                <a:lnTo>
                                  <a:pt x="175" y="140"/>
                                </a:lnTo>
                                <a:lnTo>
                                  <a:pt x="197" y="117"/>
                                </a:lnTo>
                                <a:lnTo>
                                  <a:pt x="220" y="97"/>
                                </a:lnTo>
                                <a:lnTo>
                                  <a:pt x="246" y="80"/>
                                </a:lnTo>
                                <a:lnTo>
                                  <a:pt x="274" y="63"/>
                                </a:lnTo>
                                <a:lnTo>
                                  <a:pt x="356" y="63"/>
                                </a:lnTo>
                                <a:lnTo>
                                  <a:pt x="331" y="46"/>
                                </a:lnTo>
                                <a:close/>
                                <a:moveTo>
                                  <a:pt x="458" y="16"/>
                                </a:moveTo>
                                <a:lnTo>
                                  <a:pt x="453" y="37"/>
                                </a:lnTo>
                                <a:lnTo>
                                  <a:pt x="441" y="62"/>
                                </a:lnTo>
                                <a:lnTo>
                                  <a:pt x="426" y="89"/>
                                </a:lnTo>
                                <a:lnTo>
                                  <a:pt x="406" y="117"/>
                                </a:lnTo>
                                <a:lnTo>
                                  <a:pt x="437" y="117"/>
                                </a:lnTo>
                                <a:lnTo>
                                  <a:pt x="438" y="115"/>
                                </a:lnTo>
                                <a:lnTo>
                                  <a:pt x="449" y="85"/>
                                </a:lnTo>
                                <a:lnTo>
                                  <a:pt x="457" y="50"/>
                                </a:lnTo>
                                <a:lnTo>
                                  <a:pt x="458" y="16"/>
                                </a:lnTo>
                                <a:close/>
                                <a:moveTo>
                                  <a:pt x="458" y="16"/>
                                </a:moveTo>
                                <a:lnTo>
                                  <a:pt x="440" y="16"/>
                                </a:lnTo>
                                <a:lnTo>
                                  <a:pt x="421" y="18"/>
                                </a:lnTo>
                                <a:lnTo>
                                  <a:pt x="402" y="18"/>
                                </a:lnTo>
                                <a:lnTo>
                                  <a:pt x="385" y="19"/>
                                </a:lnTo>
                                <a:lnTo>
                                  <a:pt x="366" y="23"/>
                                </a:lnTo>
                                <a:lnTo>
                                  <a:pt x="348" y="24"/>
                                </a:lnTo>
                                <a:lnTo>
                                  <a:pt x="329" y="29"/>
                                </a:lnTo>
                                <a:lnTo>
                                  <a:pt x="310" y="33"/>
                                </a:lnTo>
                                <a:lnTo>
                                  <a:pt x="359" y="33"/>
                                </a:lnTo>
                                <a:lnTo>
                                  <a:pt x="374" y="29"/>
                                </a:lnTo>
                                <a:lnTo>
                                  <a:pt x="391" y="24"/>
                                </a:lnTo>
                                <a:lnTo>
                                  <a:pt x="408" y="23"/>
                                </a:lnTo>
                                <a:lnTo>
                                  <a:pt x="425" y="19"/>
                                </a:lnTo>
                                <a:lnTo>
                                  <a:pt x="45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AutoShape 90"/>
                        <wps:cNvSpPr>
                          <a:spLocks/>
                        </wps:cNvSpPr>
                        <wps:spPr bwMode="auto">
                          <a:xfrm>
                            <a:off x="2889" y="0"/>
                            <a:ext cx="461" cy="312"/>
                          </a:xfrm>
                          <a:custGeom>
                            <a:avLst/>
                            <a:gdLst>
                              <a:gd name="T0" fmla="+- 0 3293 2889"/>
                              <a:gd name="T1" fmla="*/ T0 w 461"/>
                              <a:gd name="T2" fmla="*/ 164 h 312"/>
                              <a:gd name="T3" fmla="+- 0 3321 2889"/>
                              <a:gd name="T4" fmla="*/ T3 w 461"/>
                              <a:gd name="T5" fmla="*/ 215 h 312"/>
                              <a:gd name="T6" fmla="+- 0 3335 2889"/>
                              <a:gd name="T7" fmla="*/ T6 w 461"/>
                              <a:gd name="T8" fmla="*/ 250 h 312"/>
                              <a:gd name="T9" fmla="+- 0 3346 2889"/>
                              <a:gd name="T10" fmla="*/ T9 w 461"/>
                              <a:gd name="T11" fmla="*/ 291 h 312"/>
                              <a:gd name="T12" fmla="+- 0 3348 2889"/>
                              <a:gd name="T13" fmla="*/ T12 w 461"/>
                              <a:gd name="T14" fmla="*/ 265 h 312"/>
                              <a:gd name="T15" fmla="+- 0 3329 2889"/>
                              <a:gd name="T16" fmla="*/ T15 w 461"/>
                              <a:gd name="T17" fmla="*/ 180 h 312"/>
                              <a:gd name="T18" fmla="+- 0 3247 2889"/>
                              <a:gd name="T19" fmla="*/ T18 w 461"/>
                              <a:gd name="T20" fmla="*/ 63 h 312"/>
                              <a:gd name="T21" fmla="+- 0 3181 2889"/>
                              <a:gd name="T22" fmla="*/ T21 w 461"/>
                              <a:gd name="T23" fmla="*/ 70 h 312"/>
                              <a:gd name="T24" fmla="+- 0 3212 2889"/>
                              <a:gd name="T25" fmla="*/ T24 w 461"/>
                              <a:gd name="T26" fmla="*/ 86 h 312"/>
                              <a:gd name="T27" fmla="+- 0 3265 2889"/>
                              <a:gd name="T28" fmla="*/ T27 w 461"/>
                              <a:gd name="T29" fmla="*/ 128 h 312"/>
                              <a:gd name="T30" fmla="+- 0 3256 2889"/>
                              <a:gd name="T31" fmla="*/ T30 w 461"/>
                              <a:gd name="T32" fmla="*/ 163 h 312"/>
                              <a:gd name="T33" fmla="+- 0 3209 2889"/>
                              <a:gd name="T34" fmla="*/ T33 w 461"/>
                              <a:gd name="T35" fmla="*/ 200 h 312"/>
                              <a:gd name="T36" fmla="+- 0 3154 2889"/>
                              <a:gd name="T37" fmla="*/ T36 w 461"/>
                              <a:gd name="T38" fmla="*/ 232 h 312"/>
                              <a:gd name="T39" fmla="+- 0 3094 2889"/>
                              <a:gd name="T40" fmla="*/ T39 w 461"/>
                              <a:gd name="T41" fmla="*/ 254 h 312"/>
                              <a:gd name="T42" fmla="+- 0 3098 2889"/>
                              <a:gd name="T43" fmla="*/ T42 w 461"/>
                              <a:gd name="T44" fmla="*/ 257 h 312"/>
                              <a:gd name="T45" fmla="+- 0 3165 2889"/>
                              <a:gd name="T46" fmla="*/ T45 w 461"/>
                              <a:gd name="T47" fmla="*/ 244 h 312"/>
                              <a:gd name="T48" fmla="+- 0 3224 2889"/>
                              <a:gd name="T49" fmla="*/ T48 w 461"/>
                              <a:gd name="T50" fmla="*/ 219 h 312"/>
                              <a:gd name="T51" fmla="+- 0 3273 2889"/>
                              <a:gd name="T52" fmla="*/ T51 w 461"/>
                              <a:gd name="T53" fmla="*/ 185 h 312"/>
                              <a:gd name="T54" fmla="+- 0 3322 2889"/>
                              <a:gd name="T55" fmla="*/ T54 w 461"/>
                              <a:gd name="T56" fmla="*/ 164 h 312"/>
                              <a:gd name="T57" fmla="+- 0 3328 2889"/>
                              <a:gd name="T58" fmla="*/ T57 w 461"/>
                              <a:gd name="T59" fmla="*/ 117 h 312"/>
                              <a:gd name="T60" fmla="+- 0 3289 2889"/>
                              <a:gd name="T61" fmla="*/ T60 w 461"/>
                              <a:gd name="T62" fmla="*/ 106 h 312"/>
                              <a:gd name="T63" fmla="+- 0 3247 2889"/>
                              <a:gd name="T64" fmla="*/ T63 w 461"/>
                              <a:gd name="T65" fmla="*/ 63 h 312"/>
                              <a:gd name="T66" fmla="+- 0 3057 2889"/>
                              <a:gd name="T67" fmla="*/ T66 w 461"/>
                              <a:gd name="T68" fmla="*/ 0 h 312"/>
                              <a:gd name="T69" fmla="+- 0 2936 2889"/>
                              <a:gd name="T70" fmla="*/ T69 w 461"/>
                              <a:gd name="T71" fmla="*/ 39 h 312"/>
                              <a:gd name="T72" fmla="+- 0 2889 2889"/>
                              <a:gd name="T73" fmla="*/ T72 w 461"/>
                              <a:gd name="T74" fmla="*/ 124 h 312"/>
                              <a:gd name="T75" fmla="+- 0 2912 2889"/>
                              <a:gd name="T76" fmla="*/ T75 w 461"/>
                              <a:gd name="T77" fmla="*/ 211 h 312"/>
                              <a:gd name="T78" fmla="+- 0 3000 2889"/>
                              <a:gd name="T79" fmla="*/ T78 w 461"/>
                              <a:gd name="T80" fmla="*/ 257 h 312"/>
                              <a:gd name="T81" fmla="+- 0 2929 2889"/>
                              <a:gd name="T82" fmla="*/ T81 w 461"/>
                              <a:gd name="T83" fmla="*/ 210 h 312"/>
                              <a:gd name="T84" fmla="+- 0 2916 2889"/>
                              <a:gd name="T85" fmla="*/ T84 w 461"/>
                              <a:gd name="T86" fmla="*/ 138 h 312"/>
                              <a:gd name="T87" fmla="+- 0 2959 2889"/>
                              <a:gd name="T88" fmla="*/ T87 w 461"/>
                              <a:gd name="T89" fmla="*/ 73 h 312"/>
                              <a:gd name="T90" fmla="+- 0 3057 2889"/>
                              <a:gd name="T91" fmla="*/ T90 w 461"/>
                              <a:gd name="T92" fmla="*/ 46 h 312"/>
                              <a:gd name="T93" fmla="+- 0 3218 2889"/>
                              <a:gd name="T94" fmla="*/ T93 w 461"/>
                              <a:gd name="T95" fmla="*/ 42 h 312"/>
                              <a:gd name="T96" fmla="+- 0 3250 2889"/>
                              <a:gd name="T97" fmla="*/ T96 w 461"/>
                              <a:gd name="T98" fmla="*/ 33 h 312"/>
                              <a:gd name="T99" fmla="+- 0 3186 2889"/>
                              <a:gd name="T100" fmla="*/ T99 w 461"/>
                              <a:gd name="T101" fmla="*/ 26 h 312"/>
                              <a:gd name="T102" fmla="+- 0 3135 2889"/>
                              <a:gd name="T103" fmla="*/ T102 w 461"/>
                              <a:gd name="T104" fmla="*/ 8 h 312"/>
                              <a:gd name="T105" fmla="+- 0 3077 2889"/>
                              <a:gd name="T106" fmla="*/ T105 w 461"/>
                              <a:gd name="T107" fmla="*/ 0 h 312"/>
                              <a:gd name="T108" fmla="+- 0 3077 2889"/>
                              <a:gd name="T109" fmla="*/ T108 w 461"/>
                              <a:gd name="T110" fmla="*/ 46 h 312"/>
                              <a:gd name="T111" fmla="+- 0 3098 2889"/>
                              <a:gd name="T112" fmla="*/ T111 w 461"/>
                              <a:gd name="T113" fmla="*/ 47 h 312"/>
                              <a:gd name="T114" fmla="+- 0 3119 2889"/>
                              <a:gd name="T115" fmla="*/ T114 w 461"/>
                              <a:gd name="T116" fmla="*/ 50 h 312"/>
                              <a:gd name="T117" fmla="+- 0 3137 2889"/>
                              <a:gd name="T118" fmla="*/ T117 w 461"/>
                              <a:gd name="T119" fmla="*/ 55 h 312"/>
                              <a:gd name="T120" fmla="+- 0 3083 2889"/>
                              <a:gd name="T121" fmla="*/ T120 w 461"/>
                              <a:gd name="T122" fmla="*/ 86 h 312"/>
                              <a:gd name="T123" fmla="+- 0 3042 2889"/>
                              <a:gd name="T124" fmla="*/ T123 w 461"/>
                              <a:gd name="T125" fmla="*/ 130 h 312"/>
                              <a:gd name="T126" fmla="+- 0 3011 2889"/>
                              <a:gd name="T127" fmla="*/ T126 w 461"/>
                              <a:gd name="T128" fmla="*/ 187 h 312"/>
                              <a:gd name="T129" fmla="+- 0 3000 2889"/>
                              <a:gd name="T130" fmla="*/ T129 w 461"/>
                              <a:gd name="T131" fmla="*/ 257 h 312"/>
                              <a:gd name="T132" fmla="+- 0 3026 2889"/>
                              <a:gd name="T133" fmla="*/ T132 w 461"/>
                              <a:gd name="T134" fmla="*/ 192 h 312"/>
                              <a:gd name="T135" fmla="+- 0 3066 2889"/>
                              <a:gd name="T136" fmla="*/ T135 w 461"/>
                              <a:gd name="T137" fmla="*/ 140 h 312"/>
                              <a:gd name="T138" fmla="+- 0 3111 2889"/>
                              <a:gd name="T139" fmla="*/ T138 w 461"/>
                              <a:gd name="T140" fmla="*/ 97 h 312"/>
                              <a:gd name="T141" fmla="+- 0 3165 2889"/>
                              <a:gd name="T142" fmla="*/ T141 w 461"/>
                              <a:gd name="T143" fmla="*/ 63 h 312"/>
                              <a:gd name="T144" fmla="+- 0 3223 2889"/>
                              <a:gd name="T145" fmla="*/ T144 w 461"/>
                              <a:gd name="T146" fmla="*/ 46 h 312"/>
                              <a:gd name="T147" fmla="+- 0 3344 2889"/>
                              <a:gd name="T148" fmla="*/ T147 w 461"/>
                              <a:gd name="T149" fmla="*/ 37 h 312"/>
                              <a:gd name="T150" fmla="+- 0 3318 2889"/>
                              <a:gd name="T151" fmla="*/ T150 w 461"/>
                              <a:gd name="T152" fmla="*/ 89 h 312"/>
                              <a:gd name="T153" fmla="+- 0 3328 2889"/>
                              <a:gd name="T154" fmla="*/ T153 w 461"/>
                              <a:gd name="T155" fmla="*/ 117 h 312"/>
                              <a:gd name="T156" fmla="+- 0 3340 2889"/>
                              <a:gd name="T157" fmla="*/ T156 w 461"/>
                              <a:gd name="T158" fmla="*/ 85 h 312"/>
                              <a:gd name="T159" fmla="+- 0 3350 2889"/>
                              <a:gd name="T160" fmla="*/ T159 w 461"/>
                              <a:gd name="T161" fmla="*/ 16 h 312"/>
                              <a:gd name="T162" fmla="+- 0 3331 2889"/>
                              <a:gd name="T163" fmla="*/ T162 w 461"/>
                              <a:gd name="T164" fmla="*/ 16 h 312"/>
                              <a:gd name="T165" fmla="+- 0 3293 2889"/>
                              <a:gd name="T166" fmla="*/ T165 w 461"/>
                              <a:gd name="T167" fmla="*/ 18 h 312"/>
                              <a:gd name="T168" fmla="+- 0 3258 2889"/>
                              <a:gd name="T169" fmla="*/ T168 w 461"/>
                              <a:gd name="T170" fmla="*/ 23 h 312"/>
                              <a:gd name="T171" fmla="+- 0 3220 2889"/>
                              <a:gd name="T172" fmla="*/ T171 w 461"/>
                              <a:gd name="T173" fmla="*/ 29 h 312"/>
                              <a:gd name="T174" fmla="+- 0 3250 2889"/>
                              <a:gd name="T175" fmla="*/ T174 w 461"/>
                              <a:gd name="T176" fmla="*/ 33 h 312"/>
                              <a:gd name="T177" fmla="+- 0 3282 2889"/>
                              <a:gd name="T178" fmla="*/ T177 w 461"/>
                              <a:gd name="T179" fmla="*/ 24 h 312"/>
                              <a:gd name="T180" fmla="+- 0 3316 2889"/>
                              <a:gd name="T181" fmla="*/ T180 w 461"/>
                              <a:gd name="T182" fmla="*/ 19 h 31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Lst>
                            <a:rect l="0" t="0" r="r" b="b"/>
                            <a:pathLst>
                              <a:path w="461" h="312">
                                <a:moveTo>
                                  <a:pt x="433" y="164"/>
                                </a:moveTo>
                                <a:lnTo>
                                  <a:pt x="404" y="164"/>
                                </a:lnTo>
                                <a:lnTo>
                                  <a:pt x="423" y="197"/>
                                </a:lnTo>
                                <a:lnTo>
                                  <a:pt x="432" y="215"/>
                                </a:lnTo>
                                <a:lnTo>
                                  <a:pt x="440" y="232"/>
                                </a:lnTo>
                                <a:lnTo>
                                  <a:pt x="446" y="250"/>
                                </a:lnTo>
                                <a:lnTo>
                                  <a:pt x="451" y="271"/>
                                </a:lnTo>
                                <a:lnTo>
                                  <a:pt x="457" y="291"/>
                                </a:lnTo>
                                <a:lnTo>
                                  <a:pt x="461" y="312"/>
                                </a:lnTo>
                                <a:lnTo>
                                  <a:pt x="459" y="265"/>
                                </a:lnTo>
                                <a:lnTo>
                                  <a:pt x="451" y="221"/>
                                </a:lnTo>
                                <a:lnTo>
                                  <a:pt x="440" y="180"/>
                                </a:lnTo>
                                <a:lnTo>
                                  <a:pt x="433" y="164"/>
                                </a:lnTo>
                                <a:close/>
                                <a:moveTo>
                                  <a:pt x="358" y="63"/>
                                </a:moveTo>
                                <a:lnTo>
                                  <a:pt x="276" y="63"/>
                                </a:lnTo>
                                <a:lnTo>
                                  <a:pt x="292" y="70"/>
                                </a:lnTo>
                                <a:lnTo>
                                  <a:pt x="308" y="78"/>
                                </a:lnTo>
                                <a:lnTo>
                                  <a:pt x="323" y="86"/>
                                </a:lnTo>
                                <a:lnTo>
                                  <a:pt x="350" y="106"/>
                                </a:lnTo>
                                <a:lnTo>
                                  <a:pt x="376" y="128"/>
                                </a:lnTo>
                                <a:lnTo>
                                  <a:pt x="387" y="141"/>
                                </a:lnTo>
                                <a:lnTo>
                                  <a:pt x="367" y="163"/>
                                </a:lnTo>
                                <a:lnTo>
                                  <a:pt x="344" y="182"/>
                                </a:lnTo>
                                <a:lnTo>
                                  <a:pt x="320" y="200"/>
                                </a:lnTo>
                                <a:lnTo>
                                  <a:pt x="293" y="216"/>
                                </a:lnTo>
                                <a:lnTo>
                                  <a:pt x="265" y="232"/>
                                </a:lnTo>
                                <a:lnTo>
                                  <a:pt x="237" y="244"/>
                                </a:lnTo>
                                <a:lnTo>
                                  <a:pt x="205" y="254"/>
                                </a:lnTo>
                                <a:lnTo>
                                  <a:pt x="173" y="258"/>
                                </a:lnTo>
                                <a:lnTo>
                                  <a:pt x="209" y="257"/>
                                </a:lnTo>
                                <a:lnTo>
                                  <a:pt x="245" y="252"/>
                                </a:lnTo>
                                <a:lnTo>
                                  <a:pt x="276" y="244"/>
                                </a:lnTo>
                                <a:lnTo>
                                  <a:pt x="307" y="232"/>
                                </a:lnTo>
                                <a:lnTo>
                                  <a:pt x="335" y="219"/>
                                </a:lnTo>
                                <a:lnTo>
                                  <a:pt x="361" y="203"/>
                                </a:lnTo>
                                <a:lnTo>
                                  <a:pt x="384" y="185"/>
                                </a:lnTo>
                                <a:lnTo>
                                  <a:pt x="404" y="164"/>
                                </a:lnTo>
                                <a:lnTo>
                                  <a:pt x="433" y="164"/>
                                </a:lnTo>
                                <a:lnTo>
                                  <a:pt x="423" y="143"/>
                                </a:lnTo>
                                <a:lnTo>
                                  <a:pt x="439" y="117"/>
                                </a:lnTo>
                                <a:lnTo>
                                  <a:pt x="408" y="117"/>
                                </a:lnTo>
                                <a:lnTo>
                                  <a:pt x="400" y="106"/>
                                </a:lnTo>
                                <a:lnTo>
                                  <a:pt x="363" y="67"/>
                                </a:lnTo>
                                <a:lnTo>
                                  <a:pt x="358" y="63"/>
                                </a:lnTo>
                                <a:close/>
                                <a:moveTo>
                                  <a:pt x="188" y="0"/>
                                </a:moveTo>
                                <a:lnTo>
                                  <a:pt x="168" y="0"/>
                                </a:lnTo>
                                <a:lnTo>
                                  <a:pt x="98" y="10"/>
                                </a:lnTo>
                                <a:lnTo>
                                  <a:pt x="47" y="39"/>
                                </a:lnTo>
                                <a:lnTo>
                                  <a:pt x="15" y="78"/>
                                </a:lnTo>
                                <a:lnTo>
                                  <a:pt x="0" y="124"/>
                                </a:lnTo>
                                <a:lnTo>
                                  <a:pt x="2" y="169"/>
                                </a:lnTo>
                                <a:lnTo>
                                  <a:pt x="23" y="211"/>
                                </a:lnTo>
                                <a:lnTo>
                                  <a:pt x="59" y="242"/>
                                </a:lnTo>
                                <a:lnTo>
                                  <a:pt x="111" y="257"/>
                                </a:lnTo>
                                <a:lnTo>
                                  <a:pt x="68" y="237"/>
                                </a:lnTo>
                                <a:lnTo>
                                  <a:pt x="40" y="210"/>
                                </a:lnTo>
                                <a:lnTo>
                                  <a:pt x="27" y="176"/>
                                </a:lnTo>
                                <a:lnTo>
                                  <a:pt x="27" y="138"/>
                                </a:lnTo>
                                <a:lnTo>
                                  <a:pt x="42" y="104"/>
                                </a:lnTo>
                                <a:lnTo>
                                  <a:pt x="70" y="73"/>
                                </a:lnTo>
                                <a:lnTo>
                                  <a:pt x="113" y="54"/>
                                </a:lnTo>
                                <a:lnTo>
                                  <a:pt x="168" y="46"/>
                                </a:lnTo>
                                <a:lnTo>
                                  <a:pt x="334" y="46"/>
                                </a:lnTo>
                                <a:lnTo>
                                  <a:pt x="329" y="42"/>
                                </a:lnTo>
                                <a:lnTo>
                                  <a:pt x="344" y="37"/>
                                </a:lnTo>
                                <a:lnTo>
                                  <a:pt x="361" y="33"/>
                                </a:lnTo>
                                <a:lnTo>
                                  <a:pt x="312" y="33"/>
                                </a:lnTo>
                                <a:lnTo>
                                  <a:pt x="297" y="26"/>
                                </a:lnTo>
                                <a:lnTo>
                                  <a:pt x="263" y="13"/>
                                </a:lnTo>
                                <a:lnTo>
                                  <a:pt x="246" y="8"/>
                                </a:lnTo>
                                <a:lnTo>
                                  <a:pt x="209" y="2"/>
                                </a:lnTo>
                                <a:lnTo>
                                  <a:pt x="188" y="0"/>
                                </a:lnTo>
                                <a:close/>
                                <a:moveTo>
                                  <a:pt x="334" y="46"/>
                                </a:moveTo>
                                <a:lnTo>
                                  <a:pt x="188" y="46"/>
                                </a:lnTo>
                                <a:lnTo>
                                  <a:pt x="199" y="47"/>
                                </a:lnTo>
                                <a:lnTo>
                                  <a:pt x="209" y="47"/>
                                </a:lnTo>
                                <a:lnTo>
                                  <a:pt x="220" y="49"/>
                                </a:lnTo>
                                <a:lnTo>
                                  <a:pt x="230" y="50"/>
                                </a:lnTo>
                                <a:lnTo>
                                  <a:pt x="239" y="54"/>
                                </a:lnTo>
                                <a:lnTo>
                                  <a:pt x="248" y="55"/>
                                </a:lnTo>
                                <a:lnTo>
                                  <a:pt x="220" y="70"/>
                                </a:lnTo>
                                <a:lnTo>
                                  <a:pt x="194" y="86"/>
                                </a:lnTo>
                                <a:lnTo>
                                  <a:pt x="171" y="107"/>
                                </a:lnTo>
                                <a:lnTo>
                                  <a:pt x="153" y="130"/>
                                </a:lnTo>
                                <a:lnTo>
                                  <a:pt x="136" y="156"/>
                                </a:lnTo>
                                <a:lnTo>
                                  <a:pt x="122" y="187"/>
                                </a:lnTo>
                                <a:lnTo>
                                  <a:pt x="115" y="219"/>
                                </a:lnTo>
                                <a:lnTo>
                                  <a:pt x="111" y="257"/>
                                </a:lnTo>
                                <a:lnTo>
                                  <a:pt x="122" y="223"/>
                                </a:lnTo>
                                <a:lnTo>
                                  <a:pt x="137" y="192"/>
                                </a:lnTo>
                                <a:lnTo>
                                  <a:pt x="156" y="164"/>
                                </a:lnTo>
                                <a:lnTo>
                                  <a:pt x="177" y="140"/>
                                </a:lnTo>
                                <a:lnTo>
                                  <a:pt x="199" y="117"/>
                                </a:lnTo>
                                <a:lnTo>
                                  <a:pt x="222" y="97"/>
                                </a:lnTo>
                                <a:lnTo>
                                  <a:pt x="248" y="80"/>
                                </a:lnTo>
                                <a:lnTo>
                                  <a:pt x="276" y="63"/>
                                </a:lnTo>
                                <a:lnTo>
                                  <a:pt x="358" y="63"/>
                                </a:lnTo>
                                <a:lnTo>
                                  <a:pt x="334" y="46"/>
                                </a:lnTo>
                                <a:close/>
                                <a:moveTo>
                                  <a:pt x="461" y="16"/>
                                </a:moveTo>
                                <a:lnTo>
                                  <a:pt x="455" y="37"/>
                                </a:lnTo>
                                <a:lnTo>
                                  <a:pt x="444" y="62"/>
                                </a:lnTo>
                                <a:lnTo>
                                  <a:pt x="429" y="89"/>
                                </a:lnTo>
                                <a:lnTo>
                                  <a:pt x="408" y="117"/>
                                </a:lnTo>
                                <a:lnTo>
                                  <a:pt x="439" y="117"/>
                                </a:lnTo>
                                <a:lnTo>
                                  <a:pt x="440" y="115"/>
                                </a:lnTo>
                                <a:lnTo>
                                  <a:pt x="451" y="85"/>
                                </a:lnTo>
                                <a:lnTo>
                                  <a:pt x="459" y="50"/>
                                </a:lnTo>
                                <a:lnTo>
                                  <a:pt x="461" y="16"/>
                                </a:lnTo>
                                <a:close/>
                                <a:moveTo>
                                  <a:pt x="461" y="16"/>
                                </a:moveTo>
                                <a:lnTo>
                                  <a:pt x="442" y="16"/>
                                </a:lnTo>
                                <a:lnTo>
                                  <a:pt x="423" y="18"/>
                                </a:lnTo>
                                <a:lnTo>
                                  <a:pt x="404" y="18"/>
                                </a:lnTo>
                                <a:lnTo>
                                  <a:pt x="387" y="19"/>
                                </a:lnTo>
                                <a:lnTo>
                                  <a:pt x="369" y="23"/>
                                </a:lnTo>
                                <a:lnTo>
                                  <a:pt x="350" y="24"/>
                                </a:lnTo>
                                <a:lnTo>
                                  <a:pt x="331" y="29"/>
                                </a:lnTo>
                                <a:lnTo>
                                  <a:pt x="312" y="33"/>
                                </a:lnTo>
                                <a:lnTo>
                                  <a:pt x="361" y="33"/>
                                </a:lnTo>
                                <a:lnTo>
                                  <a:pt x="376" y="29"/>
                                </a:lnTo>
                                <a:lnTo>
                                  <a:pt x="393" y="24"/>
                                </a:lnTo>
                                <a:lnTo>
                                  <a:pt x="410" y="23"/>
                                </a:lnTo>
                                <a:lnTo>
                                  <a:pt x="427" y="19"/>
                                </a:lnTo>
                                <a:lnTo>
                                  <a:pt x="461"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AutoShape 89"/>
                        <wps:cNvSpPr>
                          <a:spLocks/>
                        </wps:cNvSpPr>
                        <wps:spPr bwMode="auto">
                          <a:xfrm>
                            <a:off x="3349" y="0"/>
                            <a:ext cx="461" cy="312"/>
                          </a:xfrm>
                          <a:custGeom>
                            <a:avLst/>
                            <a:gdLst>
                              <a:gd name="T0" fmla="+- 0 3351 3350"/>
                              <a:gd name="T1" fmla="*/ T0 w 461"/>
                              <a:gd name="T2" fmla="*/ 50 h 312"/>
                              <a:gd name="T3" fmla="+- 0 3370 3350"/>
                              <a:gd name="T4" fmla="*/ T3 w 461"/>
                              <a:gd name="T5" fmla="*/ 115 h 312"/>
                              <a:gd name="T6" fmla="+- 0 3370 3350"/>
                              <a:gd name="T7" fmla="*/ T6 w 461"/>
                              <a:gd name="T8" fmla="*/ 180 h 312"/>
                              <a:gd name="T9" fmla="+- 0 3351 3350"/>
                              <a:gd name="T10" fmla="*/ T9 w 461"/>
                              <a:gd name="T11" fmla="*/ 265 h 312"/>
                              <a:gd name="T12" fmla="+- 0 3359 3350"/>
                              <a:gd name="T13" fmla="*/ T12 w 461"/>
                              <a:gd name="T14" fmla="*/ 271 h 312"/>
                              <a:gd name="T15" fmla="+- 0 3385 3350"/>
                              <a:gd name="T16" fmla="*/ T15 w 461"/>
                              <a:gd name="T17" fmla="*/ 197 h 312"/>
                              <a:gd name="T18" fmla="+- 0 3445 3350"/>
                              <a:gd name="T19" fmla="*/ T18 w 461"/>
                              <a:gd name="T20" fmla="*/ 164 h 312"/>
                              <a:gd name="T21" fmla="+- 0 3423 3350"/>
                              <a:gd name="T22" fmla="*/ T21 w 461"/>
                              <a:gd name="T23" fmla="*/ 141 h 312"/>
                              <a:gd name="T24" fmla="+- 0 3447 3350"/>
                              <a:gd name="T25" fmla="*/ T24 w 461"/>
                              <a:gd name="T26" fmla="*/ 117 h 312"/>
                              <a:gd name="T27" fmla="+- 0 3382 3350"/>
                              <a:gd name="T28" fmla="*/ T27 w 461"/>
                              <a:gd name="T29" fmla="*/ 89 h 312"/>
                              <a:gd name="T30" fmla="+- 0 3355 3350"/>
                              <a:gd name="T31" fmla="*/ T30 w 461"/>
                              <a:gd name="T32" fmla="*/ 37 h 312"/>
                              <a:gd name="T33" fmla="+- 0 3445 3350"/>
                              <a:gd name="T34" fmla="*/ T33 w 461"/>
                              <a:gd name="T35" fmla="*/ 164 h 312"/>
                              <a:gd name="T36" fmla="+- 0 3425 3350"/>
                              <a:gd name="T37" fmla="*/ T36 w 461"/>
                              <a:gd name="T38" fmla="*/ 185 h 312"/>
                              <a:gd name="T39" fmla="+- 0 3474 3350"/>
                              <a:gd name="T40" fmla="*/ T39 w 461"/>
                              <a:gd name="T41" fmla="*/ 219 h 312"/>
                              <a:gd name="T42" fmla="+- 0 3534 3350"/>
                              <a:gd name="T43" fmla="*/ T42 w 461"/>
                              <a:gd name="T44" fmla="*/ 244 h 312"/>
                              <a:gd name="T45" fmla="+- 0 3601 3350"/>
                              <a:gd name="T46" fmla="*/ T45 w 461"/>
                              <a:gd name="T47" fmla="*/ 257 h 312"/>
                              <a:gd name="T48" fmla="+- 0 3605 3350"/>
                              <a:gd name="T49" fmla="*/ T48 w 461"/>
                              <a:gd name="T50" fmla="*/ 254 h 312"/>
                              <a:gd name="T51" fmla="+- 0 3543 3350"/>
                              <a:gd name="T52" fmla="*/ T51 w 461"/>
                              <a:gd name="T53" fmla="*/ 232 h 312"/>
                              <a:gd name="T54" fmla="+- 0 3466 3350"/>
                              <a:gd name="T55" fmla="*/ T54 w 461"/>
                              <a:gd name="T56" fmla="*/ 182 h 312"/>
                              <a:gd name="T57" fmla="+- 0 3578 3350"/>
                              <a:gd name="T58" fmla="*/ T57 w 461"/>
                              <a:gd name="T59" fmla="*/ 63 h 312"/>
                              <a:gd name="T60" fmla="+- 0 3562 3350"/>
                              <a:gd name="T61" fmla="*/ T60 w 461"/>
                              <a:gd name="T62" fmla="*/ 80 h 312"/>
                              <a:gd name="T63" fmla="+- 0 3611 3350"/>
                              <a:gd name="T64" fmla="*/ T63 w 461"/>
                              <a:gd name="T65" fmla="*/ 117 h 312"/>
                              <a:gd name="T66" fmla="+- 0 3654 3350"/>
                              <a:gd name="T67" fmla="*/ T66 w 461"/>
                              <a:gd name="T68" fmla="*/ 164 h 312"/>
                              <a:gd name="T69" fmla="+- 0 3688 3350"/>
                              <a:gd name="T70" fmla="*/ T69 w 461"/>
                              <a:gd name="T71" fmla="*/ 223 h 312"/>
                              <a:gd name="T72" fmla="+- 0 3695 3350"/>
                              <a:gd name="T73" fmla="*/ T72 w 461"/>
                              <a:gd name="T74" fmla="*/ 219 h 312"/>
                              <a:gd name="T75" fmla="+- 0 3675 3350"/>
                              <a:gd name="T76" fmla="*/ T75 w 461"/>
                              <a:gd name="T77" fmla="*/ 156 h 312"/>
                              <a:gd name="T78" fmla="+- 0 3639 3350"/>
                              <a:gd name="T79" fmla="*/ T78 w 461"/>
                              <a:gd name="T80" fmla="*/ 107 h 312"/>
                              <a:gd name="T81" fmla="+- 0 3590 3350"/>
                              <a:gd name="T82" fmla="*/ T81 w 461"/>
                              <a:gd name="T83" fmla="*/ 70 h 312"/>
                              <a:gd name="T84" fmla="+- 0 3767 3350"/>
                              <a:gd name="T85" fmla="*/ T84 w 461"/>
                              <a:gd name="T86" fmla="*/ 46 h 312"/>
                              <a:gd name="T87" fmla="+- 0 3697 3350"/>
                              <a:gd name="T88" fmla="*/ T87 w 461"/>
                              <a:gd name="T89" fmla="*/ 54 h 312"/>
                              <a:gd name="T90" fmla="+- 0 3767 3350"/>
                              <a:gd name="T91" fmla="*/ T90 w 461"/>
                              <a:gd name="T92" fmla="*/ 104 h 312"/>
                              <a:gd name="T93" fmla="+- 0 3784 3350"/>
                              <a:gd name="T94" fmla="*/ T93 w 461"/>
                              <a:gd name="T95" fmla="*/ 176 h 312"/>
                              <a:gd name="T96" fmla="+- 0 3742 3350"/>
                              <a:gd name="T97" fmla="*/ T96 w 461"/>
                              <a:gd name="T98" fmla="*/ 237 h 312"/>
                              <a:gd name="T99" fmla="+- 0 3752 3350"/>
                              <a:gd name="T100" fmla="*/ T99 w 461"/>
                              <a:gd name="T101" fmla="*/ 242 h 312"/>
                              <a:gd name="T102" fmla="+- 0 3806 3350"/>
                              <a:gd name="T103" fmla="*/ T102 w 461"/>
                              <a:gd name="T104" fmla="*/ 169 h 312"/>
                              <a:gd name="T105" fmla="+- 0 3795 3350"/>
                              <a:gd name="T106" fmla="*/ T105 w 461"/>
                              <a:gd name="T107" fmla="*/ 78 h 312"/>
                              <a:gd name="T108" fmla="+- 0 3368 3350"/>
                              <a:gd name="T109" fmla="*/ T108 w 461"/>
                              <a:gd name="T110" fmla="*/ 16 h 312"/>
                              <a:gd name="T111" fmla="+- 0 3383 3350"/>
                              <a:gd name="T112" fmla="*/ T111 w 461"/>
                              <a:gd name="T113" fmla="*/ 19 h 312"/>
                              <a:gd name="T114" fmla="+- 0 3415 3350"/>
                              <a:gd name="T115" fmla="*/ T114 w 461"/>
                              <a:gd name="T116" fmla="*/ 24 h 312"/>
                              <a:gd name="T117" fmla="+- 0 3449 3350"/>
                              <a:gd name="T118" fmla="*/ T117 w 461"/>
                              <a:gd name="T119" fmla="*/ 33 h 312"/>
                              <a:gd name="T120" fmla="+- 0 3481 3350"/>
                              <a:gd name="T121" fmla="*/ T120 w 461"/>
                              <a:gd name="T122" fmla="*/ 42 h 312"/>
                              <a:gd name="T123" fmla="+- 0 3410 3350"/>
                              <a:gd name="T124" fmla="*/ T123 w 461"/>
                              <a:gd name="T125" fmla="*/ 106 h 312"/>
                              <a:gd name="T126" fmla="+- 0 3447 3350"/>
                              <a:gd name="T127" fmla="*/ T126 w 461"/>
                              <a:gd name="T128" fmla="*/ 117 h 312"/>
                              <a:gd name="T129" fmla="+- 0 3474 3350"/>
                              <a:gd name="T130" fmla="*/ T129 w 461"/>
                              <a:gd name="T131" fmla="*/ 96 h 312"/>
                              <a:gd name="T132" fmla="+- 0 3517 3350"/>
                              <a:gd name="T133" fmla="*/ T132 w 461"/>
                              <a:gd name="T134" fmla="*/ 70 h 312"/>
                              <a:gd name="T135" fmla="+- 0 3578 3350"/>
                              <a:gd name="T136" fmla="*/ T135 w 461"/>
                              <a:gd name="T137" fmla="*/ 63 h 312"/>
                              <a:gd name="T138" fmla="+- 0 3571 3350"/>
                              <a:gd name="T139" fmla="*/ T138 w 461"/>
                              <a:gd name="T140" fmla="*/ 54 h 312"/>
                              <a:gd name="T141" fmla="+- 0 3590 3350"/>
                              <a:gd name="T142" fmla="*/ T141 w 461"/>
                              <a:gd name="T143" fmla="*/ 49 h 312"/>
                              <a:gd name="T144" fmla="+- 0 3611 3350"/>
                              <a:gd name="T145" fmla="*/ T144 w 461"/>
                              <a:gd name="T146" fmla="*/ 47 h 312"/>
                              <a:gd name="T147" fmla="+- 0 3767 3350"/>
                              <a:gd name="T148" fmla="*/ T147 w 461"/>
                              <a:gd name="T149" fmla="*/ 46 h 312"/>
                              <a:gd name="T150" fmla="+- 0 3750 3350"/>
                              <a:gd name="T151" fmla="*/ T150 w 461"/>
                              <a:gd name="T152" fmla="*/ 33 h 312"/>
                              <a:gd name="T153" fmla="+- 0 3479 3350"/>
                              <a:gd name="T154" fmla="*/ T153 w 461"/>
                              <a:gd name="T155" fmla="*/ 29 h 312"/>
                              <a:gd name="T156" fmla="+- 0 3442 3350"/>
                              <a:gd name="T157" fmla="*/ T156 w 461"/>
                              <a:gd name="T158" fmla="*/ 23 h 312"/>
                              <a:gd name="T159" fmla="+- 0 3406 3350"/>
                              <a:gd name="T160" fmla="*/ T159 w 461"/>
                              <a:gd name="T161" fmla="*/ 18 h 312"/>
                              <a:gd name="T162" fmla="+- 0 3368 3350"/>
                              <a:gd name="T163" fmla="*/ T162 w 461"/>
                              <a:gd name="T164" fmla="*/ 16 h 312"/>
                              <a:gd name="T165" fmla="+- 0 3622 3350"/>
                              <a:gd name="T166" fmla="*/ T165 w 461"/>
                              <a:gd name="T167" fmla="*/ 0 h 312"/>
                              <a:gd name="T168" fmla="+- 0 3564 3350"/>
                              <a:gd name="T169" fmla="*/ T168 w 461"/>
                              <a:gd name="T170" fmla="*/ 8 h 312"/>
                              <a:gd name="T171" fmla="+- 0 3513 3350"/>
                              <a:gd name="T172" fmla="*/ T171 w 461"/>
                              <a:gd name="T173" fmla="*/ 26 h 312"/>
                              <a:gd name="T174" fmla="+- 0 3750 3350"/>
                              <a:gd name="T175" fmla="*/ T174 w 461"/>
                              <a:gd name="T176" fmla="*/ 33 h 312"/>
                              <a:gd name="T177" fmla="+- 0 3643 3350"/>
                              <a:gd name="T178" fmla="*/ T177 w 461"/>
                              <a:gd name="T179" fmla="*/ 0 h 31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Lst>
                            <a:rect l="0" t="0" r="r" b="b"/>
                            <a:pathLst>
                              <a:path w="461" h="312">
                                <a:moveTo>
                                  <a:pt x="0" y="16"/>
                                </a:moveTo>
                                <a:lnTo>
                                  <a:pt x="1" y="50"/>
                                </a:lnTo>
                                <a:lnTo>
                                  <a:pt x="9" y="85"/>
                                </a:lnTo>
                                <a:lnTo>
                                  <a:pt x="20" y="115"/>
                                </a:lnTo>
                                <a:lnTo>
                                  <a:pt x="37" y="143"/>
                                </a:lnTo>
                                <a:lnTo>
                                  <a:pt x="20" y="180"/>
                                </a:lnTo>
                                <a:lnTo>
                                  <a:pt x="9" y="221"/>
                                </a:lnTo>
                                <a:lnTo>
                                  <a:pt x="1" y="265"/>
                                </a:lnTo>
                                <a:lnTo>
                                  <a:pt x="0" y="312"/>
                                </a:lnTo>
                                <a:lnTo>
                                  <a:pt x="9" y="271"/>
                                </a:lnTo>
                                <a:lnTo>
                                  <a:pt x="20" y="232"/>
                                </a:lnTo>
                                <a:lnTo>
                                  <a:pt x="35" y="197"/>
                                </a:lnTo>
                                <a:lnTo>
                                  <a:pt x="54" y="164"/>
                                </a:lnTo>
                                <a:lnTo>
                                  <a:pt x="95" y="164"/>
                                </a:lnTo>
                                <a:lnTo>
                                  <a:pt x="94" y="163"/>
                                </a:lnTo>
                                <a:lnTo>
                                  <a:pt x="73" y="141"/>
                                </a:lnTo>
                                <a:lnTo>
                                  <a:pt x="84" y="128"/>
                                </a:lnTo>
                                <a:lnTo>
                                  <a:pt x="97" y="117"/>
                                </a:lnTo>
                                <a:lnTo>
                                  <a:pt x="52" y="117"/>
                                </a:lnTo>
                                <a:lnTo>
                                  <a:pt x="32" y="89"/>
                                </a:lnTo>
                                <a:lnTo>
                                  <a:pt x="17" y="62"/>
                                </a:lnTo>
                                <a:lnTo>
                                  <a:pt x="5" y="37"/>
                                </a:lnTo>
                                <a:lnTo>
                                  <a:pt x="0" y="16"/>
                                </a:lnTo>
                                <a:close/>
                                <a:moveTo>
                                  <a:pt x="95" y="164"/>
                                </a:moveTo>
                                <a:lnTo>
                                  <a:pt x="54" y="164"/>
                                </a:lnTo>
                                <a:lnTo>
                                  <a:pt x="75" y="185"/>
                                </a:lnTo>
                                <a:lnTo>
                                  <a:pt x="97" y="203"/>
                                </a:lnTo>
                                <a:lnTo>
                                  <a:pt x="124" y="219"/>
                                </a:lnTo>
                                <a:lnTo>
                                  <a:pt x="152" y="232"/>
                                </a:lnTo>
                                <a:lnTo>
                                  <a:pt x="184" y="244"/>
                                </a:lnTo>
                                <a:lnTo>
                                  <a:pt x="216" y="252"/>
                                </a:lnTo>
                                <a:lnTo>
                                  <a:pt x="251" y="257"/>
                                </a:lnTo>
                                <a:lnTo>
                                  <a:pt x="287" y="258"/>
                                </a:lnTo>
                                <a:lnTo>
                                  <a:pt x="255" y="254"/>
                                </a:lnTo>
                                <a:lnTo>
                                  <a:pt x="223" y="244"/>
                                </a:lnTo>
                                <a:lnTo>
                                  <a:pt x="193" y="232"/>
                                </a:lnTo>
                                <a:lnTo>
                                  <a:pt x="141" y="200"/>
                                </a:lnTo>
                                <a:lnTo>
                                  <a:pt x="116" y="182"/>
                                </a:lnTo>
                                <a:lnTo>
                                  <a:pt x="95" y="164"/>
                                </a:lnTo>
                                <a:close/>
                                <a:moveTo>
                                  <a:pt x="228" y="63"/>
                                </a:moveTo>
                                <a:lnTo>
                                  <a:pt x="184" y="63"/>
                                </a:lnTo>
                                <a:lnTo>
                                  <a:pt x="212" y="80"/>
                                </a:lnTo>
                                <a:lnTo>
                                  <a:pt x="238" y="97"/>
                                </a:lnTo>
                                <a:lnTo>
                                  <a:pt x="261" y="117"/>
                                </a:lnTo>
                                <a:lnTo>
                                  <a:pt x="283" y="140"/>
                                </a:lnTo>
                                <a:lnTo>
                                  <a:pt x="304" y="164"/>
                                </a:lnTo>
                                <a:lnTo>
                                  <a:pt x="323" y="192"/>
                                </a:lnTo>
                                <a:lnTo>
                                  <a:pt x="338" y="223"/>
                                </a:lnTo>
                                <a:lnTo>
                                  <a:pt x="349" y="257"/>
                                </a:lnTo>
                                <a:lnTo>
                                  <a:pt x="345" y="219"/>
                                </a:lnTo>
                                <a:lnTo>
                                  <a:pt x="338" y="187"/>
                                </a:lnTo>
                                <a:lnTo>
                                  <a:pt x="325" y="156"/>
                                </a:lnTo>
                                <a:lnTo>
                                  <a:pt x="308" y="130"/>
                                </a:lnTo>
                                <a:lnTo>
                                  <a:pt x="289" y="107"/>
                                </a:lnTo>
                                <a:lnTo>
                                  <a:pt x="264" y="86"/>
                                </a:lnTo>
                                <a:lnTo>
                                  <a:pt x="240" y="70"/>
                                </a:lnTo>
                                <a:lnTo>
                                  <a:pt x="228" y="63"/>
                                </a:lnTo>
                                <a:close/>
                                <a:moveTo>
                                  <a:pt x="417" y="46"/>
                                </a:moveTo>
                                <a:lnTo>
                                  <a:pt x="293" y="46"/>
                                </a:lnTo>
                                <a:lnTo>
                                  <a:pt x="347" y="54"/>
                                </a:lnTo>
                                <a:lnTo>
                                  <a:pt x="388" y="73"/>
                                </a:lnTo>
                                <a:lnTo>
                                  <a:pt x="417" y="104"/>
                                </a:lnTo>
                                <a:lnTo>
                                  <a:pt x="432" y="138"/>
                                </a:lnTo>
                                <a:lnTo>
                                  <a:pt x="434" y="176"/>
                                </a:lnTo>
                                <a:lnTo>
                                  <a:pt x="420" y="210"/>
                                </a:lnTo>
                                <a:lnTo>
                                  <a:pt x="392" y="237"/>
                                </a:lnTo>
                                <a:lnTo>
                                  <a:pt x="349" y="257"/>
                                </a:lnTo>
                                <a:lnTo>
                                  <a:pt x="402" y="242"/>
                                </a:lnTo>
                                <a:lnTo>
                                  <a:pt x="437" y="211"/>
                                </a:lnTo>
                                <a:lnTo>
                                  <a:pt x="456" y="169"/>
                                </a:lnTo>
                                <a:lnTo>
                                  <a:pt x="460" y="124"/>
                                </a:lnTo>
                                <a:lnTo>
                                  <a:pt x="445" y="78"/>
                                </a:lnTo>
                                <a:lnTo>
                                  <a:pt x="417" y="46"/>
                                </a:lnTo>
                                <a:close/>
                                <a:moveTo>
                                  <a:pt x="18" y="16"/>
                                </a:moveTo>
                                <a:lnTo>
                                  <a:pt x="0" y="16"/>
                                </a:lnTo>
                                <a:lnTo>
                                  <a:pt x="33" y="19"/>
                                </a:lnTo>
                                <a:lnTo>
                                  <a:pt x="50" y="23"/>
                                </a:lnTo>
                                <a:lnTo>
                                  <a:pt x="65" y="24"/>
                                </a:lnTo>
                                <a:lnTo>
                                  <a:pt x="82" y="29"/>
                                </a:lnTo>
                                <a:lnTo>
                                  <a:pt x="99" y="33"/>
                                </a:lnTo>
                                <a:lnTo>
                                  <a:pt x="114" y="37"/>
                                </a:lnTo>
                                <a:lnTo>
                                  <a:pt x="131" y="42"/>
                                </a:lnTo>
                                <a:lnTo>
                                  <a:pt x="97" y="67"/>
                                </a:lnTo>
                                <a:lnTo>
                                  <a:pt x="60" y="106"/>
                                </a:lnTo>
                                <a:lnTo>
                                  <a:pt x="52" y="117"/>
                                </a:lnTo>
                                <a:lnTo>
                                  <a:pt x="97" y="117"/>
                                </a:lnTo>
                                <a:lnTo>
                                  <a:pt x="109" y="106"/>
                                </a:lnTo>
                                <a:lnTo>
                                  <a:pt x="124" y="96"/>
                                </a:lnTo>
                                <a:lnTo>
                                  <a:pt x="137" y="86"/>
                                </a:lnTo>
                                <a:lnTo>
                                  <a:pt x="167" y="70"/>
                                </a:lnTo>
                                <a:lnTo>
                                  <a:pt x="184" y="63"/>
                                </a:lnTo>
                                <a:lnTo>
                                  <a:pt x="228" y="63"/>
                                </a:lnTo>
                                <a:lnTo>
                                  <a:pt x="212" y="55"/>
                                </a:lnTo>
                                <a:lnTo>
                                  <a:pt x="221" y="54"/>
                                </a:lnTo>
                                <a:lnTo>
                                  <a:pt x="231" y="50"/>
                                </a:lnTo>
                                <a:lnTo>
                                  <a:pt x="240" y="49"/>
                                </a:lnTo>
                                <a:lnTo>
                                  <a:pt x="251" y="47"/>
                                </a:lnTo>
                                <a:lnTo>
                                  <a:pt x="261" y="47"/>
                                </a:lnTo>
                                <a:lnTo>
                                  <a:pt x="272" y="46"/>
                                </a:lnTo>
                                <a:lnTo>
                                  <a:pt x="417" y="46"/>
                                </a:lnTo>
                                <a:lnTo>
                                  <a:pt x="411" y="39"/>
                                </a:lnTo>
                                <a:lnTo>
                                  <a:pt x="400" y="33"/>
                                </a:lnTo>
                                <a:lnTo>
                                  <a:pt x="148" y="33"/>
                                </a:lnTo>
                                <a:lnTo>
                                  <a:pt x="129" y="29"/>
                                </a:lnTo>
                                <a:lnTo>
                                  <a:pt x="110" y="24"/>
                                </a:lnTo>
                                <a:lnTo>
                                  <a:pt x="92" y="23"/>
                                </a:lnTo>
                                <a:lnTo>
                                  <a:pt x="75" y="19"/>
                                </a:lnTo>
                                <a:lnTo>
                                  <a:pt x="56" y="18"/>
                                </a:lnTo>
                                <a:lnTo>
                                  <a:pt x="37" y="18"/>
                                </a:lnTo>
                                <a:lnTo>
                                  <a:pt x="18" y="16"/>
                                </a:lnTo>
                                <a:close/>
                                <a:moveTo>
                                  <a:pt x="293" y="0"/>
                                </a:moveTo>
                                <a:lnTo>
                                  <a:pt x="272" y="0"/>
                                </a:lnTo>
                                <a:lnTo>
                                  <a:pt x="251" y="2"/>
                                </a:lnTo>
                                <a:lnTo>
                                  <a:pt x="214" y="8"/>
                                </a:lnTo>
                                <a:lnTo>
                                  <a:pt x="197" y="13"/>
                                </a:lnTo>
                                <a:lnTo>
                                  <a:pt x="163" y="26"/>
                                </a:lnTo>
                                <a:lnTo>
                                  <a:pt x="148" y="33"/>
                                </a:lnTo>
                                <a:lnTo>
                                  <a:pt x="400" y="33"/>
                                </a:lnTo>
                                <a:lnTo>
                                  <a:pt x="360" y="10"/>
                                </a:lnTo>
                                <a:lnTo>
                                  <a:pt x="2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AutoShape 88"/>
                        <wps:cNvSpPr>
                          <a:spLocks/>
                        </wps:cNvSpPr>
                        <wps:spPr bwMode="auto">
                          <a:xfrm>
                            <a:off x="3854" y="0"/>
                            <a:ext cx="459" cy="312"/>
                          </a:xfrm>
                          <a:custGeom>
                            <a:avLst/>
                            <a:gdLst>
                              <a:gd name="T0" fmla="+- 0 4259 3855"/>
                              <a:gd name="T1" fmla="*/ T0 w 459"/>
                              <a:gd name="T2" fmla="*/ 164 h 312"/>
                              <a:gd name="T3" fmla="+- 0 4293 3855"/>
                              <a:gd name="T4" fmla="*/ T3 w 459"/>
                              <a:gd name="T5" fmla="*/ 232 h 312"/>
                              <a:gd name="T6" fmla="+- 0 4313 3855"/>
                              <a:gd name="T7" fmla="*/ T6 w 459"/>
                              <a:gd name="T8" fmla="*/ 312 h 312"/>
                              <a:gd name="T9" fmla="+- 0 4304 3855"/>
                              <a:gd name="T10" fmla="*/ T9 w 459"/>
                              <a:gd name="T11" fmla="*/ 221 h 312"/>
                              <a:gd name="T12" fmla="+- 0 4285 3855"/>
                              <a:gd name="T13" fmla="*/ T12 w 459"/>
                              <a:gd name="T14" fmla="*/ 164 h 312"/>
                              <a:gd name="T15" fmla="+- 0 4129 3855"/>
                              <a:gd name="T16" fmla="*/ T15 w 459"/>
                              <a:gd name="T17" fmla="*/ 63 h 312"/>
                              <a:gd name="T18" fmla="+- 0 4176 3855"/>
                              <a:gd name="T19" fmla="*/ T18 w 459"/>
                              <a:gd name="T20" fmla="*/ 86 h 312"/>
                              <a:gd name="T21" fmla="+- 0 4204 3855"/>
                              <a:gd name="T22" fmla="*/ T21 w 459"/>
                              <a:gd name="T23" fmla="*/ 106 h 312"/>
                              <a:gd name="T24" fmla="+- 0 4229 3855"/>
                              <a:gd name="T25" fmla="*/ T24 w 459"/>
                              <a:gd name="T26" fmla="*/ 128 h 312"/>
                              <a:gd name="T27" fmla="+- 0 4219 3855"/>
                              <a:gd name="T28" fmla="*/ T27 w 459"/>
                              <a:gd name="T29" fmla="*/ 163 h 312"/>
                              <a:gd name="T30" fmla="+- 0 4172 3855"/>
                              <a:gd name="T31" fmla="*/ T30 w 459"/>
                              <a:gd name="T32" fmla="*/ 200 h 312"/>
                              <a:gd name="T33" fmla="+- 0 4120 3855"/>
                              <a:gd name="T34" fmla="*/ T33 w 459"/>
                              <a:gd name="T35" fmla="*/ 232 h 312"/>
                              <a:gd name="T36" fmla="+- 0 4058 3855"/>
                              <a:gd name="T37" fmla="*/ T36 w 459"/>
                              <a:gd name="T38" fmla="*/ 254 h 312"/>
                              <a:gd name="T39" fmla="+- 0 4062 3855"/>
                              <a:gd name="T40" fmla="*/ T39 w 459"/>
                              <a:gd name="T41" fmla="*/ 257 h 312"/>
                              <a:gd name="T42" fmla="+- 0 4129 3855"/>
                              <a:gd name="T43" fmla="*/ T42 w 459"/>
                              <a:gd name="T44" fmla="*/ 244 h 312"/>
                              <a:gd name="T45" fmla="+- 0 4189 3855"/>
                              <a:gd name="T46" fmla="*/ T45 w 459"/>
                              <a:gd name="T47" fmla="*/ 219 h 312"/>
                              <a:gd name="T48" fmla="+- 0 4238 3855"/>
                              <a:gd name="T49" fmla="*/ T48 w 459"/>
                              <a:gd name="T50" fmla="*/ 185 h 312"/>
                              <a:gd name="T51" fmla="+- 0 4285 3855"/>
                              <a:gd name="T52" fmla="*/ T51 w 459"/>
                              <a:gd name="T53" fmla="*/ 164 h 312"/>
                              <a:gd name="T54" fmla="+- 0 4292 3855"/>
                              <a:gd name="T55" fmla="*/ T54 w 459"/>
                              <a:gd name="T56" fmla="*/ 117 h 312"/>
                              <a:gd name="T57" fmla="+- 0 4253 3855"/>
                              <a:gd name="T58" fmla="*/ T57 w 459"/>
                              <a:gd name="T59" fmla="*/ 106 h 312"/>
                              <a:gd name="T60" fmla="+- 0 4211 3855"/>
                              <a:gd name="T61" fmla="*/ T60 w 459"/>
                              <a:gd name="T62" fmla="*/ 63 h 312"/>
                              <a:gd name="T63" fmla="+- 0 4020 3855"/>
                              <a:gd name="T64" fmla="*/ T63 w 459"/>
                              <a:gd name="T65" fmla="*/ 0 h 312"/>
                              <a:gd name="T66" fmla="+- 0 3902 3855"/>
                              <a:gd name="T67" fmla="*/ T66 w 459"/>
                              <a:gd name="T68" fmla="*/ 39 h 312"/>
                              <a:gd name="T69" fmla="+- 0 3855 3855"/>
                              <a:gd name="T70" fmla="*/ T69 w 459"/>
                              <a:gd name="T71" fmla="*/ 124 h 312"/>
                              <a:gd name="T72" fmla="+- 0 3876 3855"/>
                              <a:gd name="T73" fmla="*/ T72 w 459"/>
                              <a:gd name="T74" fmla="*/ 211 h 312"/>
                              <a:gd name="T75" fmla="+- 0 3964 3855"/>
                              <a:gd name="T76" fmla="*/ T75 w 459"/>
                              <a:gd name="T77" fmla="*/ 257 h 312"/>
                              <a:gd name="T78" fmla="+- 0 3893 3855"/>
                              <a:gd name="T79" fmla="*/ T78 w 459"/>
                              <a:gd name="T80" fmla="*/ 210 h 312"/>
                              <a:gd name="T81" fmla="+- 0 3881 3855"/>
                              <a:gd name="T82" fmla="*/ T81 w 459"/>
                              <a:gd name="T83" fmla="*/ 138 h 312"/>
                              <a:gd name="T84" fmla="+- 0 3924 3855"/>
                              <a:gd name="T85" fmla="*/ T84 w 459"/>
                              <a:gd name="T86" fmla="*/ 73 h 312"/>
                              <a:gd name="T87" fmla="+- 0 4020 3855"/>
                              <a:gd name="T88" fmla="*/ T87 w 459"/>
                              <a:gd name="T89" fmla="*/ 46 h 312"/>
                              <a:gd name="T90" fmla="+- 0 4182 3855"/>
                              <a:gd name="T91" fmla="*/ T90 w 459"/>
                              <a:gd name="T92" fmla="*/ 42 h 312"/>
                              <a:gd name="T93" fmla="+- 0 4214 3855"/>
                              <a:gd name="T94" fmla="*/ T93 w 459"/>
                              <a:gd name="T95" fmla="*/ 33 h 312"/>
                              <a:gd name="T96" fmla="+- 0 4150 3855"/>
                              <a:gd name="T97" fmla="*/ T96 w 459"/>
                              <a:gd name="T98" fmla="*/ 26 h 312"/>
                              <a:gd name="T99" fmla="+- 0 4099 3855"/>
                              <a:gd name="T100" fmla="*/ T99 w 459"/>
                              <a:gd name="T101" fmla="*/ 8 h 312"/>
                              <a:gd name="T102" fmla="+- 0 4041 3855"/>
                              <a:gd name="T103" fmla="*/ T102 w 459"/>
                              <a:gd name="T104" fmla="*/ 0 h 312"/>
                              <a:gd name="T105" fmla="+- 0 4041 3855"/>
                              <a:gd name="T106" fmla="*/ T105 w 459"/>
                              <a:gd name="T107" fmla="*/ 46 h 312"/>
                              <a:gd name="T108" fmla="+- 0 4062 3855"/>
                              <a:gd name="T109" fmla="*/ T108 w 459"/>
                              <a:gd name="T110" fmla="*/ 47 h 312"/>
                              <a:gd name="T111" fmla="+- 0 4082 3855"/>
                              <a:gd name="T112" fmla="*/ T111 w 459"/>
                              <a:gd name="T113" fmla="*/ 50 h 312"/>
                              <a:gd name="T114" fmla="+- 0 4101 3855"/>
                              <a:gd name="T115" fmla="*/ T114 w 459"/>
                              <a:gd name="T116" fmla="*/ 55 h 312"/>
                              <a:gd name="T117" fmla="+- 0 4048 3855"/>
                              <a:gd name="T118" fmla="*/ T117 w 459"/>
                              <a:gd name="T119" fmla="*/ 86 h 312"/>
                              <a:gd name="T120" fmla="+- 0 4005 3855"/>
                              <a:gd name="T121" fmla="*/ T120 w 459"/>
                              <a:gd name="T122" fmla="*/ 130 h 312"/>
                              <a:gd name="T123" fmla="+- 0 3975 3855"/>
                              <a:gd name="T124" fmla="*/ T123 w 459"/>
                              <a:gd name="T125" fmla="*/ 187 h 312"/>
                              <a:gd name="T126" fmla="+- 0 3964 3855"/>
                              <a:gd name="T127" fmla="*/ T126 w 459"/>
                              <a:gd name="T128" fmla="*/ 257 h 312"/>
                              <a:gd name="T129" fmla="+- 0 3990 3855"/>
                              <a:gd name="T130" fmla="*/ T129 w 459"/>
                              <a:gd name="T131" fmla="*/ 192 h 312"/>
                              <a:gd name="T132" fmla="+- 0 4030 3855"/>
                              <a:gd name="T133" fmla="*/ T132 w 459"/>
                              <a:gd name="T134" fmla="*/ 140 h 312"/>
                              <a:gd name="T135" fmla="+- 0 4075 3855"/>
                              <a:gd name="T136" fmla="*/ T135 w 459"/>
                              <a:gd name="T137" fmla="*/ 97 h 312"/>
                              <a:gd name="T138" fmla="+- 0 4129 3855"/>
                              <a:gd name="T139" fmla="*/ T138 w 459"/>
                              <a:gd name="T140" fmla="*/ 63 h 312"/>
                              <a:gd name="T141" fmla="+- 0 4186 3855"/>
                              <a:gd name="T142" fmla="*/ T141 w 459"/>
                              <a:gd name="T143" fmla="*/ 46 h 312"/>
                              <a:gd name="T144" fmla="+- 0 4308 3855"/>
                              <a:gd name="T145" fmla="*/ T144 w 459"/>
                              <a:gd name="T146" fmla="*/ 37 h 312"/>
                              <a:gd name="T147" fmla="+- 0 4281 3855"/>
                              <a:gd name="T148" fmla="*/ T147 w 459"/>
                              <a:gd name="T149" fmla="*/ 89 h 312"/>
                              <a:gd name="T150" fmla="+- 0 4292 3855"/>
                              <a:gd name="T151" fmla="*/ T150 w 459"/>
                              <a:gd name="T152" fmla="*/ 117 h 312"/>
                              <a:gd name="T153" fmla="+- 0 4304 3855"/>
                              <a:gd name="T154" fmla="*/ T153 w 459"/>
                              <a:gd name="T155" fmla="*/ 85 h 312"/>
                              <a:gd name="T156" fmla="+- 0 4313 3855"/>
                              <a:gd name="T157" fmla="*/ T156 w 459"/>
                              <a:gd name="T158" fmla="*/ 16 h 312"/>
                              <a:gd name="T159" fmla="+- 0 4295 3855"/>
                              <a:gd name="T160" fmla="*/ T159 w 459"/>
                              <a:gd name="T161" fmla="*/ 16 h 312"/>
                              <a:gd name="T162" fmla="+- 0 4257 3855"/>
                              <a:gd name="T163" fmla="*/ T162 w 459"/>
                              <a:gd name="T164" fmla="*/ 18 h 312"/>
                              <a:gd name="T165" fmla="+- 0 4221 3855"/>
                              <a:gd name="T166" fmla="*/ T165 w 459"/>
                              <a:gd name="T167" fmla="*/ 23 h 312"/>
                              <a:gd name="T168" fmla="+- 0 4184 3855"/>
                              <a:gd name="T169" fmla="*/ T168 w 459"/>
                              <a:gd name="T170" fmla="*/ 29 h 312"/>
                              <a:gd name="T171" fmla="+- 0 4214 3855"/>
                              <a:gd name="T172" fmla="*/ T171 w 459"/>
                              <a:gd name="T173" fmla="*/ 33 h 312"/>
                              <a:gd name="T174" fmla="+- 0 4248 3855"/>
                              <a:gd name="T175" fmla="*/ T174 w 459"/>
                              <a:gd name="T176" fmla="*/ 24 h 312"/>
                              <a:gd name="T177" fmla="+- 0 4280 3855"/>
                              <a:gd name="T178" fmla="*/ T177 w 459"/>
                              <a:gd name="T179" fmla="*/ 19 h 31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Lst>
                            <a:rect l="0" t="0" r="r" b="b"/>
                            <a:pathLst>
                              <a:path w="459" h="312">
                                <a:moveTo>
                                  <a:pt x="430" y="164"/>
                                </a:moveTo>
                                <a:lnTo>
                                  <a:pt x="404" y="164"/>
                                </a:lnTo>
                                <a:lnTo>
                                  <a:pt x="423" y="197"/>
                                </a:lnTo>
                                <a:lnTo>
                                  <a:pt x="438" y="232"/>
                                </a:lnTo>
                                <a:lnTo>
                                  <a:pt x="449" y="271"/>
                                </a:lnTo>
                                <a:lnTo>
                                  <a:pt x="458" y="312"/>
                                </a:lnTo>
                                <a:lnTo>
                                  <a:pt x="456" y="265"/>
                                </a:lnTo>
                                <a:lnTo>
                                  <a:pt x="449" y="221"/>
                                </a:lnTo>
                                <a:lnTo>
                                  <a:pt x="438" y="180"/>
                                </a:lnTo>
                                <a:lnTo>
                                  <a:pt x="430" y="164"/>
                                </a:lnTo>
                                <a:close/>
                                <a:moveTo>
                                  <a:pt x="356" y="63"/>
                                </a:moveTo>
                                <a:lnTo>
                                  <a:pt x="274" y="63"/>
                                </a:lnTo>
                                <a:lnTo>
                                  <a:pt x="291" y="70"/>
                                </a:lnTo>
                                <a:lnTo>
                                  <a:pt x="321" y="86"/>
                                </a:lnTo>
                                <a:lnTo>
                                  <a:pt x="336" y="96"/>
                                </a:lnTo>
                                <a:lnTo>
                                  <a:pt x="349" y="106"/>
                                </a:lnTo>
                                <a:lnTo>
                                  <a:pt x="361" y="117"/>
                                </a:lnTo>
                                <a:lnTo>
                                  <a:pt x="374" y="128"/>
                                </a:lnTo>
                                <a:lnTo>
                                  <a:pt x="385" y="141"/>
                                </a:lnTo>
                                <a:lnTo>
                                  <a:pt x="364" y="163"/>
                                </a:lnTo>
                                <a:lnTo>
                                  <a:pt x="342" y="182"/>
                                </a:lnTo>
                                <a:lnTo>
                                  <a:pt x="317" y="200"/>
                                </a:lnTo>
                                <a:lnTo>
                                  <a:pt x="293" y="216"/>
                                </a:lnTo>
                                <a:lnTo>
                                  <a:pt x="265" y="232"/>
                                </a:lnTo>
                                <a:lnTo>
                                  <a:pt x="235" y="244"/>
                                </a:lnTo>
                                <a:lnTo>
                                  <a:pt x="203" y="254"/>
                                </a:lnTo>
                                <a:lnTo>
                                  <a:pt x="171" y="258"/>
                                </a:lnTo>
                                <a:lnTo>
                                  <a:pt x="207" y="257"/>
                                </a:lnTo>
                                <a:lnTo>
                                  <a:pt x="242" y="252"/>
                                </a:lnTo>
                                <a:lnTo>
                                  <a:pt x="274" y="244"/>
                                </a:lnTo>
                                <a:lnTo>
                                  <a:pt x="306" y="232"/>
                                </a:lnTo>
                                <a:lnTo>
                                  <a:pt x="334" y="219"/>
                                </a:lnTo>
                                <a:lnTo>
                                  <a:pt x="361" y="203"/>
                                </a:lnTo>
                                <a:lnTo>
                                  <a:pt x="383" y="185"/>
                                </a:lnTo>
                                <a:lnTo>
                                  <a:pt x="404" y="164"/>
                                </a:lnTo>
                                <a:lnTo>
                                  <a:pt x="430" y="164"/>
                                </a:lnTo>
                                <a:lnTo>
                                  <a:pt x="421" y="143"/>
                                </a:lnTo>
                                <a:lnTo>
                                  <a:pt x="437" y="117"/>
                                </a:lnTo>
                                <a:lnTo>
                                  <a:pt x="406" y="117"/>
                                </a:lnTo>
                                <a:lnTo>
                                  <a:pt x="398" y="106"/>
                                </a:lnTo>
                                <a:lnTo>
                                  <a:pt x="361" y="67"/>
                                </a:lnTo>
                                <a:lnTo>
                                  <a:pt x="356" y="63"/>
                                </a:lnTo>
                                <a:close/>
                                <a:moveTo>
                                  <a:pt x="186" y="0"/>
                                </a:moveTo>
                                <a:lnTo>
                                  <a:pt x="165" y="0"/>
                                </a:lnTo>
                                <a:lnTo>
                                  <a:pt x="98" y="10"/>
                                </a:lnTo>
                                <a:lnTo>
                                  <a:pt x="47" y="39"/>
                                </a:lnTo>
                                <a:lnTo>
                                  <a:pt x="13" y="78"/>
                                </a:lnTo>
                                <a:lnTo>
                                  <a:pt x="0" y="124"/>
                                </a:lnTo>
                                <a:lnTo>
                                  <a:pt x="2" y="169"/>
                                </a:lnTo>
                                <a:lnTo>
                                  <a:pt x="21" y="211"/>
                                </a:lnTo>
                                <a:lnTo>
                                  <a:pt x="56" y="242"/>
                                </a:lnTo>
                                <a:lnTo>
                                  <a:pt x="109" y="257"/>
                                </a:lnTo>
                                <a:lnTo>
                                  <a:pt x="66" y="237"/>
                                </a:lnTo>
                                <a:lnTo>
                                  <a:pt x="38" y="210"/>
                                </a:lnTo>
                                <a:lnTo>
                                  <a:pt x="24" y="176"/>
                                </a:lnTo>
                                <a:lnTo>
                                  <a:pt x="26" y="138"/>
                                </a:lnTo>
                                <a:lnTo>
                                  <a:pt x="41" y="104"/>
                                </a:lnTo>
                                <a:lnTo>
                                  <a:pt x="69" y="73"/>
                                </a:lnTo>
                                <a:lnTo>
                                  <a:pt x="111" y="54"/>
                                </a:lnTo>
                                <a:lnTo>
                                  <a:pt x="165" y="46"/>
                                </a:lnTo>
                                <a:lnTo>
                                  <a:pt x="331" y="46"/>
                                </a:lnTo>
                                <a:lnTo>
                                  <a:pt x="327" y="42"/>
                                </a:lnTo>
                                <a:lnTo>
                                  <a:pt x="344" y="37"/>
                                </a:lnTo>
                                <a:lnTo>
                                  <a:pt x="359" y="33"/>
                                </a:lnTo>
                                <a:lnTo>
                                  <a:pt x="310" y="33"/>
                                </a:lnTo>
                                <a:lnTo>
                                  <a:pt x="295" y="26"/>
                                </a:lnTo>
                                <a:lnTo>
                                  <a:pt x="261" y="13"/>
                                </a:lnTo>
                                <a:lnTo>
                                  <a:pt x="244" y="8"/>
                                </a:lnTo>
                                <a:lnTo>
                                  <a:pt x="207" y="2"/>
                                </a:lnTo>
                                <a:lnTo>
                                  <a:pt x="186" y="0"/>
                                </a:lnTo>
                                <a:close/>
                                <a:moveTo>
                                  <a:pt x="331" y="46"/>
                                </a:moveTo>
                                <a:lnTo>
                                  <a:pt x="186" y="46"/>
                                </a:lnTo>
                                <a:lnTo>
                                  <a:pt x="197" y="47"/>
                                </a:lnTo>
                                <a:lnTo>
                                  <a:pt x="207" y="47"/>
                                </a:lnTo>
                                <a:lnTo>
                                  <a:pt x="218" y="49"/>
                                </a:lnTo>
                                <a:lnTo>
                                  <a:pt x="227" y="50"/>
                                </a:lnTo>
                                <a:lnTo>
                                  <a:pt x="237" y="54"/>
                                </a:lnTo>
                                <a:lnTo>
                                  <a:pt x="246" y="55"/>
                                </a:lnTo>
                                <a:lnTo>
                                  <a:pt x="218" y="70"/>
                                </a:lnTo>
                                <a:lnTo>
                                  <a:pt x="193" y="86"/>
                                </a:lnTo>
                                <a:lnTo>
                                  <a:pt x="169" y="107"/>
                                </a:lnTo>
                                <a:lnTo>
                                  <a:pt x="150" y="130"/>
                                </a:lnTo>
                                <a:lnTo>
                                  <a:pt x="133" y="156"/>
                                </a:lnTo>
                                <a:lnTo>
                                  <a:pt x="120" y="187"/>
                                </a:lnTo>
                                <a:lnTo>
                                  <a:pt x="113" y="219"/>
                                </a:lnTo>
                                <a:lnTo>
                                  <a:pt x="109" y="257"/>
                                </a:lnTo>
                                <a:lnTo>
                                  <a:pt x="120" y="223"/>
                                </a:lnTo>
                                <a:lnTo>
                                  <a:pt x="135" y="192"/>
                                </a:lnTo>
                                <a:lnTo>
                                  <a:pt x="154" y="164"/>
                                </a:lnTo>
                                <a:lnTo>
                                  <a:pt x="175" y="140"/>
                                </a:lnTo>
                                <a:lnTo>
                                  <a:pt x="197" y="117"/>
                                </a:lnTo>
                                <a:lnTo>
                                  <a:pt x="220" y="97"/>
                                </a:lnTo>
                                <a:lnTo>
                                  <a:pt x="246" y="80"/>
                                </a:lnTo>
                                <a:lnTo>
                                  <a:pt x="274" y="63"/>
                                </a:lnTo>
                                <a:lnTo>
                                  <a:pt x="356" y="63"/>
                                </a:lnTo>
                                <a:lnTo>
                                  <a:pt x="331" y="46"/>
                                </a:lnTo>
                                <a:close/>
                                <a:moveTo>
                                  <a:pt x="458" y="16"/>
                                </a:moveTo>
                                <a:lnTo>
                                  <a:pt x="453" y="37"/>
                                </a:lnTo>
                                <a:lnTo>
                                  <a:pt x="441" y="62"/>
                                </a:lnTo>
                                <a:lnTo>
                                  <a:pt x="426" y="89"/>
                                </a:lnTo>
                                <a:lnTo>
                                  <a:pt x="406" y="117"/>
                                </a:lnTo>
                                <a:lnTo>
                                  <a:pt x="437" y="117"/>
                                </a:lnTo>
                                <a:lnTo>
                                  <a:pt x="438" y="115"/>
                                </a:lnTo>
                                <a:lnTo>
                                  <a:pt x="449" y="85"/>
                                </a:lnTo>
                                <a:lnTo>
                                  <a:pt x="456" y="50"/>
                                </a:lnTo>
                                <a:lnTo>
                                  <a:pt x="458" y="16"/>
                                </a:lnTo>
                                <a:close/>
                                <a:moveTo>
                                  <a:pt x="458" y="16"/>
                                </a:moveTo>
                                <a:lnTo>
                                  <a:pt x="440" y="16"/>
                                </a:lnTo>
                                <a:lnTo>
                                  <a:pt x="421" y="18"/>
                                </a:lnTo>
                                <a:lnTo>
                                  <a:pt x="402" y="18"/>
                                </a:lnTo>
                                <a:lnTo>
                                  <a:pt x="385" y="19"/>
                                </a:lnTo>
                                <a:lnTo>
                                  <a:pt x="366" y="23"/>
                                </a:lnTo>
                                <a:lnTo>
                                  <a:pt x="348" y="24"/>
                                </a:lnTo>
                                <a:lnTo>
                                  <a:pt x="329" y="29"/>
                                </a:lnTo>
                                <a:lnTo>
                                  <a:pt x="310" y="33"/>
                                </a:lnTo>
                                <a:lnTo>
                                  <a:pt x="359" y="33"/>
                                </a:lnTo>
                                <a:lnTo>
                                  <a:pt x="376" y="29"/>
                                </a:lnTo>
                                <a:lnTo>
                                  <a:pt x="393" y="24"/>
                                </a:lnTo>
                                <a:lnTo>
                                  <a:pt x="408" y="23"/>
                                </a:lnTo>
                                <a:lnTo>
                                  <a:pt x="425" y="19"/>
                                </a:lnTo>
                                <a:lnTo>
                                  <a:pt x="45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AutoShape 87"/>
                        <wps:cNvSpPr>
                          <a:spLocks/>
                        </wps:cNvSpPr>
                        <wps:spPr bwMode="auto">
                          <a:xfrm>
                            <a:off x="4313" y="0"/>
                            <a:ext cx="461" cy="312"/>
                          </a:xfrm>
                          <a:custGeom>
                            <a:avLst/>
                            <a:gdLst>
                              <a:gd name="T0" fmla="+- 0 4315 4313"/>
                              <a:gd name="T1" fmla="*/ T0 w 461"/>
                              <a:gd name="T2" fmla="*/ 50 h 312"/>
                              <a:gd name="T3" fmla="+- 0 4334 4313"/>
                              <a:gd name="T4" fmla="*/ T3 w 461"/>
                              <a:gd name="T5" fmla="*/ 115 h 312"/>
                              <a:gd name="T6" fmla="+- 0 4334 4313"/>
                              <a:gd name="T7" fmla="*/ T6 w 461"/>
                              <a:gd name="T8" fmla="*/ 180 h 312"/>
                              <a:gd name="T9" fmla="+- 0 4315 4313"/>
                              <a:gd name="T10" fmla="*/ T9 w 461"/>
                              <a:gd name="T11" fmla="*/ 265 h 312"/>
                              <a:gd name="T12" fmla="+- 0 4317 4313"/>
                              <a:gd name="T13" fmla="*/ T12 w 461"/>
                              <a:gd name="T14" fmla="*/ 291 h 312"/>
                              <a:gd name="T15" fmla="+- 0 4328 4313"/>
                              <a:gd name="T16" fmla="*/ T15 w 461"/>
                              <a:gd name="T17" fmla="*/ 250 h 312"/>
                              <a:gd name="T18" fmla="+- 0 4342 4313"/>
                              <a:gd name="T19" fmla="*/ T18 w 461"/>
                              <a:gd name="T20" fmla="*/ 215 h 312"/>
                              <a:gd name="T21" fmla="+- 0 4370 4313"/>
                              <a:gd name="T22" fmla="*/ T21 w 461"/>
                              <a:gd name="T23" fmla="*/ 164 h 312"/>
                              <a:gd name="T24" fmla="+- 0 4407 4313"/>
                              <a:gd name="T25" fmla="*/ T24 w 461"/>
                              <a:gd name="T26" fmla="*/ 163 h 312"/>
                              <a:gd name="T27" fmla="+- 0 4398 4313"/>
                              <a:gd name="T28" fmla="*/ T27 w 461"/>
                              <a:gd name="T29" fmla="*/ 128 h 312"/>
                              <a:gd name="T30" fmla="+- 0 4366 4313"/>
                              <a:gd name="T31" fmla="*/ T30 w 461"/>
                              <a:gd name="T32" fmla="*/ 117 h 312"/>
                              <a:gd name="T33" fmla="+- 0 4330 4313"/>
                              <a:gd name="T34" fmla="*/ T33 w 461"/>
                              <a:gd name="T35" fmla="*/ 62 h 312"/>
                              <a:gd name="T36" fmla="+- 0 4313 4313"/>
                              <a:gd name="T37" fmla="*/ T36 w 461"/>
                              <a:gd name="T38" fmla="*/ 16 h 312"/>
                              <a:gd name="T39" fmla="+- 0 4370 4313"/>
                              <a:gd name="T40" fmla="*/ T39 w 461"/>
                              <a:gd name="T41" fmla="*/ 164 h 312"/>
                              <a:gd name="T42" fmla="+- 0 4413 4313"/>
                              <a:gd name="T43" fmla="*/ T42 w 461"/>
                              <a:gd name="T44" fmla="*/ 203 h 312"/>
                              <a:gd name="T45" fmla="+- 0 4467 4313"/>
                              <a:gd name="T46" fmla="*/ T45 w 461"/>
                              <a:gd name="T47" fmla="*/ 232 h 312"/>
                              <a:gd name="T48" fmla="+- 0 4529 4313"/>
                              <a:gd name="T49" fmla="*/ T48 w 461"/>
                              <a:gd name="T50" fmla="*/ 252 h 312"/>
                              <a:gd name="T51" fmla="+- 0 4601 4313"/>
                              <a:gd name="T52" fmla="*/ T51 w 461"/>
                              <a:gd name="T53" fmla="*/ 258 h 312"/>
                              <a:gd name="T54" fmla="+- 0 4537 4313"/>
                              <a:gd name="T55" fmla="*/ T54 w 461"/>
                              <a:gd name="T56" fmla="*/ 244 h 312"/>
                              <a:gd name="T57" fmla="+- 0 4481 4313"/>
                              <a:gd name="T58" fmla="*/ T57 w 461"/>
                              <a:gd name="T59" fmla="*/ 216 h 312"/>
                              <a:gd name="T60" fmla="+- 0 4430 4313"/>
                              <a:gd name="T61" fmla="*/ T60 w 461"/>
                              <a:gd name="T62" fmla="*/ 182 h 312"/>
                              <a:gd name="T63" fmla="+- 0 4541 4313"/>
                              <a:gd name="T64" fmla="*/ T63 w 461"/>
                              <a:gd name="T65" fmla="*/ 63 h 312"/>
                              <a:gd name="T66" fmla="+- 0 4526 4313"/>
                              <a:gd name="T67" fmla="*/ T66 w 461"/>
                              <a:gd name="T68" fmla="*/ 80 h 312"/>
                              <a:gd name="T69" fmla="+- 0 4574 4313"/>
                              <a:gd name="T70" fmla="*/ T69 w 461"/>
                              <a:gd name="T71" fmla="*/ 117 h 312"/>
                              <a:gd name="T72" fmla="+- 0 4618 4313"/>
                              <a:gd name="T73" fmla="*/ T72 w 461"/>
                              <a:gd name="T74" fmla="*/ 164 h 312"/>
                              <a:gd name="T75" fmla="+- 0 4652 4313"/>
                              <a:gd name="T76" fmla="*/ T75 w 461"/>
                              <a:gd name="T77" fmla="*/ 223 h 312"/>
                              <a:gd name="T78" fmla="+- 0 4659 4313"/>
                              <a:gd name="T79" fmla="*/ T78 w 461"/>
                              <a:gd name="T80" fmla="*/ 219 h 312"/>
                              <a:gd name="T81" fmla="+- 0 4638 4313"/>
                              <a:gd name="T82" fmla="*/ T81 w 461"/>
                              <a:gd name="T83" fmla="*/ 156 h 312"/>
                              <a:gd name="T84" fmla="+- 0 4603 4313"/>
                              <a:gd name="T85" fmla="*/ T84 w 461"/>
                              <a:gd name="T86" fmla="*/ 107 h 312"/>
                              <a:gd name="T87" fmla="+- 0 4554 4313"/>
                              <a:gd name="T88" fmla="*/ T87 w 461"/>
                              <a:gd name="T89" fmla="*/ 70 h 312"/>
                              <a:gd name="T90" fmla="+- 0 4730 4313"/>
                              <a:gd name="T91" fmla="*/ T90 w 461"/>
                              <a:gd name="T92" fmla="*/ 46 h 312"/>
                              <a:gd name="T93" fmla="+- 0 4661 4313"/>
                              <a:gd name="T94" fmla="*/ T93 w 461"/>
                              <a:gd name="T95" fmla="*/ 54 h 312"/>
                              <a:gd name="T96" fmla="+- 0 4732 4313"/>
                              <a:gd name="T97" fmla="*/ T96 w 461"/>
                              <a:gd name="T98" fmla="*/ 104 h 312"/>
                              <a:gd name="T99" fmla="+- 0 4747 4313"/>
                              <a:gd name="T100" fmla="*/ T99 w 461"/>
                              <a:gd name="T101" fmla="*/ 176 h 312"/>
                              <a:gd name="T102" fmla="+- 0 4706 4313"/>
                              <a:gd name="T103" fmla="*/ T102 w 461"/>
                              <a:gd name="T104" fmla="*/ 237 h 312"/>
                              <a:gd name="T105" fmla="+- 0 4715 4313"/>
                              <a:gd name="T106" fmla="*/ T105 w 461"/>
                              <a:gd name="T107" fmla="*/ 242 h 312"/>
                              <a:gd name="T108" fmla="+- 0 4770 4313"/>
                              <a:gd name="T109" fmla="*/ T108 w 461"/>
                              <a:gd name="T110" fmla="*/ 169 h 312"/>
                              <a:gd name="T111" fmla="+- 0 4759 4313"/>
                              <a:gd name="T112" fmla="*/ T111 w 461"/>
                              <a:gd name="T113" fmla="*/ 78 h 312"/>
                              <a:gd name="T114" fmla="+- 0 4332 4313"/>
                              <a:gd name="T115" fmla="*/ T114 w 461"/>
                              <a:gd name="T116" fmla="*/ 16 h 312"/>
                              <a:gd name="T117" fmla="+- 0 4347 4313"/>
                              <a:gd name="T118" fmla="*/ T117 w 461"/>
                              <a:gd name="T119" fmla="*/ 19 h 312"/>
                              <a:gd name="T120" fmla="+- 0 4381 4313"/>
                              <a:gd name="T121" fmla="*/ T120 w 461"/>
                              <a:gd name="T122" fmla="*/ 24 h 312"/>
                              <a:gd name="T123" fmla="+- 0 4413 4313"/>
                              <a:gd name="T124" fmla="*/ T123 w 461"/>
                              <a:gd name="T125" fmla="*/ 33 h 312"/>
                              <a:gd name="T126" fmla="+- 0 4445 4313"/>
                              <a:gd name="T127" fmla="*/ T126 w 461"/>
                              <a:gd name="T128" fmla="*/ 42 h 312"/>
                              <a:gd name="T129" fmla="+- 0 4373 4313"/>
                              <a:gd name="T130" fmla="*/ T129 w 461"/>
                              <a:gd name="T131" fmla="*/ 106 h 312"/>
                              <a:gd name="T132" fmla="+- 0 4411 4313"/>
                              <a:gd name="T133" fmla="*/ T132 w 461"/>
                              <a:gd name="T134" fmla="*/ 117 h 312"/>
                              <a:gd name="T135" fmla="+- 0 4450 4313"/>
                              <a:gd name="T136" fmla="*/ T135 w 461"/>
                              <a:gd name="T137" fmla="*/ 86 h 312"/>
                              <a:gd name="T138" fmla="+- 0 4482 4313"/>
                              <a:gd name="T139" fmla="*/ T138 w 461"/>
                              <a:gd name="T140" fmla="*/ 70 h 312"/>
                              <a:gd name="T141" fmla="+- 0 4541 4313"/>
                              <a:gd name="T142" fmla="*/ T141 w 461"/>
                              <a:gd name="T143" fmla="*/ 63 h 312"/>
                              <a:gd name="T144" fmla="+- 0 4535 4313"/>
                              <a:gd name="T145" fmla="*/ T144 w 461"/>
                              <a:gd name="T146" fmla="*/ 54 h 312"/>
                              <a:gd name="T147" fmla="+- 0 4554 4313"/>
                              <a:gd name="T148" fmla="*/ T147 w 461"/>
                              <a:gd name="T149" fmla="*/ 49 h 312"/>
                              <a:gd name="T150" fmla="+- 0 4574 4313"/>
                              <a:gd name="T151" fmla="*/ T150 w 461"/>
                              <a:gd name="T152" fmla="*/ 47 h 312"/>
                              <a:gd name="T153" fmla="+- 0 4730 4313"/>
                              <a:gd name="T154" fmla="*/ T153 w 461"/>
                              <a:gd name="T155" fmla="*/ 46 h 312"/>
                              <a:gd name="T156" fmla="+- 0 4714 4313"/>
                              <a:gd name="T157" fmla="*/ T156 w 461"/>
                              <a:gd name="T158" fmla="*/ 33 h 312"/>
                              <a:gd name="T159" fmla="+- 0 4443 4313"/>
                              <a:gd name="T160" fmla="*/ T159 w 461"/>
                              <a:gd name="T161" fmla="*/ 29 h 312"/>
                              <a:gd name="T162" fmla="+- 0 4405 4313"/>
                              <a:gd name="T163" fmla="*/ T162 w 461"/>
                              <a:gd name="T164" fmla="*/ 23 h 312"/>
                              <a:gd name="T165" fmla="+- 0 4370 4313"/>
                              <a:gd name="T166" fmla="*/ T165 w 461"/>
                              <a:gd name="T167" fmla="*/ 18 h 312"/>
                              <a:gd name="T168" fmla="+- 0 4332 4313"/>
                              <a:gd name="T169" fmla="*/ T168 w 461"/>
                              <a:gd name="T170" fmla="*/ 16 h 312"/>
                              <a:gd name="T171" fmla="+- 0 4586 4313"/>
                              <a:gd name="T172" fmla="*/ T171 w 461"/>
                              <a:gd name="T173" fmla="*/ 0 h 312"/>
                              <a:gd name="T174" fmla="+- 0 4528 4313"/>
                              <a:gd name="T175" fmla="*/ T174 w 461"/>
                              <a:gd name="T176" fmla="*/ 8 h 312"/>
                              <a:gd name="T177" fmla="+- 0 4477 4313"/>
                              <a:gd name="T178" fmla="*/ T177 w 461"/>
                              <a:gd name="T179" fmla="*/ 26 h 312"/>
                              <a:gd name="T180" fmla="+- 0 4714 4313"/>
                              <a:gd name="T181" fmla="*/ T180 w 461"/>
                              <a:gd name="T182" fmla="*/ 33 h 312"/>
                              <a:gd name="T183" fmla="+- 0 4606 4313"/>
                              <a:gd name="T184" fmla="*/ T183 w 461"/>
                              <a:gd name="T185" fmla="*/ 0 h 31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Lst>
                            <a:rect l="0" t="0" r="r" b="b"/>
                            <a:pathLst>
                              <a:path w="461" h="312">
                                <a:moveTo>
                                  <a:pt x="0" y="16"/>
                                </a:moveTo>
                                <a:lnTo>
                                  <a:pt x="2" y="50"/>
                                </a:lnTo>
                                <a:lnTo>
                                  <a:pt x="10" y="85"/>
                                </a:lnTo>
                                <a:lnTo>
                                  <a:pt x="21" y="115"/>
                                </a:lnTo>
                                <a:lnTo>
                                  <a:pt x="38" y="143"/>
                                </a:lnTo>
                                <a:lnTo>
                                  <a:pt x="21" y="180"/>
                                </a:lnTo>
                                <a:lnTo>
                                  <a:pt x="10" y="221"/>
                                </a:lnTo>
                                <a:lnTo>
                                  <a:pt x="2" y="265"/>
                                </a:lnTo>
                                <a:lnTo>
                                  <a:pt x="0" y="312"/>
                                </a:lnTo>
                                <a:lnTo>
                                  <a:pt x="4" y="291"/>
                                </a:lnTo>
                                <a:lnTo>
                                  <a:pt x="10" y="271"/>
                                </a:lnTo>
                                <a:lnTo>
                                  <a:pt x="15" y="250"/>
                                </a:lnTo>
                                <a:lnTo>
                                  <a:pt x="21" y="232"/>
                                </a:lnTo>
                                <a:lnTo>
                                  <a:pt x="29" y="215"/>
                                </a:lnTo>
                                <a:lnTo>
                                  <a:pt x="38" y="197"/>
                                </a:lnTo>
                                <a:lnTo>
                                  <a:pt x="57" y="164"/>
                                </a:lnTo>
                                <a:lnTo>
                                  <a:pt x="96" y="164"/>
                                </a:lnTo>
                                <a:lnTo>
                                  <a:pt x="94" y="163"/>
                                </a:lnTo>
                                <a:lnTo>
                                  <a:pt x="74" y="141"/>
                                </a:lnTo>
                                <a:lnTo>
                                  <a:pt x="85" y="128"/>
                                </a:lnTo>
                                <a:lnTo>
                                  <a:pt x="98" y="117"/>
                                </a:lnTo>
                                <a:lnTo>
                                  <a:pt x="53" y="117"/>
                                </a:lnTo>
                                <a:lnTo>
                                  <a:pt x="32" y="89"/>
                                </a:lnTo>
                                <a:lnTo>
                                  <a:pt x="17" y="62"/>
                                </a:lnTo>
                                <a:lnTo>
                                  <a:pt x="6" y="37"/>
                                </a:lnTo>
                                <a:lnTo>
                                  <a:pt x="0" y="16"/>
                                </a:lnTo>
                                <a:close/>
                                <a:moveTo>
                                  <a:pt x="96" y="164"/>
                                </a:moveTo>
                                <a:lnTo>
                                  <a:pt x="57" y="164"/>
                                </a:lnTo>
                                <a:lnTo>
                                  <a:pt x="77" y="185"/>
                                </a:lnTo>
                                <a:lnTo>
                                  <a:pt x="100" y="203"/>
                                </a:lnTo>
                                <a:lnTo>
                                  <a:pt x="126" y="219"/>
                                </a:lnTo>
                                <a:lnTo>
                                  <a:pt x="154" y="232"/>
                                </a:lnTo>
                                <a:lnTo>
                                  <a:pt x="184" y="244"/>
                                </a:lnTo>
                                <a:lnTo>
                                  <a:pt x="216" y="252"/>
                                </a:lnTo>
                                <a:lnTo>
                                  <a:pt x="252" y="257"/>
                                </a:lnTo>
                                <a:lnTo>
                                  <a:pt x="288" y="258"/>
                                </a:lnTo>
                                <a:lnTo>
                                  <a:pt x="256" y="254"/>
                                </a:lnTo>
                                <a:lnTo>
                                  <a:pt x="224" y="244"/>
                                </a:lnTo>
                                <a:lnTo>
                                  <a:pt x="196" y="232"/>
                                </a:lnTo>
                                <a:lnTo>
                                  <a:pt x="168" y="216"/>
                                </a:lnTo>
                                <a:lnTo>
                                  <a:pt x="141" y="200"/>
                                </a:lnTo>
                                <a:lnTo>
                                  <a:pt x="117" y="182"/>
                                </a:lnTo>
                                <a:lnTo>
                                  <a:pt x="96" y="164"/>
                                </a:lnTo>
                                <a:close/>
                                <a:moveTo>
                                  <a:pt x="228" y="63"/>
                                </a:moveTo>
                                <a:lnTo>
                                  <a:pt x="184" y="63"/>
                                </a:lnTo>
                                <a:lnTo>
                                  <a:pt x="213" y="80"/>
                                </a:lnTo>
                                <a:lnTo>
                                  <a:pt x="239" y="97"/>
                                </a:lnTo>
                                <a:lnTo>
                                  <a:pt x="261" y="117"/>
                                </a:lnTo>
                                <a:lnTo>
                                  <a:pt x="284" y="140"/>
                                </a:lnTo>
                                <a:lnTo>
                                  <a:pt x="305" y="164"/>
                                </a:lnTo>
                                <a:lnTo>
                                  <a:pt x="323" y="192"/>
                                </a:lnTo>
                                <a:lnTo>
                                  <a:pt x="339" y="223"/>
                                </a:lnTo>
                                <a:lnTo>
                                  <a:pt x="350" y="257"/>
                                </a:lnTo>
                                <a:lnTo>
                                  <a:pt x="346" y="219"/>
                                </a:lnTo>
                                <a:lnTo>
                                  <a:pt x="339" y="187"/>
                                </a:lnTo>
                                <a:lnTo>
                                  <a:pt x="325" y="156"/>
                                </a:lnTo>
                                <a:lnTo>
                                  <a:pt x="310" y="130"/>
                                </a:lnTo>
                                <a:lnTo>
                                  <a:pt x="290" y="107"/>
                                </a:lnTo>
                                <a:lnTo>
                                  <a:pt x="267" y="86"/>
                                </a:lnTo>
                                <a:lnTo>
                                  <a:pt x="241" y="70"/>
                                </a:lnTo>
                                <a:lnTo>
                                  <a:pt x="228" y="63"/>
                                </a:lnTo>
                                <a:close/>
                                <a:moveTo>
                                  <a:pt x="417" y="46"/>
                                </a:moveTo>
                                <a:lnTo>
                                  <a:pt x="293" y="46"/>
                                </a:lnTo>
                                <a:lnTo>
                                  <a:pt x="348" y="54"/>
                                </a:lnTo>
                                <a:lnTo>
                                  <a:pt x="391" y="73"/>
                                </a:lnTo>
                                <a:lnTo>
                                  <a:pt x="419" y="104"/>
                                </a:lnTo>
                                <a:lnTo>
                                  <a:pt x="434" y="138"/>
                                </a:lnTo>
                                <a:lnTo>
                                  <a:pt x="434" y="176"/>
                                </a:lnTo>
                                <a:lnTo>
                                  <a:pt x="421" y="210"/>
                                </a:lnTo>
                                <a:lnTo>
                                  <a:pt x="393" y="237"/>
                                </a:lnTo>
                                <a:lnTo>
                                  <a:pt x="350" y="257"/>
                                </a:lnTo>
                                <a:lnTo>
                                  <a:pt x="402" y="242"/>
                                </a:lnTo>
                                <a:lnTo>
                                  <a:pt x="438" y="211"/>
                                </a:lnTo>
                                <a:lnTo>
                                  <a:pt x="457" y="169"/>
                                </a:lnTo>
                                <a:lnTo>
                                  <a:pt x="461" y="124"/>
                                </a:lnTo>
                                <a:lnTo>
                                  <a:pt x="446" y="78"/>
                                </a:lnTo>
                                <a:lnTo>
                                  <a:pt x="417" y="46"/>
                                </a:lnTo>
                                <a:close/>
                                <a:moveTo>
                                  <a:pt x="19" y="16"/>
                                </a:moveTo>
                                <a:lnTo>
                                  <a:pt x="0" y="16"/>
                                </a:lnTo>
                                <a:lnTo>
                                  <a:pt x="34" y="19"/>
                                </a:lnTo>
                                <a:lnTo>
                                  <a:pt x="51" y="23"/>
                                </a:lnTo>
                                <a:lnTo>
                                  <a:pt x="68" y="24"/>
                                </a:lnTo>
                                <a:lnTo>
                                  <a:pt x="85" y="29"/>
                                </a:lnTo>
                                <a:lnTo>
                                  <a:pt x="100" y="33"/>
                                </a:lnTo>
                                <a:lnTo>
                                  <a:pt x="117" y="37"/>
                                </a:lnTo>
                                <a:lnTo>
                                  <a:pt x="132" y="42"/>
                                </a:lnTo>
                                <a:lnTo>
                                  <a:pt x="98" y="67"/>
                                </a:lnTo>
                                <a:lnTo>
                                  <a:pt x="60" y="106"/>
                                </a:lnTo>
                                <a:lnTo>
                                  <a:pt x="53" y="117"/>
                                </a:lnTo>
                                <a:lnTo>
                                  <a:pt x="98" y="117"/>
                                </a:lnTo>
                                <a:lnTo>
                                  <a:pt x="111" y="106"/>
                                </a:lnTo>
                                <a:lnTo>
                                  <a:pt x="137" y="86"/>
                                </a:lnTo>
                                <a:lnTo>
                                  <a:pt x="153" y="78"/>
                                </a:lnTo>
                                <a:lnTo>
                                  <a:pt x="169" y="70"/>
                                </a:lnTo>
                                <a:lnTo>
                                  <a:pt x="184" y="63"/>
                                </a:lnTo>
                                <a:lnTo>
                                  <a:pt x="228" y="63"/>
                                </a:lnTo>
                                <a:lnTo>
                                  <a:pt x="213" y="55"/>
                                </a:lnTo>
                                <a:lnTo>
                                  <a:pt x="222" y="54"/>
                                </a:lnTo>
                                <a:lnTo>
                                  <a:pt x="231" y="50"/>
                                </a:lnTo>
                                <a:lnTo>
                                  <a:pt x="241" y="49"/>
                                </a:lnTo>
                                <a:lnTo>
                                  <a:pt x="252" y="47"/>
                                </a:lnTo>
                                <a:lnTo>
                                  <a:pt x="261" y="47"/>
                                </a:lnTo>
                                <a:lnTo>
                                  <a:pt x="273" y="46"/>
                                </a:lnTo>
                                <a:lnTo>
                                  <a:pt x="417" y="46"/>
                                </a:lnTo>
                                <a:lnTo>
                                  <a:pt x="412" y="39"/>
                                </a:lnTo>
                                <a:lnTo>
                                  <a:pt x="401" y="33"/>
                                </a:lnTo>
                                <a:lnTo>
                                  <a:pt x="149" y="33"/>
                                </a:lnTo>
                                <a:lnTo>
                                  <a:pt x="130" y="29"/>
                                </a:lnTo>
                                <a:lnTo>
                                  <a:pt x="111" y="24"/>
                                </a:lnTo>
                                <a:lnTo>
                                  <a:pt x="92" y="23"/>
                                </a:lnTo>
                                <a:lnTo>
                                  <a:pt x="75" y="19"/>
                                </a:lnTo>
                                <a:lnTo>
                                  <a:pt x="57" y="18"/>
                                </a:lnTo>
                                <a:lnTo>
                                  <a:pt x="38" y="18"/>
                                </a:lnTo>
                                <a:lnTo>
                                  <a:pt x="19" y="16"/>
                                </a:lnTo>
                                <a:close/>
                                <a:moveTo>
                                  <a:pt x="293" y="0"/>
                                </a:moveTo>
                                <a:lnTo>
                                  <a:pt x="273" y="0"/>
                                </a:lnTo>
                                <a:lnTo>
                                  <a:pt x="252" y="2"/>
                                </a:lnTo>
                                <a:lnTo>
                                  <a:pt x="215" y="8"/>
                                </a:lnTo>
                                <a:lnTo>
                                  <a:pt x="198" y="13"/>
                                </a:lnTo>
                                <a:lnTo>
                                  <a:pt x="164" y="26"/>
                                </a:lnTo>
                                <a:lnTo>
                                  <a:pt x="149" y="33"/>
                                </a:lnTo>
                                <a:lnTo>
                                  <a:pt x="401" y="33"/>
                                </a:lnTo>
                                <a:lnTo>
                                  <a:pt x="361" y="10"/>
                                </a:lnTo>
                                <a:lnTo>
                                  <a:pt x="2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2E9DD5" id="Group 86" o:spid="_x0000_s1026" style="width:238.7pt;height:15.6pt;mso-position-horizontal-relative:char;mso-position-vertical-relative:line" coordsize="477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">
                <v:shape id="AutoShape 96" o:spid="_x0000_s1027" style="position:absolute;left:2385;width:459;height:312;visibility:visible;mso-wrap-style:square;v-text-anchor:top" coordsize="45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" path="m,16l2,50,9,85r12,30l37,143,21,180,9,221,2,265,,312,9,271,21,232,36,197,54,164r42,l94,163,73,141,84,128,96,117r-44,l32,89,17,62,5,37,,16xm96,164r-42,l75,185r23,18l124,219r28,13l182,244r34,8l250,257r37,1l255,254,223,244,193,232,141,200,116,182,96,164xm226,63r-44,l210,80r27,17l259,117r23,23l302,164r19,28l336,223r11,34l344,219r-8,-32l323,156,308,130,287,107,265,86,238,70,226,63xm417,46r-124,l347,54r42,19l417,104r15,34l432,176r-13,34l391,237r-44,20l400,242r38,-31l456,169r2,-45l443,78,417,46xm19,16l,16r17,2l32,19r17,4l66,24r17,5l99,33r15,4l131,42,98,67,60,106r-8,11l96,117r13,-11l135,86r15,-8l167,70r15,-7l226,63,210,55r10,-1l231,50r19,-3l261,47r9,-1l417,46r-6,-7l400,33r-254,l128,29,111,24,92,23,73,19,54,18r-18,l19,16xm291,l270,,250,2,231,5,214,8r-19,5l161,26r-15,7l400,33,361,10,291,xe" fillcolor="black" stroked="f">
                  <v:path arrowok="t" o:connecttype="custom" o:connectlocs="2,50;21,115;21,180;2,265;9,271;36,197;96,164;73,141;96,117;32,89;5,37;96,164;75,185;124,219;182,244;250,257;255,254;193,232;116,182;226,63;210,80;259,117;302,164;336,223;344,219;323,156;287,107;238,70;417,46;347,54;417,104;432,176;391,237;400,242;456,169;443,78;19,16;17,18;49,23;83,29;114,37;98,67;52,117;109,106;150,78;182,63;210,55;231,50;261,47;417,46;400,33;128,29;92,23;54,18;19,16;270,0;231,5;195,13;146,33;361,10" o:connectangles="0,0,0,0,0,0,0,0,0,0,0,0,0,0,0,0,0,0,0,0,0,0,0,0,0,0,0,0,0,0,0,0,0,0,0,0,0,0,0,0,0,0,0,0,0,0,0,0,0,0,0,0,0,0,0,0,0,0,0,0"/>
                </v:shape>
                <v:shape id="AutoShape 95" o:spid="_x0000_s1028" style="position:absolute;left:1927;width:459;height:312;visibility:visible;mso-wrap-style:square;v-text-anchor:top" coordsize="45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" path="m431,164r-27,l423,197r15,35l449,271r10,41l457,265r-8,-44l438,180r-7,-16xm357,63r-80,l292,70r17,8l324,86r26,20l363,117r11,11l386,141r-21,22l342,182r-24,18l294,216r-29,16l235,244r-32,10l171,258r38,-1l243,252r34,-8l307,232r28,-13l361,203r23,-18l404,164r27,l421,143r16,-26l406,117r-7,-11l361,67r-4,-4xm188,l168,,98,10,47,39,16,78,,124r2,45l21,211r38,31l111,257,68,237,40,210,27,176r,-38l42,104,70,73,111,54r55,-8l332,46r-5,-4l344,37r15,-4l312,33,297,26,263,13,247,8,209,2,188,xm332,46r-144,l198,47r11,l228,50r11,4l248,55,220,70,194,86r-23,21l153,130r-17,26l123,187r-8,32l111,257r12,-34l138,192r18,-28l177,140r23,-23l222,97,248,80,277,63r80,l332,46xm459,16r-6,21l442,62,427,89r-21,28l437,117r1,-2l449,85r8,-35l459,16xm459,16r-19,l423,18r-19,l386,19r-19,4l348,24r-17,5l312,33r47,l376,29r17,-5l410,23r17,-4l442,18r17,-2xe" fillcolor="black" stroked="f">
                  <v:path arrowok="t" o:connecttype="custom" o:connectlocs="404,164;438,232;459,312;449,221;431,164;277,63;309,78;350,106;374,128;365,163;318,200;265,232;203,254;209,257;277,244;335,219;384,185;431,164;437,117;399,106;357,63;168,0;47,39;0,124;21,211;111,257;40,210;27,138;70,73;166,46;327,42;359,33;297,26;247,8;188,0;188,46;209,47;239,54;220,70;171,107;136,156;115,219;123,223;156,164;200,117;248,80;357,63;459,16;442,62;406,117;438,115;457,50;459,16;423,18;386,19;348,24;312,33;376,29;410,23;442,18" o:connectangles="0,0,0,0,0,0,0,0,0,0,0,0,0,0,0,0,0,0,0,0,0,0,0,0,0,0,0,0,0,0,0,0,0,0,0,0,0,0,0,0,0,0,0,0,0,0,0,0,0,0,0,0,0,0,0,0,0,0,0,0"/>
                </v:shape>
                <v:shape id="AutoShape 94" o:spid="_x0000_s1029" style="position:absolute;left:1422;width:461;height:312;visibility:visible;mso-wrap-style:square;v-text-anchor:top" coordsize="46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" path="m,16l2,50r8,35l21,115r17,28l21,180,10,221,2,265,,312,4,291r6,-20l15,250r6,-18l28,215,38,197,56,164r40,l94,163,73,141,85,128,98,117r-45,l32,89,17,62,6,37,,16xm96,164r-40,l77,185r23,18l126,219r28,13l184,244r32,8l252,257r36,1l256,254,224,244,196,232,167,216,141,200,117,182,96,164xm228,63r-44,l212,80r27,17l261,117r23,23l304,164r19,28l338,223r12,34l346,219r-8,-32l325,156,310,130,289,107,267,86,241,70,228,63xm419,46r-126,l348,54r43,19l419,104r15,34l434,176r-13,34l393,237r-43,20l402,242r36,-31l459,169r1,-45l445,78,419,46xm19,16l,16r34,3l51,23r17,1l85,29r15,4l117,37r15,5l98,67,60,106r-7,11l98,117r13,-11l137,86r15,-8l169,70r15,-7l228,63,212,55r10,-1l231,50r10,-1l252,47r9,l273,46r146,l413,39,402,33r-253,l130,29,111,24,92,23,75,19,56,18r-18,l19,16xm293,l273,,252,2,214,8r-17,5l164,26r-15,7l402,33,363,10,293,xe" fillcolor="black" stroked="f">
                  <v:path arrowok="t" o:connecttype="custom" o:connectlocs="2,50;21,115;21,180;2,265;4,291;15,250;28,215;56,164;94,163;85,128;53,117;17,62;0,16;56,164;100,203;154,232;216,252;288,258;224,244;167,216;117,182;228,63;212,80;261,117;304,164;338,223;346,219;325,156;289,107;241,70;419,46;348,54;419,104;434,176;393,237;402,242;459,169;445,78;19,16;34,19;68,24;100,33;132,42;60,106;98,117;137,86;169,70;228,63;222,54;241,49;261,47;419,46;402,33;130,29;92,23;56,18;19,16;273,0;214,8;164,26;402,33;293,0" o:connectangles="0,0,0,0,0,0,0,0,0,0,0,0,0,0,0,0,0,0,0,0,0,0,0,0,0,0,0,0,0,0,0,0,0,0,0,0,0,0,0,0,0,0,0,0,0,0,0,0,0,0,0,0,0,0,0,0,0,0,0,0,0,0"/>
                </v:shape>
                <v:shape id="AutoShape 93" o:spid="_x0000_s1030" style="position:absolute;left:963;width:459;height:312;visibility:visible;mso-wrap-style:square;v-text-anchor:top" coordsize="45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" path="m430,164r-26,l422,197r15,35l449,271r9,41l456,265r-7,-44l437,180r-7,-16xm356,63r-82,l291,70r30,16l336,96r13,10l360,117r14,11l385,141r-21,22l342,182r-25,18l293,216r-28,16l235,244r-32,10l171,258r35,-1l242,252r32,-8l306,232r28,-13l360,203r23,-18l404,164r26,l421,143r15,-26l406,117r-8,-11l360,67r-4,-4xm186,l165,,97,10,47,39,13,78,,124r2,45l20,211r36,31l109,257,65,237,37,210,24,176r2,-38l41,104,69,73,111,54r54,-8l331,46r-4,-4l344,37r15,-4l310,33,295,26,261,13,244,8,206,2,186,xm331,46r-145,l197,47r9,l218,49r9,1l236,54r10,1l218,70,193,86r-24,21l150,130r-17,26l120,187r-8,32l109,257r11,-34l135,192r19,-28l174,140r23,-23l220,97,246,80,274,63r82,l331,46xm458,16r-6,21l441,62,426,89r-20,28l436,117r1,-2l449,85r7,-35l458,16xm458,16r-19,l421,18r-19,l385,19r-19,4l347,24r-19,5l310,33r49,l375,29r17,-5l407,23r17,-4l458,16xe" fillcolor="black" stroked="f">
                  <v:path arrowok="t" o:connecttype="custom" o:connectlocs="404,164;437,232;458,312;449,221;430,164;274,63;321,86;349,106;374,128;364,163;317,200;265,232;203,254;206,257;274,244;334,219;383,185;430,164;436,117;398,106;356,63;165,0;47,39;0,124;20,211;109,257;37,210;26,138;69,73;165,46;327,42;359,33;295,26;244,8;186,0;186,46;206,47;227,50;246,55;193,86;150,130;120,187;109,257;135,192;174,140;220,97;274,63;331,46;452,37;426,89;436,117;449,85;458,16;439,16;402,18;366,23;328,29;359,33;392,24;424,19" o:connectangles="0,0,0,0,0,0,0,0,0,0,0,0,0,0,0,0,0,0,0,0,0,0,0,0,0,0,0,0,0,0,0,0,0,0,0,0,0,0,0,0,0,0,0,0,0,0,0,0,0,0,0,0,0,0,0,0,0,0,0,0"/>
                </v:shape>
                <v:shape id="AutoShape 92" o:spid="_x0000_s1031" style="position:absolute;left:458;width:461;height:312;visibility:visible;mso-wrap-style:square;v-text-anchor:top" coordsize="46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" path="m,16l2,50r8,35l21,115r17,28l21,180,10,221,2,265,,312,10,271,21,232,36,197,55,164r41,l94,163,74,141,85,128,98,117r-45,l32,89,17,62,6,37,,16xm96,164r-41,l76,185r22,18l124,219r29,13l184,244r32,8l252,257r36,1l256,254,224,244,194,232,141,200,117,182,96,164xm228,63r-44,l213,80r26,17l262,117r22,23l305,164r19,28l339,223r11,34l346,219r-7,-32l325,156,308,130,290,107,265,86,241,70,228,63xm417,46r-124,l348,54r41,19l417,104r15,34l434,176r-13,34l393,237r-43,20l402,242r36,-31l457,169r4,-45l446,78,417,46xm19,16l,16r34,3l51,23r15,1l83,29r17,4l115,37r17,5l98,67,60,106r-7,11l98,117r11,-11l124,96,138,86,168,70r16,-7l228,63,213,55r9,-1l231,50r10,-1l252,47r10,l273,46r144,l412,39,401,33r-252,l130,29,111,24,92,23,76,19,57,18r-19,l19,16xm293,l273,,252,2,215,8r-17,5l164,26r-15,7l401,33,361,10,293,xe" fillcolor="black" stroked="f">
                  <v:path arrowok="t" o:connecttype="custom" o:connectlocs="2,50;21,115;21,180;2,265;10,271;36,197;96,164;74,141;98,117;32,89;6,37;96,164;76,185;124,219;184,244;252,257;256,254;194,232;117,182;228,63;213,80;262,117;305,164;339,223;346,219;325,156;290,107;241,70;417,46;348,54;417,104;434,176;393,237;402,242;457,169;446,78;19,16;34,19;66,24;100,33;132,42;60,106;98,117;124,96;168,70;228,63;222,54;241,49;262,47;417,46;401,33;130,29;92,23;57,18;19,16;273,0;215,8;164,26;401,33;293,0" o:connectangles="0,0,0,0,0,0,0,0,0,0,0,0,0,0,0,0,0,0,0,0,0,0,0,0,0,0,0,0,0,0,0,0,0,0,0,0,0,0,0,0,0,0,0,0,0,0,0,0,0,0,0,0,0,0,0,0,0,0,0,0"/>
                </v:shape>
                <v:shape id="AutoShape 91" o:spid="_x0000_s1032" style="position:absolute;width:459;height:312;visibility:visible;mso-wrap-style:square;v-text-anchor:top" coordsize="45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" path="m430,164r-28,l421,197r9,18l438,232r5,18l449,271r6,20l458,312r-1,-47l449,221,438,180r-8,-16xm356,63r-82,l289,70r17,8l321,86r27,20l374,128r11,13l364,163r-22,19l317,200r-26,16l263,232r-28,12l203,254r-32,4l207,257r35,-5l274,244r30,-12l333,219r26,-16l381,185r21,-21l430,164r-9,-21l437,117r-31,l398,106,361,67r-5,-4xm186,l165,,98,10,47,39,13,78,,124r2,45l21,211r35,31l109,257,66,237,38,210,24,176r,-38l39,104,68,73,111,54r54,-8l331,46r-4,-4l342,37r17,-4l310,33,295,26,261,13,244,8,207,2,186,xm331,46r-145,l197,47r10,l218,49r9,1l237,54r9,1l218,70,192,86r-23,21l150,130r-17,26l120,187r-7,32l109,257r11,-34l135,192r19,-28l175,140r22,-23l220,97,246,80,274,63r82,l331,46xm458,16r-5,21l441,62,426,89r-20,28l437,117r1,-2l449,85r8,-35l458,16xm458,16r-18,l421,18r-19,l385,19r-19,4l348,24r-19,5l310,33r49,l374,29r17,-5l408,23r17,-4l458,16xe" fillcolor="black" stroked="f">
                  <v:path arrowok="t" o:connecttype="custom" o:connectlocs="402,164;430,215;443,250;455,291;457,265;438,180;356,63;289,70;321,86;374,128;364,163;317,200;263,232;203,254;207,257;274,244;333,219;381,185;430,164;437,117;398,106;356,63;165,0;47,39;0,124;21,211;109,257;38,210;24,138;68,73;165,46;327,42;359,33;295,26;244,8;186,0;186,46;207,47;227,50;246,55;192,86;150,130;120,187;109,257;135,192;175,140;220,97;274,63;331,46;453,37;426,89;437,117;449,85;458,16;440,16;402,18;366,23;329,29;359,33;391,24;425,19" o:connectangles="0,0,0,0,0,0,0,0,0,0,0,0,0,0,0,0,0,0,0,0,0,0,0,0,0,0,0,0,0,0,0,0,0,0,0,0,0,0,0,0,0,0,0,0,0,0,0,0,0,0,0,0,0,0,0,0,0,0,0,0,0"/>
                </v:shape>
                <v:shape id="AutoShape 90" o:spid="_x0000_s1033" style="position:absolute;left:2889;width:461;height:312;visibility:visible;mso-wrap-style:square;v-text-anchor:top" coordsize="46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" path="m433,164r-29,l423,197r9,18l440,232r6,18l451,271r6,20l461,312r-2,-47l451,221,440,180r-7,-16xm358,63r-82,l292,70r16,8l323,86r27,20l376,128r11,13l367,163r-23,19l320,200r-27,16l265,232r-28,12l205,254r-32,4l209,257r36,-5l276,244r31,-12l335,219r26,-16l384,185r20,-21l433,164,423,143r16,-26l408,117r-8,-11l363,67r-5,-4xm188,l168,,98,10,47,39,15,78,,124r2,45l23,211r36,31l111,257,68,237,40,210,27,176r,-38l42,104,70,73,113,54r55,-8l334,46r-5,-4l344,37r17,-4l312,33,297,26,263,13,246,8,209,2,188,xm334,46r-146,l199,47r10,l220,49r10,1l239,54r9,1l220,70,194,86r-23,21l153,130r-17,26l122,187r-7,32l111,257r11,-34l137,192r19,-28l177,140r22,-23l222,97,248,80,276,63r82,l334,46xm461,16r-6,21l444,62,429,89r-21,28l439,117r1,-2l451,85r8,-35l461,16xm461,16r-19,l423,18r-19,l387,19r-18,4l350,24r-19,5l312,33r49,l376,29r17,-5l410,23r17,-4l461,16xe" fillcolor="black" stroked="f">
                  <v:path arrowok="t" o:connecttype="custom" o:connectlocs="404,164;432,215;446,250;457,291;459,265;440,180;358,63;292,70;323,86;376,128;367,163;320,200;265,232;205,254;209,257;276,244;335,219;384,185;433,164;439,117;400,106;358,63;168,0;47,39;0,124;23,211;111,257;40,210;27,138;70,73;168,46;329,42;361,33;297,26;246,8;188,0;188,46;209,47;230,50;248,55;194,86;153,130;122,187;111,257;137,192;177,140;222,97;276,63;334,46;455,37;429,89;439,117;451,85;461,16;442,16;404,18;369,23;331,29;361,33;393,24;427,19" o:connectangles="0,0,0,0,0,0,0,0,0,0,0,0,0,0,0,0,0,0,0,0,0,0,0,0,0,0,0,0,0,0,0,0,0,0,0,0,0,0,0,0,0,0,0,0,0,0,0,0,0,0,0,0,0,0,0,0,0,0,0,0,0"/>
                </v:shape>
                <v:shape id="AutoShape 89" o:spid="_x0000_s1034" style="position:absolute;left:3349;width:461;height:312;visibility:visible;mso-wrap-style:square;v-text-anchor:top" coordsize="46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" path="m,16l1,50,9,85r11,30l37,143,20,180,9,221,1,265,,312,9,271,20,232,35,197,54,164r41,l94,163,73,141,84,128,97,117r-45,l32,89,17,62,5,37,,16xm95,164r-41,l75,185r22,18l124,219r28,13l184,244r32,8l251,257r36,1l255,254,223,244,193,232,141,200,116,182,95,164xm228,63r-44,l212,80r26,17l261,117r22,23l304,164r19,28l338,223r11,34l345,219r-7,-32l325,156,308,130,289,107,264,86,240,70,228,63xm417,46r-124,l347,54r41,19l417,104r15,34l434,176r-14,34l392,237r-43,20l402,242r35,-31l456,169r4,-45l445,78,417,46xm18,16l,16r33,3l50,23r15,1l82,29r17,4l114,37r17,5l97,67,60,106r-8,11l97,117r12,-11l124,96,137,86,167,70r17,-7l228,63,212,55r9,-1l231,50r9,-1l251,47r10,l272,46r145,l411,39,400,33r-252,l129,29,110,24,92,23,75,19,56,18r-19,l18,16xm293,l272,,251,2,214,8r-17,5l163,26r-15,7l400,33,360,10,293,xe" fillcolor="black" stroked="f">
                  <v:path arrowok="t" o:connecttype="custom" o:connectlocs="1,50;20,115;20,180;1,265;9,271;35,197;95,164;73,141;97,117;32,89;5,37;95,164;75,185;124,219;184,244;251,257;255,254;193,232;116,182;228,63;212,80;261,117;304,164;338,223;345,219;325,156;289,107;240,70;417,46;347,54;417,104;434,176;392,237;402,242;456,169;445,78;18,16;33,19;65,24;99,33;131,42;60,106;97,117;124,96;167,70;228,63;221,54;240,49;261,47;417,46;400,33;129,29;92,23;56,18;18,16;272,0;214,8;163,26;400,33;293,0" o:connectangles="0,0,0,0,0,0,0,0,0,0,0,0,0,0,0,0,0,0,0,0,0,0,0,0,0,0,0,0,0,0,0,0,0,0,0,0,0,0,0,0,0,0,0,0,0,0,0,0,0,0,0,0,0,0,0,0,0,0,0,0"/>
                </v:shape>
                <v:shape id="AutoShape 88" o:spid="_x0000_s1035" style="position:absolute;left:3854;width:459;height:312;visibility:visible;mso-wrap-style:square;v-text-anchor:top" coordsize="45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" path="m430,164r-26,l423,197r15,35l449,271r9,41l456,265r-7,-44l438,180r-8,-16xm356,63r-82,l291,70r30,16l336,96r13,10l361,117r13,11l385,141r-21,22l342,182r-25,18l293,216r-28,16l235,244r-32,10l171,258r36,-1l242,252r32,-8l306,232r28,-13l361,203r22,-18l404,164r26,l421,143r16,-26l406,117r-8,-11l361,67r-5,-4xm186,l165,,98,10,47,39,13,78,,124r2,45l21,211r35,31l109,257,66,237,38,210,24,176r2,-38l41,104,69,73,111,54r54,-8l331,46r-4,-4l344,37r15,-4l310,33,295,26,261,13,244,8,207,2,186,xm331,46r-145,l197,47r10,l218,49r9,1l237,54r9,1l218,70,193,86r-24,21l150,130r-17,26l120,187r-7,32l109,257r11,-34l135,192r19,-28l175,140r22,-23l220,97,246,80,274,63r82,l331,46xm458,16r-5,21l441,62,426,89r-20,28l437,117r1,-2l449,85r7,-35l458,16xm458,16r-18,l421,18r-19,l385,19r-19,4l348,24r-19,5l310,33r49,l376,29r17,-5l408,23r17,-4l458,16xe" fillcolor="black" stroked="f">
                  <v:path arrowok="t" o:connecttype="custom" o:connectlocs="404,164;438,232;458,312;449,221;430,164;274,63;321,86;349,106;374,128;364,163;317,200;265,232;203,254;207,257;274,244;334,219;383,185;430,164;437,117;398,106;356,63;165,0;47,39;0,124;21,211;109,257;38,210;26,138;69,73;165,46;327,42;359,33;295,26;244,8;186,0;186,46;207,47;227,50;246,55;193,86;150,130;120,187;109,257;135,192;175,140;220,97;274,63;331,46;453,37;426,89;437,117;449,85;458,16;440,16;402,18;366,23;329,29;359,33;393,24;425,19" o:connectangles="0,0,0,0,0,0,0,0,0,0,0,0,0,0,0,0,0,0,0,0,0,0,0,0,0,0,0,0,0,0,0,0,0,0,0,0,0,0,0,0,0,0,0,0,0,0,0,0,0,0,0,0,0,0,0,0,0,0,0,0"/>
                </v:shape>
                <v:shape id="AutoShape 87" o:spid="_x0000_s1036" style="position:absolute;left:4313;width:461;height:312;visibility:visible;mso-wrap-style:square;v-text-anchor:top" coordsize="46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" path="m,16l2,50r8,35l21,115r17,28l21,180,10,221,2,265,,312,4,291r6,-20l15,250r6,-18l29,215r9,-18l57,164r39,l94,163,74,141,85,128,98,117r-45,l32,89,17,62,6,37,,16xm96,164r-39,l77,185r23,18l126,219r28,13l184,244r32,8l252,257r36,1l256,254,224,244,196,232,168,216,141,200,117,182,96,164xm228,63r-44,l213,80r26,17l261,117r23,23l305,164r18,28l339,223r11,34l346,219r-7,-32l325,156,310,130,290,107,267,86,241,70,228,63xm417,46r-124,l348,54r43,19l419,104r15,34l434,176r-13,34l393,237r-43,20l402,242r36,-31l457,169r4,-45l446,78,417,46xm19,16l,16r34,3l51,23r17,1l85,29r15,4l117,37r15,5l98,67,60,106r-7,11l98,117r13,-11l137,86r16,-8l169,70r15,-7l228,63,213,55r9,-1l231,50r10,-1l252,47r9,l273,46r144,l412,39,401,33r-252,l130,29,111,24,92,23,75,19,57,18r-19,l19,16xm293,l273,,252,2,215,8r-17,5l164,26r-15,7l401,33,361,10,293,xe" fillcolor="black" stroked="f">
                  <v:path arrowok="t" o:connecttype="custom" o:connectlocs="2,50;21,115;21,180;2,265;4,291;15,250;29,215;57,164;94,163;85,128;53,117;17,62;0,16;57,164;100,203;154,232;216,252;288,258;224,244;168,216;117,182;228,63;213,80;261,117;305,164;339,223;346,219;325,156;290,107;241,70;417,46;348,54;419,104;434,176;393,237;402,242;457,169;446,78;19,16;34,19;68,24;100,33;132,42;60,106;98,117;137,86;169,70;228,63;222,54;241,49;261,47;417,46;401,33;130,29;92,23;57,18;19,16;273,0;215,8;164,26;401,33;293,0" o:connectangles="0,0,0,0,0,0,0,0,0,0,0,0,0,0,0,0,0,0,0,0,0,0,0,0,0,0,0,0,0,0,0,0,0,0,0,0,0,0,0,0,0,0,0,0,0,0,0,0,0,0,0,0,0,0,0,0,0,0,0,0,0,0"/>
                </v:shape>
                <w10:anchorlock/>
              </v:group>
            </w:pict>
          </mc:Fallback>
        </mc:AlternateContent>
      </w:r>
    </w:p>
    <w:p w14:paraId="1555C7A0" w14:textId="77777777" w:rsidR="000B0424" w:rsidRDefault="000B0424">
      <w:pPr>
        <w:pStyle w:val="a3"/>
        <w:rPr>
          <w:rFonts w:ascii="微軟正黑體"/>
          <w:b/>
          <w:sz w:val="20"/>
        </w:rPr>
      </w:pPr>
    </w:p>
    <w:p w14:paraId="369BB968" w14:textId="77777777" w:rsidR="00BC7A98" w:rsidRDefault="00BC7A98" w:rsidP="00BC7A98">
      <w:pPr>
        <w:pStyle w:val="a3"/>
        <w:jc w:val="center"/>
        <w:rPr>
          <w:rFonts w:ascii="標楷體" w:eastAsia="標楷體" w:hAnsi="標楷體" w:cs="DFKaiShu-SB-Estd-BF"/>
          <w:sz w:val="44"/>
          <w:szCs w:val="44"/>
          <w:lang w:eastAsia="zh-TW"/>
        </w:rPr>
      </w:pPr>
    </w:p>
    <w:p w14:paraId="16D80D82" w14:textId="7E985FAF" w:rsidR="000B0424" w:rsidRPr="00BC7A98" w:rsidRDefault="00BC7A98" w:rsidP="00BC7A98">
      <w:pPr>
        <w:pStyle w:val="a3"/>
        <w:jc w:val="center"/>
        <w:rPr>
          <w:rFonts w:ascii="標楷體" w:eastAsia="標楷體" w:hAnsi="標楷體"/>
          <w:b/>
          <w:sz w:val="44"/>
          <w:szCs w:val="44"/>
          <w:lang w:eastAsia="zh-TW"/>
        </w:rPr>
      </w:pPr>
      <w:r w:rsidRPr="00BC7A98">
        <w:rPr>
          <w:rFonts w:ascii="標楷體" w:eastAsia="標楷體" w:hAnsi="標楷體" w:cs="DFKaiShu-SB-Estd-BF"/>
          <w:sz w:val="44"/>
          <w:szCs w:val="44"/>
          <w:lang w:eastAsia="zh-TW"/>
        </w:rPr>
        <w:t>6-3</w:t>
      </w:r>
      <w:r w:rsidRPr="00BC7A98">
        <w:rPr>
          <w:rFonts w:ascii="標楷體" w:eastAsia="標楷體" w:hAnsi="標楷體" w:cs="DFKaiShu-SB-Estd-BF" w:hint="eastAsia"/>
          <w:sz w:val="44"/>
          <w:szCs w:val="44"/>
          <w:lang w:eastAsia="zh-TW"/>
        </w:rPr>
        <w:t>期</w:t>
      </w:r>
    </w:p>
    <w:p w14:paraId="798AF988" w14:textId="77777777" w:rsidR="000B0424" w:rsidRPr="00BC7A98" w:rsidRDefault="000B0424">
      <w:pPr>
        <w:pStyle w:val="a3"/>
        <w:rPr>
          <w:rFonts w:ascii="標楷體" w:eastAsia="標楷體" w:hAnsi="標楷體"/>
          <w:b/>
          <w:lang w:eastAsia="zh-TW"/>
        </w:rPr>
      </w:pPr>
    </w:p>
    <w:p w14:paraId="6393D748" w14:textId="77777777" w:rsidR="000B0424" w:rsidRPr="00BC7A98" w:rsidRDefault="000B0424">
      <w:pPr>
        <w:pStyle w:val="a3"/>
        <w:rPr>
          <w:rFonts w:ascii="標楷體" w:eastAsia="標楷體" w:hAnsi="標楷體"/>
          <w:b/>
          <w:lang w:eastAsia="zh-TW"/>
        </w:rPr>
      </w:pPr>
    </w:p>
    <w:p w14:paraId="39B6CF2E" w14:textId="77777777" w:rsidR="000B0424" w:rsidRPr="00BC7A98" w:rsidRDefault="000B0424">
      <w:pPr>
        <w:pStyle w:val="a3"/>
        <w:spacing w:before="15"/>
        <w:rPr>
          <w:rFonts w:ascii="標楷體" w:eastAsia="標楷體" w:hAnsi="標楷體"/>
          <w:b/>
          <w:lang w:eastAsia="zh-TW"/>
        </w:rPr>
      </w:pPr>
    </w:p>
    <w:p w14:paraId="26687EDF" w14:textId="77777777" w:rsidR="000B0424" w:rsidRDefault="000B0424">
      <w:pPr>
        <w:pStyle w:val="a3"/>
        <w:rPr>
          <w:sz w:val="20"/>
          <w:lang w:eastAsia="zh-TW"/>
        </w:rPr>
      </w:pPr>
    </w:p>
    <w:p w14:paraId="11D80084" w14:textId="77777777" w:rsidR="000B0424" w:rsidRDefault="000B0424">
      <w:pPr>
        <w:pStyle w:val="a3"/>
        <w:rPr>
          <w:sz w:val="20"/>
          <w:lang w:eastAsia="zh-TW"/>
        </w:rPr>
      </w:pPr>
    </w:p>
    <w:p w14:paraId="269870B7" w14:textId="77777777" w:rsidR="000B0424" w:rsidRDefault="000B0424">
      <w:pPr>
        <w:pStyle w:val="a3"/>
        <w:rPr>
          <w:sz w:val="20"/>
          <w:lang w:eastAsia="zh-TW"/>
        </w:rPr>
      </w:pPr>
    </w:p>
    <w:p w14:paraId="4128EF20" w14:textId="77777777" w:rsidR="000B0424" w:rsidRDefault="000B0424">
      <w:pPr>
        <w:pStyle w:val="a3"/>
        <w:rPr>
          <w:sz w:val="20"/>
          <w:lang w:eastAsia="zh-TW"/>
        </w:rPr>
      </w:pPr>
    </w:p>
    <w:p w14:paraId="5A6A85E0" w14:textId="77777777" w:rsidR="000B0424" w:rsidRDefault="000B0424">
      <w:pPr>
        <w:pStyle w:val="a3"/>
        <w:rPr>
          <w:sz w:val="20"/>
          <w:lang w:eastAsia="zh-TW"/>
        </w:rPr>
      </w:pPr>
    </w:p>
    <w:p w14:paraId="439EC7C1" w14:textId="77777777" w:rsidR="000B0424" w:rsidRDefault="000B0424">
      <w:pPr>
        <w:pStyle w:val="a3"/>
        <w:rPr>
          <w:sz w:val="20"/>
          <w:lang w:eastAsia="zh-TW"/>
        </w:rPr>
      </w:pPr>
    </w:p>
    <w:p w14:paraId="3D6207BD" w14:textId="77777777" w:rsidR="000B0424" w:rsidRDefault="000B0424">
      <w:pPr>
        <w:pStyle w:val="a3"/>
        <w:rPr>
          <w:sz w:val="20"/>
          <w:lang w:eastAsia="zh-TW"/>
        </w:rPr>
      </w:pPr>
    </w:p>
    <w:p w14:paraId="74CFA237" w14:textId="77777777" w:rsidR="000B0424" w:rsidRDefault="000B0424">
      <w:pPr>
        <w:pStyle w:val="a3"/>
        <w:rPr>
          <w:sz w:val="20"/>
          <w:lang w:eastAsia="zh-TW"/>
        </w:rPr>
      </w:pPr>
    </w:p>
    <w:p w14:paraId="5C8F1FE6" w14:textId="0F24A42D" w:rsidR="000B0424" w:rsidRDefault="000B0424">
      <w:pPr>
        <w:pStyle w:val="a3"/>
        <w:rPr>
          <w:sz w:val="20"/>
          <w:lang w:eastAsia="zh-TW"/>
        </w:rPr>
      </w:pPr>
    </w:p>
    <w:p w14:paraId="0BBAFA37" w14:textId="1F1DB55F" w:rsidR="00BC7A98" w:rsidRDefault="00BC7A98">
      <w:pPr>
        <w:pStyle w:val="a3"/>
        <w:rPr>
          <w:sz w:val="20"/>
          <w:lang w:eastAsia="zh-TW"/>
        </w:rPr>
      </w:pPr>
    </w:p>
    <w:p w14:paraId="51C3C97D" w14:textId="5F15A14A" w:rsidR="00BC7A98" w:rsidRDefault="00BC7A98">
      <w:pPr>
        <w:pStyle w:val="a3"/>
        <w:rPr>
          <w:sz w:val="20"/>
          <w:lang w:eastAsia="zh-TW"/>
        </w:rPr>
      </w:pPr>
    </w:p>
    <w:p w14:paraId="5BD98EC4" w14:textId="4446CAD9" w:rsidR="00BC7A98" w:rsidRDefault="00BC7A98">
      <w:pPr>
        <w:pStyle w:val="a3"/>
        <w:rPr>
          <w:sz w:val="20"/>
          <w:lang w:eastAsia="zh-TW"/>
        </w:rPr>
      </w:pPr>
    </w:p>
    <w:p w14:paraId="6AE0B1E8" w14:textId="491611A2" w:rsidR="00BC7A98" w:rsidRDefault="00BC7A98">
      <w:pPr>
        <w:pStyle w:val="a3"/>
        <w:rPr>
          <w:sz w:val="20"/>
          <w:lang w:eastAsia="zh-TW"/>
        </w:rPr>
      </w:pPr>
    </w:p>
    <w:p w14:paraId="6EAF5388" w14:textId="572486E2" w:rsidR="00BC7A98" w:rsidRDefault="00BC7A98">
      <w:pPr>
        <w:pStyle w:val="a3"/>
        <w:rPr>
          <w:sz w:val="20"/>
          <w:lang w:eastAsia="zh-TW"/>
        </w:rPr>
      </w:pPr>
    </w:p>
    <w:p w14:paraId="2F577D52" w14:textId="4A6F77DF" w:rsidR="00BC7A98" w:rsidRDefault="00BC7A98">
      <w:pPr>
        <w:pStyle w:val="a3"/>
        <w:rPr>
          <w:sz w:val="20"/>
          <w:lang w:eastAsia="zh-TW"/>
        </w:rPr>
      </w:pPr>
    </w:p>
    <w:p w14:paraId="315691FC" w14:textId="612B4092" w:rsidR="00BC7A98" w:rsidRDefault="00BC7A98">
      <w:pPr>
        <w:pStyle w:val="a3"/>
        <w:rPr>
          <w:sz w:val="20"/>
          <w:lang w:eastAsia="zh-TW"/>
        </w:rPr>
      </w:pPr>
    </w:p>
    <w:p w14:paraId="5358FA94" w14:textId="1791DBEE" w:rsidR="00BC7A98" w:rsidRDefault="00BC7A98">
      <w:pPr>
        <w:pStyle w:val="a3"/>
        <w:rPr>
          <w:sz w:val="20"/>
          <w:lang w:eastAsia="zh-TW"/>
        </w:rPr>
      </w:pPr>
    </w:p>
    <w:p w14:paraId="51AEFCF8" w14:textId="412BA92F" w:rsidR="00BC7A98" w:rsidRDefault="00BC7A98">
      <w:pPr>
        <w:pStyle w:val="a3"/>
        <w:rPr>
          <w:sz w:val="20"/>
          <w:lang w:eastAsia="zh-TW"/>
        </w:rPr>
      </w:pPr>
    </w:p>
    <w:p w14:paraId="430649EA" w14:textId="634E67AE" w:rsidR="00BC7A98" w:rsidRDefault="00BC7A98">
      <w:pPr>
        <w:pStyle w:val="a3"/>
        <w:rPr>
          <w:sz w:val="20"/>
          <w:lang w:eastAsia="zh-TW"/>
        </w:rPr>
      </w:pPr>
    </w:p>
    <w:p w14:paraId="51EC579A" w14:textId="72E97D2B" w:rsidR="00BC7A98" w:rsidRDefault="00BC7A98">
      <w:pPr>
        <w:pStyle w:val="a3"/>
        <w:rPr>
          <w:sz w:val="20"/>
          <w:lang w:eastAsia="zh-TW"/>
        </w:rPr>
      </w:pPr>
    </w:p>
    <w:p w14:paraId="0273CCBE" w14:textId="77777777" w:rsidR="00BC7A98" w:rsidRDefault="00BC7A98">
      <w:pPr>
        <w:pStyle w:val="a3"/>
        <w:rPr>
          <w:sz w:val="20"/>
          <w:lang w:eastAsia="zh-TW"/>
        </w:rPr>
      </w:pPr>
    </w:p>
    <w:p w14:paraId="79C7A792" w14:textId="77777777" w:rsidR="000B0424" w:rsidRDefault="000B0424">
      <w:pPr>
        <w:pStyle w:val="a3"/>
        <w:spacing w:before="13"/>
        <w:rPr>
          <w:sz w:val="27"/>
          <w:lang w:eastAsia="zh-TW"/>
        </w:rPr>
      </w:pPr>
    </w:p>
    <w:p w14:paraId="7B749741" w14:textId="77777777" w:rsidR="000B0424" w:rsidRPr="00BC7A98" w:rsidRDefault="00D71CB8">
      <w:pPr>
        <w:pStyle w:val="a3"/>
        <w:tabs>
          <w:tab w:val="left" w:pos="2287"/>
        </w:tabs>
        <w:spacing w:before="77"/>
        <w:ind w:right="62"/>
        <w:jc w:val="center"/>
        <w:rPr>
          <w:rFonts w:ascii="標楷體" w:eastAsia="標楷體" w:hAnsi="標楷體"/>
          <w:lang w:eastAsia="zh-TW"/>
        </w:rPr>
      </w:pPr>
      <w:r w:rsidRPr="00BC7A98">
        <w:rPr>
          <w:rFonts w:ascii="標楷體" w:eastAsia="標楷體" w:hAnsi="標楷體"/>
          <w:spacing w:val="2"/>
          <w:w w:val="95"/>
          <w:lang w:eastAsia="zh-TW"/>
        </w:rPr>
        <w:t>電話</w:t>
      </w:r>
      <w:r w:rsidRPr="00BC7A98">
        <w:rPr>
          <w:rFonts w:ascii="標楷體" w:eastAsia="標楷體" w:hAnsi="標楷體"/>
          <w:w w:val="95"/>
          <w:lang w:eastAsia="zh-TW"/>
        </w:rPr>
        <w:t>：02-25857528</w:t>
      </w:r>
      <w:r w:rsidRPr="00BC7A98">
        <w:rPr>
          <w:rFonts w:ascii="標楷體" w:eastAsia="標楷體" w:hAnsi="標楷體"/>
          <w:w w:val="95"/>
          <w:lang w:eastAsia="zh-TW"/>
        </w:rPr>
        <w:tab/>
      </w:r>
      <w:r w:rsidRPr="00BC7A98">
        <w:rPr>
          <w:rFonts w:ascii="標楷體" w:eastAsia="標楷體" w:hAnsi="標楷體"/>
          <w:spacing w:val="2"/>
          <w:lang w:eastAsia="zh-TW"/>
        </w:rPr>
        <w:t>傳真</w:t>
      </w:r>
      <w:r w:rsidRPr="00BC7A98">
        <w:rPr>
          <w:rFonts w:ascii="標楷體" w:eastAsia="標楷體" w:hAnsi="標楷體"/>
          <w:lang w:eastAsia="zh-TW"/>
        </w:rPr>
        <w:t>：02-25857559</w:t>
      </w:r>
    </w:p>
    <w:p w14:paraId="42DB8556" w14:textId="77777777" w:rsidR="000B0424" w:rsidRPr="00BC7A98" w:rsidRDefault="00D71CB8">
      <w:pPr>
        <w:pStyle w:val="a3"/>
        <w:spacing w:before="104"/>
        <w:ind w:right="65"/>
        <w:jc w:val="center"/>
        <w:rPr>
          <w:rFonts w:ascii="標楷體" w:eastAsia="標楷體" w:hAnsi="標楷體"/>
          <w:lang w:eastAsia="zh-TW"/>
        </w:rPr>
      </w:pPr>
      <w:r w:rsidRPr="00BC7A98">
        <w:rPr>
          <w:rFonts w:ascii="標楷體" w:eastAsia="標楷體" w:hAnsi="標楷體"/>
          <w:lang w:eastAsia="zh-TW"/>
        </w:rPr>
        <w:t>地址：104 臺北市中山區民權西路二十七號二樓</w:t>
      </w:r>
    </w:p>
    <w:p w14:paraId="7A96FD4B" w14:textId="77777777" w:rsidR="000B0424" w:rsidRDefault="000B0424">
      <w:pPr>
        <w:jc w:val="center"/>
        <w:rPr>
          <w:lang w:eastAsia="zh-TW"/>
        </w:rPr>
        <w:sectPr w:rsidR="000B0424">
          <w:type w:val="continuous"/>
          <w:pgSz w:w="11910" w:h="16840"/>
          <w:pgMar w:top="1580" w:right="340" w:bottom="280" w:left="400" w:header="720" w:footer="720" w:gutter="0"/>
          <w:cols w:space="720"/>
        </w:sectPr>
      </w:pPr>
    </w:p>
    <w:p w14:paraId="0D802A46" w14:textId="77777777" w:rsidR="000B0424" w:rsidRDefault="00D71CB8">
      <w:pPr>
        <w:tabs>
          <w:tab w:val="left" w:pos="1819"/>
        </w:tabs>
        <w:spacing w:line="707" w:lineRule="exact"/>
        <w:ind w:right="55"/>
        <w:jc w:val="center"/>
        <w:rPr>
          <w:sz w:val="52"/>
          <w:lang w:eastAsia="zh-TW"/>
        </w:rPr>
      </w:pPr>
      <w:r>
        <w:rPr>
          <w:sz w:val="52"/>
          <w:lang w:eastAsia="zh-TW"/>
        </w:rPr>
        <w:lastRenderedPageBreak/>
        <w:t>目</w:t>
      </w:r>
      <w:r>
        <w:rPr>
          <w:sz w:val="52"/>
          <w:lang w:eastAsia="zh-TW"/>
        </w:rPr>
        <w:tab/>
        <w:t>錄</w:t>
      </w:r>
    </w:p>
    <w:p w14:paraId="08E27502" w14:textId="5BA28F30" w:rsidR="000B0424" w:rsidRDefault="00D71CB8" w:rsidP="00194202">
      <w:pPr>
        <w:pStyle w:val="3"/>
        <w:numPr>
          <w:ilvl w:val="0"/>
          <w:numId w:val="49"/>
        </w:numPr>
        <w:tabs>
          <w:tab w:val="right" w:leader="dot" w:pos="10788"/>
        </w:tabs>
        <w:spacing w:before="881"/>
        <w:rPr>
          <w:rFonts w:ascii="新細明體" w:eastAsia="新細明體"/>
          <w:lang w:eastAsia="zh-TW"/>
        </w:rPr>
      </w:pPr>
      <w:r>
        <w:rPr>
          <w:rFonts w:ascii="新細明體" w:eastAsia="新細明體" w:hint="eastAsia"/>
          <w:spacing w:val="7"/>
          <w:lang w:eastAsia="zh-TW"/>
        </w:rPr>
        <w:t>教師專業發</w:t>
      </w:r>
      <w:r>
        <w:rPr>
          <w:rFonts w:ascii="新細明體" w:eastAsia="新細明體" w:hint="eastAsia"/>
          <w:spacing w:val="5"/>
          <w:lang w:eastAsia="zh-TW"/>
        </w:rPr>
        <w:t>展</w:t>
      </w:r>
      <w:r>
        <w:rPr>
          <w:rFonts w:ascii="新細明體" w:eastAsia="新細明體" w:hint="eastAsia"/>
          <w:spacing w:val="7"/>
          <w:lang w:eastAsia="zh-TW"/>
        </w:rPr>
        <w:t>支持系統第六期</w:t>
      </w:r>
      <w:r>
        <w:rPr>
          <w:rFonts w:ascii="新細明體" w:eastAsia="新細明體" w:hint="eastAsia"/>
          <w:spacing w:val="5"/>
          <w:lang w:eastAsia="zh-TW"/>
        </w:rPr>
        <w:t>總</w:t>
      </w:r>
      <w:r>
        <w:rPr>
          <w:rFonts w:ascii="新細明體" w:eastAsia="新細明體" w:hint="eastAsia"/>
          <w:spacing w:val="7"/>
          <w:lang w:eastAsia="zh-TW"/>
        </w:rPr>
        <w:t>體計畫（11</w:t>
      </w:r>
      <w:r w:rsidR="00794969">
        <w:rPr>
          <w:rFonts w:ascii="新細明體" w:eastAsia="新細明體"/>
          <w:spacing w:val="7"/>
          <w:lang w:eastAsia="zh-TW"/>
        </w:rPr>
        <w:t>2</w:t>
      </w:r>
      <w:r>
        <w:rPr>
          <w:rFonts w:ascii="新細明體" w:eastAsia="新細明體" w:hint="eastAsia"/>
          <w:spacing w:val="7"/>
          <w:lang w:eastAsia="zh-TW"/>
        </w:rPr>
        <w:t>.08-11</w:t>
      </w:r>
      <w:r w:rsidR="00BC7A98">
        <w:rPr>
          <w:rFonts w:ascii="新細明體" w:eastAsia="新細明體"/>
          <w:spacing w:val="7"/>
          <w:lang w:eastAsia="zh-TW"/>
        </w:rPr>
        <w:t>5</w:t>
      </w:r>
      <w:r>
        <w:rPr>
          <w:rFonts w:ascii="新細明體" w:eastAsia="新細明體" w:hint="eastAsia"/>
          <w:spacing w:val="7"/>
          <w:lang w:eastAsia="zh-TW"/>
        </w:rPr>
        <w:t>.07）</w:t>
      </w:r>
      <w:r>
        <w:rPr>
          <w:rFonts w:ascii="新細明體" w:eastAsia="新細明體" w:hint="eastAsia"/>
          <w:spacing w:val="7"/>
          <w:lang w:eastAsia="zh-TW"/>
        </w:rPr>
        <w:tab/>
      </w:r>
      <w:r>
        <w:rPr>
          <w:rFonts w:ascii="新細明體" w:eastAsia="新細明體" w:hint="eastAsia"/>
          <w:lang w:eastAsia="zh-TW"/>
        </w:rPr>
        <w:t>1</w:t>
      </w:r>
    </w:p>
    <w:p w14:paraId="72AF7C54" w14:textId="14B7BEA1" w:rsidR="000B0424" w:rsidRDefault="00D71CB8" w:rsidP="00194202">
      <w:pPr>
        <w:pStyle w:val="3"/>
        <w:numPr>
          <w:ilvl w:val="0"/>
          <w:numId w:val="49"/>
        </w:numPr>
        <w:tabs>
          <w:tab w:val="right" w:leader="dot" w:pos="10802"/>
        </w:tabs>
        <w:spacing w:before="328"/>
        <w:rPr>
          <w:rFonts w:ascii="新細明體" w:eastAsia="新細明體"/>
          <w:lang w:eastAsia="zh-TW"/>
        </w:rPr>
      </w:pPr>
      <w:r>
        <w:rPr>
          <w:rFonts w:ascii="新細明體" w:eastAsia="新細明體" w:hint="eastAsia"/>
          <w:spacing w:val="12"/>
          <w:lang w:eastAsia="zh-TW"/>
        </w:rPr>
        <w:t>第六期支持系統輔諮教師及基地班辦理原則及任務</w:t>
      </w:r>
      <w:r>
        <w:rPr>
          <w:rFonts w:ascii="新細明體" w:eastAsia="新細明體" w:hint="eastAsia"/>
          <w:spacing w:val="12"/>
          <w:lang w:eastAsia="zh-TW"/>
        </w:rPr>
        <w:tab/>
        <w:t>29</w:t>
      </w:r>
    </w:p>
    <w:p w14:paraId="5141A1F8" w14:textId="1C9F8835" w:rsidR="000B0424" w:rsidRDefault="00D71CB8" w:rsidP="00194202">
      <w:pPr>
        <w:pStyle w:val="3"/>
        <w:numPr>
          <w:ilvl w:val="0"/>
          <w:numId w:val="49"/>
        </w:numPr>
        <w:tabs>
          <w:tab w:val="right" w:leader="dot" w:pos="10788"/>
        </w:tabs>
        <w:spacing w:before="328"/>
        <w:rPr>
          <w:rFonts w:ascii="新細明體" w:eastAsia="新細明體"/>
          <w:lang w:eastAsia="zh-TW"/>
        </w:rPr>
      </w:pPr>
      <w:r>
        <w:rPr>
          <w:rFonts w:ascii="新細明體" w:eastAsia="新細明體" w:hint="eastAsia"/>
          <w:spacing w:val="12"/>
          <w:lang w:eastAsia="zh-TW"/>
        </w:rPr>
        <w:t>第六期經費使用及期程預估說明</w:t>
      </w:r>
      <w:r>
        <w:rPr>
          <w:rFonts w:ascii="新細明體" w:eastAsia="新細明體" w:hint="eastAsia"/>
          <w:spacing w:val="12"/>
          <w:lang w:eastAsia="zh-TW"/>
        </w:rPr>
        <w:tab/>
      </w:r>
      <w:r>
        <w:rPr>
          <w:rFonts w:ascii="新細明體" w:eastAsia="新細明體" w:hint="eastAsia"/>
          <w:spacing w:val="5"/>
          <w:lang w:eastAsia="zh-TW"/>
        </w:rPr>
        <w:t>31</w:t>
      </w:r>
    </w:p>
    <w:p w14:paraId="5DEF7FE2" w14:textId="3B98C8DF" w:rsidR="000B0424" w:rsidRDefault="00D71CB8" w:rsidP="00194202">
      <w:pPr>
        <w:pStyle w:val="3"/>
        <w:numPr>
          <w:ilvl w:val="0"/>
          <w:numId w:val="49"/>
        </w:numPr>
        <w:tabs>
          <w:tab w:val="right" w:leader="dot" w:pos="10814"/>
        </w:tabs>
        <w:spacing w:before="329"/>
        <w:rPr>
          <w:rFonts w:ascii="新細明體" w:eastAsia="新細明體"/>
          <w:lang w:eastAsia="zh-TW"/>
        </w:rPr>
      </w:pPr>
      <w:r>
        <w:rPr>
          <w:rFonts w:ascii="新細明體" w:eastAsia="新細明體" w:hint="eastAsia"/>
          <w:spacing w:val="20"/>
          <w:lang w:eastAsia="zh-TW"/>
        </w:rPr>
        <w:t>第</w:t>
      </w:r>
      <w:r>
        <w:rPr>
          <w:rFonts w:ascii="新細明體" w:eastAsia="新細明體" w:hint="eastAsia"/>
          <w:spacing w:val="22"/>
          <w:lang w:eastAsia="zh-TW"/>
        </w:rPr>
        <w:t>六</w:t>
      </w:r>
      <w:r>
        <w:rPr>
          <w:rFonts w:ascii="新細明體" w:eastAsia="新細明體" w:hint="eastAsia"/>
          <w:spacing w:val="20"/>
          <w:lang w:eastAsia="zh-TW"/>
        </w:rPr>
        <w:t>期</w:t>
      </w:r>
      <w:r>
        <w:rPr>
          <w:rFonts w:ascii="新細明體" w:eastAsia="新細明體" w:hint="eastAsia"/>
          <w:spacing w:val="21"/>
          <w:lang w:eastAsia="zh-TW"/>
        </w:rPr>
        <w:t>成</w:t>
      </w:r>
      <w:r>
        <w:rPr>
          <w:rFonts w:ascii="新細明體" w:eastAsia="新細明體" w:hint="eastAsia"/>
          <w:spacing w:val="20"/>
          <w:lang w:eastAsia="zh-TW"/>
        </w:rPr>
        <w:t>果繳</w:t>
      </w:r>
      <w:r>
        <w:rPr>
          <w:rFonts w:ascii="新細明體" w:eastAsia="新細明體" w:hint="eastAsia"/>
          <w:spacing w:val="22"/>
          <w:lang w:eastAsia="zh-TW"/>
        </w:rPr>
        <w:t>交說明</w:t>
      </w:r>
      <w:r>
        <w:rPr>
          <w:rFonts w:ascii="新細明體" w:eastAsia="新細明體" w:hint="eastAsia"/>
          <w:spacing w:val="22"/>
          <w:lang w:eastAsia="zh-TW"/>
        </w:rPr>
        <w:tab/>
        <w:t>34</w:t>
      </w:r>
    </w:p>
    <w:p w14:paraId="4809E44E" w14:textId="281B9415" w:rsidR="000B0424" w:rsidRDefault="00D71CB8" w:rsidP="00194202">
      <w:pPr>
        <w:pStyle w:val="3"/>
        <w:numPr>
          <w:ilvl w:val="0"/>
          <w:numId w:val="49"/>
        </w:numPr>
        <w:tabs>
          <w:tab w:val="right" w:leader="dot" w:pos="10802"/>
        </w:tabs>
        <w:spacing w:before="329"/>
        <w:rPr>
          <w:rFonts w:ascii="新細明體" w:eastAsia="新細明體"/>
          <w:lang w:eastAsia="zh-TW"/>
        </w:rPr>
      </w:pPr>
      <w:r>
        <w:rPr>
          <w:rFonts w:ascii="新細明體" w:eastAsia="新細明體" w:hint="eastAsia"/>
          <w:spacing w:val="15"/>
          <w:lang w:eastAsia="zh-TW"/>
        </w:rPr>
        <w:t>第六期</w:t>
      </w:r>
      <w:r>
        <w:rPr>
          <w:rFonts w:ascii="新細明體" w:eastAsia="新細明體" w:hint="eastAsia"/>
          <w:spacing w:val="10"/>
          <w:lang w:eastAsia="zh-TW"/>
        </w:rPr>
        <w:t>(11</w:t>
      </w:r>
      <w:r w:rsidR="00BC7A98">
        <w:rPr>
          <w:rFonts w:ascii="新細明體" w:eastAsia="新細明體"/>
          <w:spacing w:val="82"/>
          <w:lang w:eastAsia="zh-TW"/>
        </w:rPr>
        <w:t>4</w:t>
      </w:r>
      <w:r>
        <w:rPr>
          <w:rFonts w:ascii="新細明體" w:eastAsia="新細明體" w:hint="eastAsia"/>
          <w:spacing w:val="15"/>
          <w:lang w:eastAsia="zh-TW"/>
        </w:rPr>
        <w:t>學年度)重要期</w:t>
      </w:r>
      <w:r>
        <w:rPr>
          <w:rFonts w:ascii="新細明體" w:eastAsia="新細明體" w:hint="eastAsia"/>
          <w:spacing w:val="16"/>
          <w:lang w:eastAsia="zh-TW"/>
        </w:rPr>
        <w:t>程</w:t>
      </w:r>
      <w:r>
        <w:rPr>
          <w:rFonts w:ascii="新細明體" w:eastAsia="新細明體" w:hint="eastAsia"/>
          <w:spacing w:val="15"/>
          <w:lang w:eastAsia="zh-TW"/>
        </w:rPr>
        <w:t>備</w:t>
      </w:r>
      <w:r>
        <w:rPr>
          <w:rFonts w:ascii="新細明體" w:eastAsia="新細明體" w:hint="eastAsia"/>
          <w:lang w:eastAsia="zh-TW"/>
        </w:rPr>
        <w:t>忘</w:t>
      </w:r>
      <w:r>
        <w:rPr>
          <w:rFonts w:ascii="新細明體" w:eastAsia="新細明體" w:hint="eastAsia"/>
          <w:lang w:eastAsia="zh-TW"/>
        </w:rPr>
        <w:tab/>
      </w:r>
      <w:r>
        <w:rPr>
          <w:rFonts w:ascii="新細明體" w:eastAsia="新細明體" w:hint="eastAsia"/>
          <w:spacing w:val="15"/>
          <w:lang w:eastAsia="zh-TW"/>
        </w:rPr>
        <w:t>35</w:t>
      </w:r>
    </w:p>
    <w:p w14:paraId="3E88710F" w14:textId="15CAA33C" w:rsidR="000B0424" w:rsidRDefault="00D71CB8" w:rsidP="00194202">
      <w:pPr>
        <w:pStyle w:val="3"/>
        <w:numPr>
          <w:ilvl w:val="0"/>
          <w:numId w:val="49"/>
        </w:numPr>
        <w:tabs>
          <w:tab w:val="right" w:leader="dot" w:pos="10802"/>
        </w:tabs>
        <w:spacing w:before="328"/>
        <w:rPr>
          <w:rFonts w:ascii="新細明體" w:eastAsia="新細明體"/>
          <w:lang w:eastAsia="zh-TW"/>
        </w:rPr>
      </w:pPr>
      <w:r>
        <w:rPr>
          <w:rFonts w:ascii="新細明體" w:eastAsia="新細明體" w:hint="eastAsia"/>
          <w:spacing w:val="12"/>
          <w:lang w:eastAsia="zh-TW"/>
        </w:rPr>
        <w:t>教</w:t>
      </w:r>
      <w:r>
        <w:rPr>
          <w:rFonts w:ascii="新細明體" w:eastAsia="新細明體" w:hint="eastAsia"/>
          <w:spacing w:val="10"/>
          <w:lang w:eastAsia="zh-TW"/>
        </w:rPr>
        <w:t>育</w:t>
      </w:r>
      <w:r>
        <w:rPr>
          <w:rFonts w:ascii="新細明體" w:eastAsia="新細明體" w:hint="eastAsia"/>
          <w:spacing w:val="12"/>
          <w:lang w:eastAsia="zh-TW"/>
        </w:rPr>
        <w:t>部</w:t>
      </w:r>
      <w:r>
        <w:rPr>
          <w:rFonts w:ascii="新細明體" w:eastAsia="新細明體" w:hint="eastAsia"/>
          <w:spacing w:val="15"/>
          <w:lang w:eastAsia="zh-TW"/>
        </w:rPr>
        <w:t>補</w:t>
      </w:r>
      <w:r>
        <w:rPr>
          <w:rFonts w:ascii="新細明體" w:eastAsia="新細明體" w:hint="eastAsia"/>
          <w:spacing w:val="10"/>
          <w:lang w:eastAsia="zh-TW"/>
        </w:rPr>
        <w:t>(</w:t>
      </w:r>
      <w:r>
        <w:rPr>
          <w:rFonts w:ascii="新細明體" w:eastAsia="新細明體" w:hint="eastAsia"/>
          <w:spacing w:val="12"/>
          <w:lang w:eastAsia="zh-TW"/>
        </w:rPr>
        <w:t>捐</w:t>
      </w:r>
      <w:r>
        <w:rPr>
          <w:rFonts w:ascii="新細明體" w:eastAsia="新細明體" w:hint="eastAsia"/>
          <w:spacing w:val="10"/>
          <w:lang w:eastAsia="zh-TW"/>
        </w:rPr>
        <w:t>)</w:t>
      </w:r>
      <w:r>
        <w:rPr>
          <w:rFonts w:ascii="新細明體" w:eastAsia="新細明體" w:hint="eastAsia"/>
          <w:spacing w:val="12"/>
          <w:lang w:eastAsia="zh-TW"/>
        </w:rPr>
        <w:t>助及委</w:t>
      </w:r>
      <w:r>
        <w:rPr>
          <w:rFonts w:ascii="新細明體" w:eastAsia="新細明體" w:hint="eastAsia"/>
          <w:spacing w:val="10"/>
          <w:lang w:eastAsia="zh-TW"/>
        </w:rPr>
        <w:t>辦</w:t>
      </w:r>
      <w:r>
        <w:rPr>
          <w:rFonts w:ascii="新細明體" w:eastAsia="新細明體" w:hint="eastAsia"/>
          <w:spacing w:val="12"/>
          <w:lang w:eastAsia="zh-TW"/>
        </w:rPr>
        <w:t>經費</w:t>
      </w:r>
      <w:r>
        <w:rPr>
          <w:rFonts w:ascii="新細明體" w:eastAsia="新細明體" w:hint="eastAsia"/>
          <w:spacing w:val="10"/>
          <w:lang w:eastAsia="zh-TW"/>
        </w:rPr>
        <w:t>核撥</w:t>
      </w:r>
      <w:r>
        <w:rPr>
          <w:rFonts w:ascii="新細明體" w:eastAsia="新細明體" w:hint="eastAsia"/>
          <w:spacing w:val="12"/>
          <w:lang w:eastAsia="zh-TW"/>
        </w:rPr>
        <w:t>結報作</w:t>
      </w:r>
      <w:r>
        <w:rPr>
          <w:rFonts w:ascii="新細明體" w:eastAsia="新細明體" w:hint="eastAsia"/>
          <w:spacing w:val="10"/>
          <w:lang w:eastAsia="zh-TW"/>
        </w:rPr>
        <w:t>業</w:t>
      </w:r>
      <w:r>
        <w:rPr>
          <w:rFonts w:ascii="新細明體" w:eastAsia="新細明體" w:hint="eastAsia"/>
          <w:spacing w:val="12"/>
          <w:lang w:eastAsia="zh-TW"/>
        </w:rPr>
        <w:t>要</w:t>
      </w:r>
      <w:r>
        <w:rPr>
          <w:rFonts w:ascii="新細明體" w:eastAsia="新細明體" w:hint="eastAsia"/>
          <w:lang w:eastAsia="zh-TW"/>
        </w:rPr>
        <w:t>點</w:t>
      </w:r>
      <w:r>
        <w:rPr>
          <w:rFonts w:ascii="新細明體" w:eastAsia="新細明體" w:hint="eastAsia"/>
          <w:lang w:eastAsia="zh-TW"/>
        </w:rPr>
        <w:tab/>
      </w:r>
      <w:r>
        <w:rPr>
          <w:rFonts w:ascii="新細明體" w:eastAsia="新細明體" w:hint="eastAsia"/>
          <w:spacing w:val="12"/>
          <w:lang w:eastAsia="zh-TW"/>
        </w:rPr>
        <w:t>37</w:t>
      </w:r>
    </w:p>
    <w:p w14:paraId="1366156F" w14:textId="08284163" w:rsidR="000B0424" w:rsidRDefault="00D71CB8" w:rsidP="00194202">
      <w:pPr>
        <w:pStyle w:val="3"/>
        <w:numPr>
          <w:ilvl w:val="0"/>
          <w:numId w:val="49"/>
        </w:numPr>
        <w:tabs>
          <w:tab w:val="right" w:leader="dot" w:pos="10788"/>
        </w:tabs>
        <w:spacing w:before="329"/>
        <w:rPr>
          <w:rFonts w:ascii="新細明體" w:eastAsia="新細明體"/>
          <w:lang w:eastAsia="zh-TW"/>
        </w:rPr>
      </w:pPr>
      <w:r>
        <w:rPr>
          <w:rFonts w:ascii="新細明體" w:eastAsia="新細明體" w:hint="eastAsia"/>
          <w:spacing w:val="12"/>
          <w:lang w:eastAsia="zh-TW"/>
        </w:rPr>
        <w:t>教</w:t>
      </w:r>
      <w:r>
        <w:rPr>
          <w:rFonts w:ascii="新細明體" w:eastAsia="新細明體" w:hint="eastAsia"/>
          <w:spacing w:val="10"/>
          <w:lang w:eastAsia="zh-TW"/>
        </w:rPr>
        <w:t>育</w:t>
      </w:r>
      <w:r>
        <w:rPr>
          <w:rFonts w:ascii="新細明體" w:eastAsia="新細明體" w:hint="eastAsia"/>
          <w:spacing w:val="12"/>
          <w:lang w:eastAsia="zh-TW"/>
        </w:rPr>
        <w:t>部</w:t>
      </w:r>
      <w:r>
        <w:rPr>
          <w:rFonts w:ascii="新細明體" w:eastAsia="新細明體" w:hint="eastAsia"/>
          <w:spacing w:val="15"/>
          <w:lang w:eastAsia="zh-TW"/>
        </w:rPr>
        <w:t>補</w:t>
      </w:r>
      <w:r>
        <w:rPr>
          <w:rFonts w:ascii="新細明體" w:eastAsia="新細明體" w:hint="eastAsia"/>
          <w:spacing w:val="10"/>
          <w:lang w:eastAsia="zh-TW"/>
        </w:rPr>
        <w:t>(</w:t>
      </w:r>
      <w:r>
        <w:rPr>
          <w:rFonts w:ascii="新細明體" w:eastAsia="新細明體" w:hint="eastAsia"/>
          <w:spacing w:val="12"/>
          <w:lang w:eastAsia="zh-TW"/>
        </w:rPr>
        <w:t>捐</w:t>
      </w:r>
      <w:r>
        <w:rPr>
          <w:rFonts w:ascii="新細明體" w:eastAsia="新細明體" w:hint="eastAsia"/>
          <w:spacing w:val="10"/>
          <w:lang w:eastAsia="zh-TW"/>
        </w:rPr>
        <w:t>)</w:t>
      </w:r>
      <w:r>
        <w:rPr>
          <w:rFonts w:ascii="新細明體" w:eastAsia="新細明體" w:hint="eastAsia"/>
          <w:spacing w:val="12"/>
          <w:lang w:eastAsia="zh-TW"/>
        </w:rPr>
        <w:t>助及委</w:t>
      </w:r>
      <w:r>
        <w:rPr>
          <w:rFonts w:ascii="新細明體" w:eastAsia="新細明體" w:hint="eastAsia"/>
          <w:spacing w:val="10"/>
          <w:lang w:eastAsia="zh-TW"/>
        </w:rPr>
        <w:t>辦</w:t>
      </w:r>
      <w:r>
        <w:rPr>
          <w:rFonts w:ascii="新細明體" w:eastAsia="新細明體" w:hint="eastAsia"/>
          <w:spacing w:val="12"/>
          <w:lang w:eastAsia="zh-TW"/>
        </w:rPr>
        <w:t>計畫</w:t>
      </w:r>
      <w:r>
        <w:rPr>
          <w:rFonts w:ascii="新細明體" w:eastAsia="新細明體" w:hint="eastAsia"/>
          <w:spacing w:val="10"/>
          <w:lang w:eastAsia="zh-TW"/>
        </w:rPr>
        <w:t>經費</w:t>
      </w:r>
      <w:r>
        <w:rPr>
          <w:rFonts w:ascii="新細明體" w:eastAsia="新細明體" w:hint="eastAsia"/>
          <w:spacing w:val="12"/>
          <w:lang w:eastAsia="zh-TW"/>
        </w:rPr>
        <w:t>編列基</w:t>
      </w:r>
      <w:r>
        <w:rPr>
          <w:rFonts w:ascii="新細明體" w:eastAsia="新細明體" w:hint="eastAsia"/>
          <w:spacing w:val="10"/>
          <w:lang w:eastAsia="zh-TW"/>
        </w:rPr>
        <w:t>準</w:t>
      </w:r>
      <w:r>
        <w:rPr>
          <w:rFonts w:ascii="新細明體" w:eastAsia="新細明體" w:hint="eastAsia"/>
          <w:lang w:eastAsia="zh-TW"/>
        </w:rPr>
        <w:t>表</w:t>
      </w:r>
      <w:r>
        <w:rPr>
          <w:rFonts w:ascii="新細明體" w:eastAsia="新細明體" w:hint="eastAsia"/>
          <w:lang w:eastAsia="zh-TW"/>
        </w:rPr>
        <w:tab/>
      </w:r>
      <w:r>
        <w:rPr>
          <w:rFonts w:ascii="新細明體" w:eastAsia="新細明體" w:hint="eastAsia"/>
          <w:spacing w:val="5"/>
          <w:lang w:eastAsia="zh-TW"/>
        </w:rPr>
        <w:t>4</w:t>
      </w:r>
      <w:r w:rsidR="001B138F">
        <w:rPr>
          <w:rFonts w:ascii="新細明體" w:eastAsia="新細明體"/>
          <w:spacing w:val="5"/>
          <w:lang w:eastAsia="zh-TW"/>
        </w:rPr>
        <w:t>8</w:t>
      </w:r>
    </w:p>
    <w:p w14:paraId="4E50F3A7" w14:textId="0B9E229A" w:rsidR="000B0424" w:rsidRDefault="00D71CB8" w:rsidP="00194202">
      <w:pPr>
        <w:pStyle w:val="3"/>
        <w:numPr>
          <w:ilvl w:val="0"/>
          <w:numId w:val="49"/>
        </w:numPr>
        <w:tabs>
          <w:tab w:val="right" w:leader="dot" w:pos="10802"/>
        </w:tabs>
        <w:spacing w:before="328"/>
        <w:rPr>
          <w:rFonts w:ascii="新細明體" w:eastAsia="新細明體"/>
          <w:lang w:eastAsia="zh-TW"/>
        </w:rPr>
      </w:pPr>
      <w:r>
        <w:rPr>
          <w:rFonts w:ascii="新細明體" w:eastAsia="新細明體" w:hint="eastAsia"/>
          <w:spacing w:val="12"/>
          <w:lang w:eastAsia="zh-TW"/>
        </w:rPr>
        <w:t>中央政府各機關學校出席費及稿費支給要點</w:t>
      </w:r>
      <w:r>
        <w:rPr>
          <w:rFonts w:ascii="新細明體" w:eastAsia="新細明體" w:hint="eastAsia"/>
          <w:spacing w:val="12"/>
          <w:lang w:eastAsia="zh-TW"/>
        </w:rPr>
        <w:tab/>
      </w:r>
      <w:r w:rsidR="001B138F">
        <w:rPr>
          <w:rFonts w:ascii="新細明體" w:eastAsia="新細明體"/>
          <w:spacing w:val="12"/>
          <w:lang w:eastAsia="zh-TW"/>
        </w:rPr>
        <w:t>50</w:t>
      </w:r>
    </w:p>
    <w:p w14:paraId="12A02D94" w14:textId="4AE5155D" w:rsidR="000B0424" w:rsidRDefault="00D71CB8" w:rsidP="00194202">
      <w:pPr>
        <w:pStyle w:val="3"/>
        <w:numPr>
          <w:ilvl w:val="0"/>
          <w:numId w:val="49"/>
        </w:numPr>
        <w:tabs>
          <w:tab w:val="right" w:leader="dot" w:pos="10788"/>
        </w:tabs>
        <w:spacing w:before="329"/>
        <w:rPr>
          <w:rFonts w:ascii="新細明體" w:eastAsia="新細明體"/>
          <w:lang w:eastAsia="zh-TW"/>
        </w:rPr>
      </w:pPr>
      <w:r>
        <w:rPr>
          <w:rFonts w:ascii="新細明體" w:eastAsia="新細明體" w:hint="eastAsia"/>
          <w:spacing w:val="12"/>
          <w:lang w:eastAsia="zh-TW"/>
        </w:rPr>
        <w:t>修正中央政府各機關學校稿費支給基準數額表</w:t>
      </w:r>
      <w:r>
        <w:rPr>
          <w:rFonts w:ascii="新細明體" w:eastAsia="新細明體" w:hint="eastAsia"/>
          <w:spacing w:val="12"/>
          <w:lang w:eastAsia="zh-TW"/>
        </w:rPr>
        <w:tab/>
      </w:r>
      <w:r w:rsidR="001B138F">
        <w:rPr>
          <w:rFonts w:ascii="新細明體" w:eastAsia="新細明體"/>
          <w:spacing w:val="5"/>
          <w:lang w:eastAsia="zh-TW"/>
        </w:rPr>
        <w:t>50</w:t>
      </w:r>
    </w:p>
    <w:p w14:paraId="26014D6D" w14:textId="272F6431" w:rsidR="000B0424" w:rsidRDefault="00D71CB8" w:rsidP="00194202">
      <w:pPr>
        <w:pStyle w:val="3"/>
        <w:numPr>
          <w:ilvl w:val="0"/>
          <w:numId w:val="49"/>
        </w:numPr>
        <w:tabs>
          <w:tab w:val="right" w:leader="dot" w:pos="10788"/>
        </w:tabs>
        <w:spacing w:before="328"/>
        <w:rPr>
          <w:rFonts w:ascii="新細明體" w:eastAsia="新細明體"/>
          <w:spacing w:val="5"/>
          <w:lang w:eastAsia="zh-TW"/>
        </w:rPr>
      </w:pPr>
      <w:r>
        <w:rPr>
          <w:rFonts w:ascii="新細明體" w:eastAsia="新細明體" w:hint="eastAsia"/>
          <w:spacing w:val="12"/>
          <w:lang w:eastAsia="zh-TW"/>
        </w:rPr>
        <w:t>講座鐘點費支給表</w:t>
      </w:r>
      <w:r>
        <w:rPr>
          <w:rFonts w:ascii="新細明體" w:eastAsia="新細明體" w:hint="eastAsia"/>
          <w:spacing w:val="12"/>
          <w:lang w:eastAsia="zh-TW"/>
        </w:rPr>
        <w:tab/>
      </w:r>
      <w:r>
        <w:rPr>
          <w:rFonts w:ascii="新細明體" w:eastAsia="新細明體" w:hint="eastAsia"/>
          <w:spacing w:val="5"/>
          <w:lang w:eastAsia="zh-TW"/>
        </w:rPr>
        <w:t>5</w:t>
      </w:r>
      <w:r w:rsidR="001B138F">
        <w:rPr>
          <w:rFonts w:ascii="新細明體" w:eastAsia="新細明體"/>
          <w:spacing w:val="5"/>
          <w:lang w:eastAsia="zh-TW"/>
        </w:rPr>
        <w:t>1</w:t>
      </w:r>
    </w:p>
    <w:p w14:paraId="1F9D9B90" w14:textId="4CC24226" w:rsidR="00194202" w:rsidRDefault="00194202" w:rsidP="00194202">
      <w:pPr>
        <w:pStyle w:val="3"/>
        <w:numPr>
          <w:ilvl w:val="0"/>
          <w:numId w:val="49"/>
        </w:numPr>
        <w:tabs>
          <w:tab w:val="right" w:leader="dot" w:pos="10788"/>
        </w:tabs>
        <w:spacing w:before="328"/>
        <w:rPr>
          <w:rFonts w:ascii="新細明體" w:eastAsia="新細明體"/>
          <w:spacing w:val="5"/>
          <w:lang w:eastAsia="zh-TW"/>
        </w:rPr>
      </w:pPr>
      <w:r>
        <w:rPr>
          <w:rFonts w:ascii="新細明體" w:eastAsia="新細明體" w:hint="eastAsia"/>
          <w:spacing w:val="12"/>
          <w:lang w:eastAsia="zh-TW"/>
        </w:rPr>
        <w:t>各機關員工國內出差旅費報支數額表修正規定</w:t>
      </w:r>
      <w:r>
        <w:rPr>
          <w:rFonts w:ascii="新細明體" w:eastAsia="新細明體" w:hint="eastAsia"/>
          <w:spacing w:val="12"/>
          <w:lang w:eastAsia="zh-TW"/>
        </w:rPr>
        <w:tab/>
      </w:r>
      <w:r>
        <w:rPr>
          <w:rFonts w:ascii="新細明體" w:eastAsia="新細明體" w:hint="eastAsia"/>
          <w:spacing w:val="5"/>
          <w:lang w:eastAsia="zh-TW"/>
        </w:rPr>
        <w:t>5</w:t>
      </w:r>
      <w:r w:rsidR="001B138F">
        <w:rPr>
          <w:rFonts w:ascii="新細明體" w:eastAsia="新細明體"/>
          <w:spacing w:val="5"/>
          <w:lang w:eastAsia="zh-TW"/>
        </w:rPr>
        <w:t>3</w:t>
      </w:r>
    </w:p>
    <w:p w14:paraId="7D240B87" w14:textId="1E062527" w:rsidR="00194202" w:rsidRDefault="00194202" w:rsidP="00194202">
      <w:pPr>
        <w:pStyle w:val="3"/>
        <w:numPr>
          <w:ilvl w:val="0"/>
          <w:numId w:val="49"/>
        </w:numPr>
        <w:tabs>
          <w:tab w:val="right" w:leader="dot" w:pos="10788"/>
        </w:tabs>
        <w:spacing w:before="328"/>
        <w:rPr>
          <w:rFonts w:ascii="新細明體" w:eastAsia="新細明體"/>
          <w:spacing w:val="5"/>
          <w:lang w:eastAsia="zh-TW"/>
        </w:rPr>
      </w:pPr>
      <w:r>
        <w:rPr>
          <w:rFonts w:ascii="新細明體" w:eastAsia="新細明體" w:hint="eastAsia"/>
          <w:spacing w:val="12"/>
          <w:lang w:eastAsia="zh-TW"/>
        </w:rPr>
        <w:t>全國教師會推動教師專業發展支持系統核銷注意事項</w:t>
      </w:r>
      <w:r>
        <w:rPr>
          <w:rFonts w:ascii="新細明體" w:eastAsia="新細明體" w:hint="eastAsia"/>
          <w:spacing w:val="12"/>
          <w:lang w:eastAsia="zh-TW"/>
        </w:rPr>
        <w:tab/>
      </w:r>
      <w:r>
        <w:rPr>
          <w:rFonts w:ascii="新細明體" w:eastAsia="新細明體" w:hint="eastAsia"/>
          <w:spacing w:val="5"/>
          <w:lang w:eastAsia="zh-TW"/>
        </w:rPr>
        <w:t>5</w:t>
      </w:r>
      <w:r w:rsidR="001B138F">
        <w:rPr>
          <w:rFonts w:ascii="新細明體" w:eastAsia="新細明體"/>
          <w:spacing w:val="5"/>
          <w:lang w:eastAsia="zh-TW"/>
        </w:rPr>
        <w:t>6</w:t>
      </w:r>
    </w:p>
    <w:p w14:paraId="458B1F00" w14:textId="4F7B5AAD" w:rsidR="00194202" w:rsidRDefault="00194202" w:rsidP="00194202">
      <w:pPr>
        <w:pStyle w:val="3"/>
        <w:numPr>
          <w:ilvl w:val="0"/>
          <w:numId w:val="49"/>
        </w:numPr>
        <w:tabs>
          <w:tab w:val="right" w:leader="dot" w:pos="10788"/>
        </w:tabs>
        <w:spacing w:before="328"/>
        <w:rPr>
          <w:rFonts w:ascii="新細明體" w:eastAsia="新細明體"/>
          <w:lang w:eastAsia="zh-TW"/>
        </w:rPr>
      </w:pPr>
      <w:r>
        <w:rPr>
          <w:rFonts w:ascii="新細明體" w:eastAsia="新細明體" w:hint="eastAsia"/>
          <w:spacing w:val="12"/>
          <w:lang w:eastAsia="zh-TW"/>
        </w:rPr>
        <w:t>全國教師會推動教師專業發展支持系統基地班核銷注意事項</w:t>
      </w:r>
      <w:r>
        <w:rPr>
          <w:rFonts w:ascii="新細明體" w:eastAsia="新細明體" w:hint="eastAsia"/>
          <w:spacing w:val="12"/>
          <w:lang w:eastAsia="zh-TW"/>
        </w:rPr>
        <w:tab/>
      </w:r>
      <w:r w:rsidR="001B138F">
        <w:rPr>
          <w:rFonts w:ascii="新細明體" w:eastAsia="新細明體"/>
          <w:spacing w:val="5"/>
          <w:lang w:eastAsia="zh-TW"/>
        </w:rPr>
        <w:t>61</w:t>
      </w:r>
    </w:p>
    <w:p w14:paraId="17738391" w14:textId="77777777" w:rsidR="00194202" w:rsidRDefault="00194202" w:rsidP="00194202">
      <w:pPr>
        <w:pStyle w:val="3"/>
        <w:tabs>
          <w:tab w:val="right" w:leader="dot" w:pos="10788"/>
        </w:tabs>
        <w:spacing w:before="328"/>
        <w:rPr>
          <w:rFonts w:ascii="新細明體" w:eastAsia="新細明體"/>
          <w:lang w:eastAsia="zh-TW"/>
        </w:rPr>
      </w:pPr>
    </w:p>
    <w:p w14:paraId="0AB92DF0" w14:textId="77777777" w:rsidR="00194202" w:rsidRDefault="00194202" w:rsidP="00194202">
      <w:pPr>
        <w:pStyle w:val="3"/>
        <w:tabs>
          <w:tab w:val="right" w:leader="dot" w:pos="10788"/>
        </w:tabs>
        <w:spacing w:before="328"/>
        <w:rPr>
          <w:rFonts w:ascii="新細明體" w:eastAsia="新細明體"/>
          <w:lang w:eastAsia="zh-TW"/>
        </w:rPr>
      </w:pPr>
    </w:p>
    <w:p w14:paraId="0107B454" w14:textId="77777777" w:rsidR="00194202" w:rsidRDefault="00194202">
      <w:pPr>
        <w:pStyle w:val="3"/>
        <w:tabs>
          <w:tab w:val="right" w:leader="dot" w:pos="10788"/>
        </w:tabs>
        <w:spacing w:before="328"/>
        <w:rPr>
          <w:rFonts w:ascii="新細明體" w:eastAsia="新細明體"/>
          <w:lang w:eastAsia="zh-TW"/>
        </w:rPr>
      </w:pPr>
    </w:p>
    <w:p w14:paraId="3C0EC663" w14:textId="77777777" w:rsidR="000B0424" w:rsidRDefault="000B0424">
      <w:pPr>
        <w:rPr>
          <w:lang w:eastAsia="zh-TW"/>
        </w:rPr>
      </w:pPr>
    </w:p>
    <w:p w14:paraId="1B040D17" w14:textId="26D18742" w:rsidR="00194202" w:rsidRDefault="00194202">
      <w:pPr>
        <w:rPr>
          <w:lang w:eastAsia="zh-TW"/>
        </w:rPr>
        <w:sectPr w:rsidR="00194202">
          <w:pgSz w:w="11910" w:h="16840"/>
          <w:pgMar w:top="1520" w:right="340" w:bottom="280" w:left="400" w:header="720" w:footer="720" w:gutter="0"/>
          <w:cols w:space="720"/>
        </w:sectPr>
      </w:pPr>
    </w:p>
    <w:p w14:paraId="0576F191" w14:textId="77777777" w:rsidR="000B0424" w:rsidRDefault="00D71CB8">
      <w:pPr>
        <w:pStyle w:val="a3"/>
        <w:ind w:left="4675"/>
        <w:rPr>
          <w:sz w:val="20"/>
        </w:rPr>
      </w:pPr>
      <w:r>
        <w:rPr>
          <w:noProof/>
          <w:sz w:val="20"/>
          <w:lang w:eastAsia="zh-TW"/>
        </w:rPr>
        <w:lastRenderedPageBreak/>
        <w:drawing>
          <wp:inline distT="0" distB="0" distL="0" distR="0" wp14:anchorId="187AAE96" wp14:editId="35886DC9">
            <wp:extent cx="1097280" cy="1341120"/>
            <wp:effectExtent l="0" t="0" r="0" b="0"/>
            <wp:docPr id="1" name="image1.jpeg" descr="會徵(直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97280" cy="1341120"/>
                    </a:xfrm>
                    <a:prstGeom prst="rect">
                      <a:avLst/>
                    </a:prstGeom>
                  </pic:spPr>
                </pic:pic>
              </a:graphicData>
            </a:graphic>
          </wp:inline>
        </w:drawing>
      </w:r>
    </w:p>
    <w:p w14:paraId="3F1E02B8" w14:textId="0C5572D7" w:rsidR="000B0424" w:rsidRDefault="00D71CB8">
      <w:pPr>
        <w:spacing w:line="235" w:lineRule="auto"/>
        <w:ind w:left="2449" w:right="1003" w:hanging="1500"/>
        <w:rPr>
          <w:rFonts w:ascii="微軟正黑體" w:eastAsia="微軟正黑體"/>
          <w:b/>
          <w:sz w:val="40"/>
          <w:lang w:eastAsia="zh-TW"/>
        </w:rPr>
      </w:pPr>
      <w:bookmarkStart w:id="0" w:name="第6期支持系統說明會手冊_0321"/>
      <w:bookmarkEnd w:id="0"/>
      <w:r>
        <w:rPr>
          <w:rFonts w:ascii="微軟正黑體" w:eastAsia="微軟正黑體" w:hint="eastAsia"/>
          <w:b/>
          <w:sz w:val="40"/>
          <w:lang w:eastAsia="zh-TW"/>
        </w:rPr>
        <w:t>社團法人中華民國全國教師會教師專業發展支持系統第六期總體計畫（</w:t>
      </w:r>
      <w:r w:rsidRPr="00364A2D">
        <w:rPr>
          <w:rFonts w:ascii="微軟正黑體" w:eastAsia="微軟正黑體" w:hAnsi="微軟正黑體" w:hint="eastAsia"/>
          <w:b/>
          <w:w w:val="84"/>
          <w:sz w:val="40"/>
          <w:szCs w:val="40"/>
          <w:lang w:eastAsia="zh-TW"/>
        </w:rPr>
        <w:t>11</w:t>
      </w:r>
      <w:r w:rsidR="00851CE6" w:rsidRPr="00364A2D">
        <w:rPr>
          <w:rFonts w:ascii="微軟正黑體" w:eastAsia="微軟正黑體" w:hAnsi="微軟正黑體"/>
          <w:b/>
          <w:w w:val="84"/>
          <w:sz w:val="40"/>
          <w:szCs w:val="40"/>
          <w:lang w:eastAsia="zh-TW"/>
        </w:rPr>
        <w:t>2</w:t>
      </w:r>
      <w:r w:rsidRPr="00364A2D">
        <w:rPr>
          <w:rFonts w:ascii="微軟正黑體" w:eastAsia="微軟正黑體" w:hAnsi="微軟正黑體" w:hint="eastAsia"/>
          <w:b/>
          <w:w w:val="103"/>
          <w:sz w:val="40"/>
          <w:szCs w:val="40"/>
          <w:lang w:eastAsia="zh-TW"/>
        </w:rPr>
        <w:t>.08</w:t>
      </w:r>
      <w:r w:rsidRPr="00364A2D">
        <w:rPr>
          <w:rFonts w:ascii="微軟正黑體" w:eastAsia="微軟正黑體" w:hAnsi="微軟正黑體" w:hint="eastAsia"/>
          <w:b/>
          <w:w w:val="115"/>
          <w:sz w:val="40"/>
          <w:szCs w:val="40"/>
          <w:lang w:eastAsia="zh-TW"/>
        </w:rPr>
        <w:t>-</w:t>
      </w:r>
      <w:r w:rsidRPr="00364A2D">
        <w:rPr>
          <w:rFonts w:ascii="微軟正黑體" w:eastAsia="微軟正黑體" w:hAnsi="微軟正黑體" w:hint="eastAsia"/>
          <w:b/>
          <w:w w:val="84"/>
          <w:sz w:val="40"/>
          <w:szCs w:val="40"/>
          <w:lang w:eastAsia="zh-TW"/>
        </w:rPr>
        <w:t>11</w:t>
      </w:r>
      <w:r w:rsidR="00BC7A98" w:rsidRPr="00364A2D">
        <w:rPr>
          <w:rFonts w:ascii="微軟正黑體" w:eastAsia="微軟正黑體" w:hAnsi="微軟正黑體"/>
          <w:b/>
          <w:w w:val="84"/>
          <w:sz w:val="40"/>
          <w:szCs w:val="40"/>
          <w:lang w:eastAsia="zh-TW"/>
        </w:rPr>
        <w:t>5</w:t>
      </w:r>
      <w:r w:rsidRPr="00364A2D">
        <w:rPr>
          <w:rFonts w:ascii="微軟正黑體" w:eastAsia="微軟正黑體" w:hAnsi="微軟正黑體" w:hint="eastAsia"/>
          <w:b/>
          <w:w w:val="84"/>
          <w:sz w:val="40"/>
          <w:szCs w:val="40"/>
          <w:lang w:eastAsia="zh-TW"/>
        </w:rPr>
        <w:t>.07</w:t>
      </w:r>
      <w:r>
        <w:rPr>
          <w:rFonts w:ascii="微軟正黑體" w:eastAsia="微軟正黑體" w:hint="eastAsia"/>
          <w:b/>
          <w:sz w:val="40"/>
          <w:lang w:eastAsia="zh-TW"/>
        </w:rPr>
        <w:t>）</w:t>
      </w:r>
    </w:p>
    <w:p w14:paraId="7D5B2BC6" w14:textId="77777777" w:rsidR="000B0424" w:rsidRDefault="00D71CB8">
      <w:pPr>
        <w:pStyle w:val="3"/>
        <w:spacing w:before="64" w:line="196" w:lineRule="auto"/>
        <w:ind w:right="9161"/>
        <w:rPr>
          <w:rFonts w:ascii="新細明體" w:eastAsia="新細明體"/>
          <w:lang w:eastAsia="zh-TW"/>
        </w:rPr>
      </w:pPr>
      <w:r>
        <w:rPr>
          <w:rFonts w:ascii="新細明體" w:eastAsia="新細明體" w:hint="eastAsia"/>
          <w:spacing w:val="-1"/>
          <w:lang w:eastAsia="zh-TW"/>
        </w:rPr>
        <w:t xml:space="preserve">計畫負責人 </w:t>
      </w:r>
      <w:r>
        <w:rPr>
          <w:rFonts w:ascii="新細明體" w:eastAsia="新細明體" w:hint="eastAsia"/>
          <w:spacing w:val="-2"/>
          <w:lang w:eastAsia="zh-TW"/>
        </w:rPr>
        <w:t>姓名：侯俊良</w:t>
      </w:r>
    </w:p>
    <w:p w14:paraId="2DAB5074" w14:textId="77777777" w:rsidR="000B0424" w:rsidRDefault="00D71CB8">
      <w:pPr>
        <w:spacing w:line="196" w:lineRule="auto"/>
        <w:ind w:left="320" w:right="5524"/>
        <w:rPr>
          <w:sz w:val="28"/>
          <w:lang w:eastAsia="zh-TW"/>
        </w:rPr>
      </w:pPr>
      <w:r>
        <w:rPr>
          <w:sz w:val="28"/>
          <w:lang w:eastAsia="zh-TW"/>
        </w:rPr>
        <w:t>職稱：社團法人中華民國全國教師會理事長電話：02-2585-7528</w:t>
      </w:r>
    </w:p>
    <w:p w14:paraId="203A3FFE" w14:textId="77777777" w:rsidR="000B0424" w:rsidRDefault="000B0424">
      <w:pPr>
        <w:pStyle w:val="a3"/>
        <w:rPr>
          <w:sz w:val="28"/>
          <w:lang w:eastAsia="zh-TW"/>
        </w:rPr>
      </w:pPr>
    </w:p>
    <w:p w14:paraId="75B5C28B" w14:textId="77777777" w:rsidR="000B0424" w:rsidRDefault="00D71CB8">
      <w:pPr>
        <w:spacing w:before="245" w:line="196" w:lineRule="auto"/>
        <w:ind w:left="320" w:right="9162"/>
        <w:rPr>
          <w:sz w:val="28"/>
          <w:lang w:eastAsia="zh-TW"/>
        </w:rPr>
      </w:pPr>
      <w:r>
        <w:rPr>
          <w:spacing w:val="-1"/>
          <w:sz w:val="28"/>
          <w:lang w:eastAsia="zh-TW"/>
        </w:rPr>
        <w:t xml:space="preserve">計畫總執行 </w:t>
      </w:r>
      <w:r>
        <w:rPr>
          <w:spacing w:val="-2"/>
          <w:sz w:val="28"/>
          <w:lang w:eastAsia="zh-TW"/>
        </w:rPr>
        <w:t>姓名：劉欽旭</w:t>
      </w:r>
    </w:p>
    <w:p w14:paraId="58F55571" w14:textId="77777777" w:rsidR="000B0424" w:rsidRDefault="00D71CB8">
      <w:pPr>
        <w:spacing w:line="196" w:lineRule="auto"/>
        <w:ind w:left="320" w:right="5524"/>
        <w:rPr>
          <w:sz w:val="28"/>
          <w:lang w:eastAsia="zh-TW"/>
        </w:rPr>
      </w:pPr>
      <w:r>
        <w:rPr>
          <w:sz w:val="28"/>
          <w:lang w:eastAsia="zh-TW"/>
        </w:rPr>
        <w:t>職稱：社團法人中華民國全國教師會秘書長電話：02-2585-7528</w:t>
      </w:r>
    </w:p>
    <w:p w14:paraId="56DBAF22" w14:textId="77777777" w:rsidR="000B0424" w:rsidRDefault="000B0424">
      <w:pPr>
        <w:pStyle w:val="a3"/>
        <w:rPr>
          <w:sz w:val="28"/>
          <w:lang w:eastAsia="zh-TW"/>
        </w:rPr>
      </w:pPr>
    </w:p>
    <w:p w14:paraId="44DA9872" w14:textId="4846B2D7" w:rsidR="000B0424" w:rsidRDefault="00D71CB8">
      <w:pPr>
        <w:spacing w:before="244" w:line="196" w:lineRule="auto"/>
        <w:ind w:left="320" w:right="9161"/>
        <w:rPr>
          <w:sz w:val="28"/>
          <w:lang w:eastAsia="zh-TW"/>
        </w:rPr>
      </w:pPr>
      <w:r>
        <w:rPr>
          <w:sz w:val="28"/>
          <w:lang w:eastAsia="zh-TW"/>
        </w:rPr>
        <w:t>計畫執行秘書姓名：</w:t>
      </w:r>
      <w:r w:rsidR="001C5419">
        <w:rPr>
          <w:rFonts w:hint="eastAsia"/>
          <w:sz w:val="28"/>
          <w:lang w:eastAsia="zh-TW"/>
        </w:rPr>
        <w:t>葉蕙芬</w:t>
      </w:r>
    </w:p>
    <w:p w14:paraId="1117393D" w14:textId="77777777" w:rsidR="000B0424" w:rsidRDefault="00D71CB8">
      <w:pPr>
        <w:spacing w:line="196" w:lineRule="auto"/>
        <w:ind w:left="320" w:right="3846"/>
        <w:rPr>
          <w:sz w:val="28"/>
          <w:lang w:eastAsia="zh-TW"/>
        </w:rPr>
      </w:pPr>
      <w:r>
        <w:rPr>
          <w:sz w:val="28"/>
          <w:lang w:eastAsia="zh-TW"/>
        </w:rPr>
        <w:t>職稱：社團法人中華民國全國教師會專業發展中心執行長電話：02-2585-7528</w:t>
      </w:r>
    </w:p>
    <w:p w14:paraId="42FB9B3F" w14:textId="226743D2" w:rsidR="000B0424" w:rsidRDefault="00D71CB8">
      <w:pPr>
        <w:spacing w:line="339" w:lineRule="exact"/>
        <w:ind w:left="320"/>
      </w:pPr>
      <w:r>
        <w:rPr>
          <w:spacing w:val="-1"/>
          <w:sz w:val="28"/>
        </w:rPr>
        <w:t>電子郵件：</w:t>
      </w:r>
      <w:hyperlink r:id="rId9" w:history="1">
        <w:r w:rsidR="00B160B7" w:rsidRPr="00D477C7">
          <w:rPr>
            <w:rStyle w:val="a5"/>
          </w:rPr>
          <w:t>littleboy.s48@gmail.com</w:t>
        </w:r>
      </w:hyperlink>
    </w:p>
    <w:p w14:paraId="4163F06A" w14:textId="77777777" w:rsidR="00B160B7" w:rsidRDefault="00B160B7">
      <w:pPr>
        <w:spacing w:line="339" w:lineRule="exact"/>
        <w:ind w:left="320"/>
        <w:rPr>
          <w:sz w:val="28"/>
        </w:rPr>
      </w:pPr>
    </w:p>
    <w:p w14:paraId="497FA1AB" w14:textId="77777777" w:rsidR="000B0424" w:rsidRDefault="000B0424">
      <w:pPr>
        <w:pStyle w:val="a3"/>
        <w:spacing w:before="3"/>
        <w:rPr>
          <w:sz w:val="21"/>
        </w:rPr>
      </w:pPr>
    </w:p>
    <w:p w14:paraId="4069F889" w14:textId="467896F3" w:rsidR="000B0424" w:rsidRDefault="00D71CB8" w:rsidP="001C5419">
      <w:pPr>
        <w:spacing w:before="1" w:line="196" w:lineRule="auto"/>
        <w:ind w:left="320" w:right="9161"/>
        <w:jc w:val="both"/>
        <w:rPr>
          <w:sz w:val="28"/>
          <w:lang w:eastAsia="zh-TW"/>
        </w:rPr>
      </w:pPr>
      <w:r>
        <w:rPr>
          <w:sz w:val="28"/>
          <w:lang w:eastAsia="zh-TW"/>
        </w:rPr>
        <w:t>計畫行政秘書姓名：蘇</w:t>
      </w:r>
      <w:r w:rsidR="002E1904">
        <w:rPr>
          <w:rFonts w:hint="eastAsia"/>
          <w:sz w:val="28"/>
          <w:lang w:eastAsia="zh-TW"/>
        </w:rPr>
        <w:t>惠櫻</w:t>
      </w:r>
      <w:r>
        <w:rPr>
          <w:sz w:val="28"/>
          <w:lang w:eastAsia="zh-TW"/>
        </w:rPr>
        <w:t>職稱：秘書</w:t>
      </w:r>
    </w:p>
    <w:p w14:paraId="3C706A53" w14:textId="4DDA5EC0" w:rsidR="000B0424" w:rsidRDefault="00D71CB8">
      <w:pPr>
        <w:spacing w:line="301" w:lineRule="exact"/>
        <w:ind w:left="319"/>
        <w:rPr>
          <w:sz w:val="28"/>
          <w:lang w:eastAsia="zh-TW"/>
        </w:rPr>
      </w:pPr>
      <w:r>
        <w:rPr>
          <w:w w:val="105"/>
          <w:sz w:val="28"/>
          <w:lang w:eastAsia="zh-TW"/>
        </w:rPr>
        <w:t>電話：02-2585-7528 轉 30</w:t>
      </w:r>
      <w:r w:rsidR="001C5419">
        <w:rPr>
          <w:w w:val="105"/>
          <w:sz w:val="28"/>
          <w:lang w:eastAsia="zh-TW"/>
        </w:rPr>
        <w:t>1</w:t>
      </w:r>
    </w:p>
    <w:p w14:paraId="3FABC1BA" w14:textId="0F48ECEF" w:rsidR="000B0424" w:rsidRDefault="00D71CB8" w:rsidP="00B160B7">
      <w:pPr>
        <w:spacing w:line="339" w:lineRule="exact"/>
        <w:ind w:left="320"/>
        <w:rPr>
          <w:spacing w:val="-1"/>
          <w:sz w:val="28"/>
          <w:lang w:eastAsia="zh-TW"/>
        </w:rPr>
      </w:pPr>
      <w:r>
        <w:rPr>
          <w:spacing w:val="-1"/>
          <w:sz w:val="28"/>
          <w:lang w:eastAsia="zh-TW"/>
        </w:rPr>
        <w:t>電子郵件：</w:t>
      </w:r>
      <w:hyperlink r:id="rId10" w:history="1">
        <w:r w:rsidR="00B160B7" w:rsidRPr="00B160B7">
          <w:rPr>
            <w:rFonts w:hint="eastAsia"/>
            <w:spacing w:val="-1"/>
            <w:lang w:eastAsia="zh-TW"/>
          </w:rPr>
          <w:t>e</w:t>
        </w:r>
        <w:r w:rsidR="00B160B7" w:rsidRPr="00B160B7">
          <w:rPr>
            <w:spacing w:val="-1"/>
            <w:lang w:eastAsia="zh-TW"/>
          </w:rPr>
          <w:t>mily@nftu.org.tw</w:t>
        </w:r>
      </w:hyperlink>
    </w:p>
    <w:p w14:paraId="7BB64518" w14:textId="77777777" w:rsidR="00B160B7" w:rsidRPr="00B160B7" w:rsidRDefault="00B160B7" w:rsidP="00B160B7">
      <w:pPr>
        <w:spacing w:line="339" w:lineRule="exact"/>
        <w:ind w:left="320"/>
        <w:rPr>
          <w:spacing w:val="-1"/>
          <w:sz w:val="28"/>
          <w:lang w:eastAsia="zh-TW"/>
        </w:rPr>
      </w:pPr>
    </w:p>
    <w:p w14:paraId="3B33D2AA" w14:textId="77777777" w:rsidR="000B0424" w:rsidRDefault="000B0424">
      <w:pPr>
        <w:pStyle w:val="a3"/>
        <w:rPr>
          <w:sz w:val="28"/>
          <w:lang w:eastAsia="zh-TW"/>
        </w:rPr>
      </w:pPr>
    </w:p>
    <w:p w14:paraId="4E259248" w14:textId="77777777" w:rsidR="000B0424" w:rsidRDefault="000B0424">
      <w:pPr>
        <w:pStyle w:val="a3"/>
        <w:rPr>
          <w:sz w:val="28"/>
          <w:lang w:eastAsia="zh-TW"/>
        </w:rPr>
      </w:pPr>
    </w:p>
    <w:p w14:paraId="1269BBC9" w14:textId="77777777" w:rsidR="000B0424" w:rsidRDefault="000B0424">
      <w:pPr>
        <w:pStyle w:val="a3"/>
        <w:rPr>
          <w:sz w:val="28"/>
          <w:lang w:eastAsia="zh-TW"/>
        </w:rPr>
      </w:pPr>
    </w:p>
    <w:p w14:paraId="7D55C982" w14:textId="77777777" w:rsidR="000B0424" w:rsidRDefault="000B0424">
      <w:pPr>
        <w:pStyle w:val="a3"/>
        <w:spacing w:before="13"/>
        <w:rPr>
          <w:sz w:val="28"/>
          <w:lang w:eastAsia="zh-TW"/>
        </w:rPr>
      </w:pPr>
    </w:p>
    <w:p w14:paraId="5F2088F8" w14:textId="77777777" w:rsidR="000B0424" w:rsidRDefault="00D71CB8">
      <w:pPr>
        <w:spacing w:line="196" w:lineRule="auto"/>
        <w:ind w:left="320" w:right="5942"/>
        <w:rPr>
          <w:sz w:val="28"/>
          <w:lang w:eastAsia="zh-TW"/>
        </w:rPr>
      </w:pPr>
      <w:r>
        <w:rPr>
          <w:w w:val="110"/>
          <w:sz w:val="28"/>
          <w:lang w:eastAsia="zh-TW"/>
        </w:rPr>
        <w:t>會址：1 0 4</w:t>
      </w:r>
      <w:r>
        <w:rPr>
          <w:spacing w:val="-9"/>
          <w:w w:val="110"/>
          <w:sz w:val="28"/>
          <w:lang w:eastAsia="zh-TW"/>
        </w:rPr>
        <w:t xml:space="preserve"> 臺北市民權西路 </w:t>
      </w:r>
      <w:r>
        <w:rPr>
          <w:w w:val="110"/>
          <w:sz w:val="28"/>
          <w:lang w:eastAsia="zh-TW"/>
        </w:rPr>
        <w:t>27</w:t>
      </w:r>
      <w:r>
        <w:rPr>
          <w:spacing w:val="-32"/>
          <w:w w:val="110"/>
          <w:sz w:val="28"/>
          <w:lang w:eastAsia="zh-TW"/>
        </w:rPr>
        <w:t xml:space="preserve"> 號 </w:t>
      </w:r>
      <w:r>
        <w:rPr>
          <w:w w:val="110"/>
          <w:sz w:val="28"/>
          <w:lang w:eastAsia="zh-TW"/>
        </w:rPr>
        <w:t>2</w:t>
      </w:r>
      <w:r>
        <w:rPr>
          <w:spacing w:val="-24"/>
          <w:w w:val="110"/>
          <w:sz w:val="28"/>
          <w:lang w:eastAsia="zh-TW"/>
        </w:rPr>
        <w:t xml:space="preserve"> 樓</w:t>
      </w:r>
      <w:r>
        <w:rPr>
          <w:spacing w:val="-14"/>
          <w:sz w:val="28"/>
          <w:lang w:eastAsia="zh-TW"/>
        </w:rPr>
        <w:t>全教會網址：</w:t>
      </w:r>
      <w:hyperlink r:id="rId11">
        <w:r>
          <w:rPr>
            <w:spacing w:val="-2"/>
            <w:w w:val="106"/>
            <w:sz w:val="28"/>
            <w:lang w:eastAsia="zh-TW"/>
          </w:rPr>
          <w:t>h</w:t>
        </w:r>
        <w:r>
          <w:rPr>
            <w:spacing w:val="-2"/>
            <w:w w:val="192"/>
            <w:sz w:val="28"/>
            <w:lang w:eastAsia="zh-TW"/>
          </w:rPr>
          <w:t>tt</w:t>
        </w:r>
        <w:r>
          <w:rPr>
            <w:w w:val="106"/>
            <w:sz w:val="28"/>
            <w:lang w:eastAsia="zh-TW"/>
          </w:rPr>
          <w:t>p</w:t>
        </w:r>
        <w:r>
          <w:rPr>
            <w:spacing w:val="-2"/>
            <w:w w:val="192"/>
            <w:sz w:val="28"/>
            <w:lang w:eastAsia="zh-TW"/>
          </w:rPr>
          <w:t>:</w:t>
        </w:r>
        <w:r>
          <w:rPr>
            <w:w w:val="192"/>
            <w:sz w:val="28"/>
            <w:lang w:eastAsia="zh-TW"/>
          </w:rPr>
          <w:t>/</w:t>
        </w:r>
        <w:r>
          <w:rPr>
            <w:spacing w:val="-2"/>
            <w:w w:val="192"/>
            <w:sz w:val="28"/>
            <w:lang w:eastAsia="zh-TW"/>
          </w:rPr>
          <w:t>/</w:t>
        </w:r>
        <w:r>
          <w:rPr>
            <w:spacing w:val="-2"/>
            <w:w w:val="73"/>
            <w:sz w:val="28"/>
            <w:lang w:eastAsia="zh-TW"/>
          </w:rPr>
          <w:t>w</w:t>
        </w:r>
        <w:r>
          <w:rPr>
            <w:w w:val="73"/>
            <w:sz w:val="28"/>
            <w:lang w:eastAsia="zh-TW"/>
          </w:rPr>
          <w:t>w</w:t>
        </w:r>
        <w:r>
          <w:rPr>
            <w:spacing w:val="-2"/>
            <w:w w:val="73"/>
            <w:sz w:val="28"/>
            <w:lang w:eastAsia="zh-TW"/>
          </w:rPr>
          <w:t>w</w:t>
        </w:r>
        <w:r>
          <w:rPr>
            <w:spacing w:val="-2"/>
            <w:w w:val="213"/>
            <w:sz w:val="28"/>
            <w:lang w:eastAsia="zh-TW"/>
          </w:rPr>
          <w:t>.</w:t>
        </w:r>
        <w:r>
          <w:rPr>
            <w:w w:val="106"/>
            <w:sz w:val="28"/>
            <w:lang w:eastAsia="zh-TW"/>
          </w:rPr>
          <w:t>n</w:t>
        </w:r>
        <w:r>
          <w:rPr>
            <w:spacing w:val="-2"/>
            <w:w w:val="192"/>
            <w:sz w:val="28"/>
            <w:lang w:eastAsia="zh-TW"/>
          </w:rPr>
          <w:t>t</w:t>
        </w:r>
        <w:r>
          <w:rPr>
            <w:spacing w:val="-2"/>
            <w:w w:val="120"/>
            <w:sz w:val="28"/>
            <w:lang w:eastAsia="zh-TW"/>
          </w:rPr>
          <w:t>a</w:t>
        </w:r>
        <w:r>
          <w:rPr>
            <w:w w:val="213"/>
            <w:sz w:val="28"/>
            <w:lang w:eastAsia="zh-TW"/>
          </w:rPr>
          <w:t>.</w:t>
        </w:r>
        <w:r>
          <w:rPr>
            <w:spacing w:val="-2"/>
            <w:w w:val="106"/>
            <w:sz w:val="28"/>
            <w:lang w:eastAsia="zh-TW"/>
          </w:rPr>
          <w:t>o</w:t>
        </w:r>
        <w:r>
          <w:rPr>
            <w:spacing w:val="-2"/>
            <w:w w:val="159"/>
            <w:sz w:val="28"/>
            <w:lang w:eastAsia="zh-TW"/>
          </w:rPr>
          <w:t>r</w:t>
        </w:r>
        <w:r>
          <w:rPr>
            <w:w w:val="106"/>
            <w:sz w:val="28"/>
            <w:lang w:eastAsia="zh-TW"/>
          </w:rPr>
          <w:t>g</w:t>
        </w:r>
        <w:r>
          <w:rPr>
            <w:spacing w:val="-2"/>
            <w:w w:val="213"/>
            <w:sz w:val="28"/>
            <w:lang w:eastAsia="zh-TW"/>
          </w:rPr>
          <w:t>.</w:t>
        </w:r>
        <w:r>
          <w:rPr>
            <w:spacing w:val="-2"/>
            <w:w w:val="192"/>
            <w:sz w:val="28"/>
            <w:lang w:eastAsia="zh-TW"/>
          </w:rPr>
          <w:t>t</w:t>
        </w:r>
        <w:r>
          <w:rPr>
            <w:w w:val="73"/>
            <w:sz w:val="28"/>
            <w:lang w:eastAsia="zh-TW"/>
          </w:rPr>
          <w:t>w</w:t>
        </w:r>
        <w:r>
          <w:rPr>
            <w:w w:val="192"/>
            <w:sz w:val="28"/>
            <w:lang w:eastAsia="zh-TW"/>
          </w:rPr>
          <w:t>/</w:t>
        </w:r>
      </w:hyperlink>
      <w:r>
        <w:rPr>
          <w:sz w:val="28"/>
          <w:lang w:eastAsia="zh-TW"/>
        </w:rPr>
        <w:t xml:space="preserve">全教總網址 </w:t>
      </w:r>
      <w:hyperlink r:id="rId12">
        <w:r>
          <w:rPr>
            <w:spacing w:val="-2"/>
            <w:w w:val="106"/>
            <w:sz w:val="28"/>
            <w:lang w:eastAsia="zh-TW"/>
          </w:rPr>
          <w:t>h</w:t>
        </w:r>
        <w:r>
          <w:rPr>
            <w:spacing w:val="-2"/>
            <w:w w:val="192"/>
            <w:sz w:val="28"/>
            <w:lang w:eastAsia="zh-TW"/>
          </w:rPr>
          <w:t>tt</w:t>
        </w:r>
        <w:r>
          <w:rPr>
            <w:spacing w:val="-2"/>
            <w:w w:val="106"/>
            <w:sz w:val="28"/>
            <w:lang w:eastAsia="zh-TW"/>
          </w:rPr>
          <w:t>p</w:t>
        </w:r>
        <w:r>
          <w:rPr>
            <w:w w:val="192"/>
            <w:sz w:val="28"/>
            <w:lang w:eastAsia="zh-TW"/>
          </w:rPr>
          <w:t>:</w:t>
        </w:r>
        <w:r>
          <w:rPr>
            <w:spacing w:val="-2"/>
            <w:w w:val="192"/>
            <w:sz w:val="28"/>
            <w:lang w:eastAsia="zh-TW"/>
          </w:rPr>
          <w:t>//</w:t>
        </w:r>
        <w:r>
          <w:rPr>
            <w:w w:val="73"/>
            <w:sz w:val="28"/>
            <w:lang w:eastAsia="zh-TW"/>
          </w:rPr>
          <w:t>w</w:t>
        </w:r>
        <w:r>
          <w:rPr>
            <w:spacing w:val="-2"/>
            <w:w w:val="73"/>
            <w:sz w:val="28"/>
            <w:lang w:eastAsia="zh-TW"/>
          </w:rPr>
          <w:t>ww</w:t>
        </w:r>
        <w:r>
          <w:rPr>
            <w:w w:val="213"/>
            <w:sz w:val="28"/>
            <w:lang w:eastAsia="zh-TW"/>
          </w:rPr>
          <w:t>.</w:t>
        </w:r>
        <w:r>
          <w:rPr>
            <w:spacing w:val="-2"/>
            <w:w w:val="106"/>
            <w:sz w:val="28"/>
            <w:lang w:eastAsia="zh-TW"/>
          </w:rPr>
          <w:t>n</w:t>
        </w:r>
        <w:r>
          <w:rPr>
            <w:spacing w:val="-2"/>
            <w:w w:val="159"/>
            <w:sz w:val="28"/>
            <w:lang w:eastAsia="zh-TW"/>
          </w:rPr>
          <w:t>f</w:t>
        </w:r>
        <w:r>
          <w:rPr>
            <w:w w:val="192"/>
            <w:sz w:val="28"/>
            <w:lang w:eastAsia="zh-TW"/>
          </w:rPr>
          <w:t>t</w:t>
        </w:r>
        <w:r>
          <w:rPr>
            <w:spacing w:val="-2"/>
            <w:w w:val="106"/>
            <w:sz w:val="28"/>
            <w:lang w:eastAsia="zh-TW"/>
          </w:rPr>
          <w:t>u</w:t>
        </w:r>
        <w:r>
          <w:rPr>
            <w:spacing w:val="-2"/>
            <w:w w:val="213"/>
            <w:sz w:val="28"/>
            <w:lang w:eastAsia="zh-TW"/>
          </w:rPr>
          <w:t>.</w:t>
        </w:r>
        <w:r>
          <w:rPr>
            <w:w w:val="106"/>
            <w:sz w:val="28"/>
            <w:lang w:eastAsia="zh-TW"/>
          </w:rPr>
          <w:t>o</w:t>
        </w:r>
        <w:r>
          <w:rPr>
            <w:spacing w:val="-2"/>
            <w:w w:val="159"/>
            <w:sz w:val="28"/>
            <w:lang w:eastAsia="zh-TW"/>
          </w:rPr>
          <w:t>r</w:t>
        </w:r>
        <w:r>
          <w:rPr>
            <w:spacing w:val="-2"/>
            <w:w w:val="106"/>
            <w:sz w:val="28"/>
            <w:lang w:eastAsia="zh-TW"/>
          </w:rPr>
          <w:t>g</w:t>
        </w:r>
        <w:r>
          <w:rPr>
            <w:w w:val="213"/>
            <w:sz w:val="28"/>
            <w:lang w:eastAsia="zh-TW"/>
          </w:rPr>
          <w:t>.</w:t>
        </w:r>
        <w:r>
          <w:rPr>
            <w:spacing w:val="-2"/>
            <w:w w:val="192"/>
            <w:sz w:val="28"/>
            <w:lang w:eastAsia="zh-TW"/>
          </w:rPr>
          <w:t>t</w:t>
        </w:r>
        <w:r>
          <w:rPr>
            <w:spacing w:val="-2"/>
            <w:w w:val="73"/>
            <w:sz w:val="28"/>
            <w:lang w:eastAsia="zh-TW"/>
          </w:rPr>
          <w:t>w</w:t>
        </w:r>
        <w:r>
          <w:rPr>
            <w:w w:val="192"/>
            <w:sz w:val="28"/>
            <w:lang w:eastAsia="zh-TW"/>
          </w:rPr>
          <w:t>/</w:t>
        </w:r>
      </w:hyperlink>
      <w:r>
        <w:rPr>
          <w:spacing w:val="-1"/>
          <w:w w:val="110"/>
          <w:sz w:val="28"/>
          <w:lang w:eastAsia="zh-TW"/>
        </w:rPr>
        <w:t>聯絡電話：</w:t>
      </w:r>
      <w:r>
        <w:rPr>
          <w:w w:val="110"/>
          <w:sz w:val="28"/>
          <w:lang w:eastAsia="zh-TW"/>
        </w:rPr>
        <w:t>02-2585-7557</w:t>
      </w:r>
    </w:p>
    <w:p w14:paraId="7E337EF6" w14:textId="77777777" w:rsidR="000B0424" w:rsidRDefault="00D71CB8">
      <w:pPr>
        <w:spacing w:line="302" w:lineRule="exact"/>
        <w:ind w:left="319"/>
        <w:rPr>
          <w:sz w:val="28"/>
        </w:rPr>
      </w:pPr>
      <w:r>
        <w:rPr>
          <w:w w:val="105"/>
          <w:sz w:val="28"/>
        </w:rPr>
        <w:t>傳真：02-2585-7559</w:t>
      </w:r>
    </w:p>
    <w:p w14:paraId="189AA0A6" w14:textId="77777777" w:rsidR="000B0424" w:rsidRDefault="00D71CB8">
      <w:pPr>
        <w:spacing w:line="356" w:lineRule="exact"/>
        <w:ind w:left="319"/>
        <w:rPr>
          <w:sz w:val="28"/>
        </w:rPr>
      </w:pPr>
      <w:r>
        <w:rPr>
          <w:spacing w:val="-1"/>
          <w:sz w:val="28"/>
        </w:rPr>
        <w:t>會務信箱：</w:t>
      </w:r>
      <w:hyperlink r:id="rId13">
        <w:r>
          <w:rPr>
            <w:spacing w:val="-2"/>
            <w:w w:val="192"/>
            <w:sz w:val="28"/>
          </w:rPr>
          <w:t>t</w:t>
        </w:r>
        <w:r>
          <w:rPr>
            <w:spacing w:val="-2"/>
            <w:w w:val="120"/>
            <w:sz w:val="28"/>
          </w:rPr>
          <w:t>e</w:t>
        </w:r>
        <w:r>
          <w:rPr>
            <w:w w:val="120"/>
            <w:sz w:val="28"/>
          </w:rPr>
          <w:t>a</w:t>
        </w:r>
        <w:r>
          <w:rPr>
            <w:spacing w:val="-2"/>
            <w:w w:val="120"/>
            <w:sz w:val="28"/>
          </w:rPr>
          <w:t>c</w:t>
        </w:r>
        <w:r>
          <w:rPr>
            <w:spacing w:val="-2"/>
            <w:w w:val="106"/>
            <w:sz w:val="28"/>
          </w:rPr>
          <w:t>h</w:t>
        </w:r>
        <w:r>
          <w:rPr>
            <w:w w:val="120"/>
            <w:sz w:val="28"/>
          </w:rPr>
          <w:t>e</w:t>
        </w:r>
        <w:r>
          <w:rPr>
            <w:spacing w:val="-2"/>
            <w:w w:val="159"/>
            <w:sz w:val="28"/>
          </w:rPr>
          <w:t>r</w:t>
        </w:r>
        <w:r>
          <w:rPr>
            <w:w w:val="57"/>
            <w:sz w:val="28"/>
          </w:rPr>
          <w:t>@</w:t>
        </w:r>
        <w:r>
          <w:rPr>
            <w:spacing w:val="-2"/>
            <w:w w:val="106"/>
            <w:sz w:val="28"/>
          </w:rPr>
          <w:t>n</w:t>
        </w:r>
        <w:r>
          <w:rPr>
            <w:spacing w:val="-2"/>
            <w:w w:val="192"/>
            <w:sz w:val="28"/>
          </w:rPr>
          <w:t>t</w:t>
        </w:r>
        <w:r>
          <w:rPr>
            <w:w w:val="120"/>
            <w:sz w:val="28"/>
          </w:rPr>
          <w:t>a</w:t>
        </w:r>
        <w:r>
          <w:rPr>
            <w:spacing w:val="-2"/>
            <w:w w:val="213"/>
            <w:sz w:val="28"/>
          </w:rPr>
          <w:t>.</w:t>
        </w:r>
        <w:r>
          <w:rPr>
            <w:spacing w:val="-2"/>
            <w:w w:val="106"/>
            <w:sz w:val="28"/>
          </w:rPr>
          <w:t>o</w:t>
        </w:r>
        <w:r>
          <w:rPr>
            <w:w w:val="159"/>
            <w:sz w:val="28"/>
          </w:rPr>
          <w:t>r</w:t>
        </w:r>
        <w:r>
          <w:rPr>
            <w:spacing w:val="-2"/>
            <w:w w:val="106"/>
            <w:sz w:val="28"/>
          </w:rPr>
          <w:t>g</w:t>
        </w:r>
        <w:r>
          <w:rPr>
            <w:spacing w:val="-2"/>
            <w:w w:val="213"/>
            <w:sz w:val="28"/>
          </w:rPr>
          <w:t>.</w:t>
        </w:r>
        <w:r>
          <w:rPr>
            <w:w w:val="192"/>
            <w:sz w:val="28"/>
          </w:rPr>
          <w:t>t</w:t>
        </w:r>
        <w:r>
          <w:rPr>
            <w:w w:val="73"/>
            <w:sz w:val="28"/>
          </w:rPr>
          <w:t>w</w:t>
        </w:r>
      </w:hyperlink>
    </w:p>
    <w:p w14:paraId="7F11CEC0" w14:textId="77777777" w:rsidR="000B0424" w:rsidRDefault="000B0424">
      <w:pPr>
        <w:spacing w:line="356" w:lineRule="exact"/>
        <w:rPr>
          <w:sz w:val="28"/>
        </w:rPr>
        <w:sectPr w:rsidR="000B0424">
          <w:footerReference w:type="default" r:id="rId14"/>
          <w:pgSz w:w="11910" w:h="16840"/>
          <w:pgMar w:top="720" w:right="340" w:bottom="600" w:left="400" w:header="0" w:footer="403" w:gutter="0"/>
          <w:pgNumType w:start="1"/>
          <w:cols w:space="720"/>
        </w:sectPr>
      </w:pPr>
    </w:p>
    <w:p w14:paraId="6935A2C5" w14:textId="77777777" w:rsidR="000B0424" w:rsidRDefault="00D71CB8">
      <w:pPr>
        <w:spacing w:line="497" w:lineRule="exact"/>
        <w:ind w:left="867"/>
        <w:rPr>
          <w:rFonts w:ascii="微軟正黑體" w:eastAsia="微軟正黑體"/>
          <w:b/>
          <w:sz w:val="32"/>
          <w:lang w:eastAsia="zh-TW"/>
        </w:rPr>
      </w:pPr>
      <w:r>
        <w:rPr>
          <w:rFonts w:ascii="微軟正黑體" w:eastAsia="微軟正黑體" w:hint="eastAsia"/>
          <w:b/>
          <w:sz w:val="32"/>
          <w:lang w:eastAsia="zh-TW"/>
        </w:rPr>
        <w:lastRenderedPageBreak/>
        <w:t>社團法人中華民國全國教師會教師專業發展支持系統第六期總體計畫</w:t>
      </w:r>
    </w:p>
    <w:p w14:paraId="49B245B2" w14:textId="77777777" w:rsidR="000B0424" w:rsidRDefault="00D71CB8">
      <w:pPr>
        <w:spacing w:before="178"/>
        <w:ind w:left="320"/>
        <w:rPr>
          <w:rFonts w:ascii="微軟正黑體" w:eastAsia="微軟正黑體"/>
          <w:b/>
          <w:sz w:val="28"/>
          <w:lang w:eastAsia="zh-TW"/>
        </w:rPr>
      </w:pPr>
      <w:r>
        <w:rPr>
          <w:rFonts w:ascii="微軟正黑體" w:eastAsia="微軟正黑體" w:hint="eastAsia"/>
          <w:b/>
          <w:sz w:val="28"/>
          <w:lang w:eastAsia="zh-TW"/>
        </w:rPr>
        <w:t>壹、緣起</w:t>
      </w:r>
    </w:p>
    <w:p w14:paraId="5728873E" w14:textId="77777777" w:rsidR="000B0424" w:rsidRDefault="000B0424">
      <w:pPr>
        <w:pStyle w:val="a3"/>
        <w:spacing w:before="10"/>
        <w:rPr>
          <w:rFonts w:ascii="微軟正黑體"/>
          <w:b/>
          <w:sz w:val="17"/>
          <w:lang w:eastAsia="zh-TW"/>
        </w:rPr>
      </w:pPr>
    </w:p>
    <w:p w14:paraId="48D93D99" w14:textId="77777777" w:rsidR="000B0424" w:rsidRDefault="00D71CB8">
      <w:pPr>
        <w:pStyle w:val="a3"/>
        <w:spacing w:line="256" w:lineRule="auto"/>
        <w:ind w:left="320" w:right="375" w:firstLine="482"/>
        <w:jc w:val="both"/>
        <w:rPr>
          <w:lang w:eastAsia="zh-TW"/>
        </w:rPr>
      </w:pPr>
      <w:r>
        <w:rPr>
          <w:lang w:eastAsia="zh-TW"/>
        </w:rPr>
        <w:t>社團法人中華民國全國教師會</w:t>
      </w:r>
      <w:r>
        <w:rPr>
          <w:w w:val="130"/>
          <w:lang w:eastAsia="zh-TW"/>
        </w:rPr>
        <w:t>(</w:t>
      </w:r>
      <w:r>
        <w:rPr>
          <w:lang w:eastAsia="zh-TW"/>
        </w:rPr>
        <w:t>以下簡稱全教會或本會</w:t>
      </w:r>
      <w:r>
        <w:rPr>
          <w:w w:val="130"/>
          <w:lang w:eastAsia="zh-TW"/>
        </w:rPr>
        <w:t>)</w:t>
      </w:r>
      <w:r>
        <w:rPr>
          <w:spacing w:val="-6"/>
          <w:lang w:eastAsia="zh-TW"/>
        </w:rPr>
        <w:t>秉持以學生學習權為優先的教育理念，積</w:t>
      </w:r>
      <w:r>
        <w:rPr>
          <w:spacing w:val="-12"/>
          <w:lang w:eastAsia="zh-TW"/>
        </w:rPr>
        <w:t xml:space="preserve">極實踐有教無類、因材施教、深耕在地文化與民主思想的教育哲學，自 </w:t>
      </w:r>
      <w:r>
        <w:rPr>
          <w:lang w:eastAsia="zh-TW"/>
        </w:rPr>
        <w:t>100</w:t>
      </w:r>
      <w:r>
        <w:rPr>
          <w:spacing w:val="-5"/>
          <w:lang w:eastAsia="zh-TW"/>
        </w:rPr>
        <w:t xml:space="preserve"> 年度起與「喜願小麥契作</w:t>
      </w:r>
      <w:r>
        <w:rPr>
          <w:spacing w:val="-19"/>
          <w:lang w:eastAsia="zh-TW"/>
        </w:rPr>
        <w:t>農友團」共同發起「麥田見學」、「豆麥見學」與「咱糧學堂」，以及推動</w:t>
      </w:r>
      <w:r>
        <w:rPr>
          <w:lang w:eastAsia="zh-TW"/>
        </w:rPr>
        <w:t>｢近土親農</w:t>
      </w:r>
      <w:r>
        <w:rPr>
          <w:spacing w:val="-15"/>
          <w:lang w:eastAsia="zh-TW"/>
        </w:rPr>
        <w:t>｣</w:t>
      </w:r>
      <w:r>
        <w:rPr>
          <w:spacing w:val="-8"/>
          <w:lang w:eastAsia="zh-TW"/>
        </w:rPr>
        <w:t>、「勞動教育」</w:t>
      </w:r>
      <w:r>
        <w:rPr>
          <w:spacing w:val="-19"/>
          <w:lang w:eastAsia="zh-TW"/>
        </w:rPr>
        <w:t>等不同創新教學課程，亦鼓勵各地方教師組織積極投入教師專業發展領域，包含臺南市、屏東縣的「學</w:t>
      </w:r>
      <w:r>
        <w:rPr>
          <w:spacing w:val="-17"/>
          <w:w w:val="95"/>
          <w:lang w:eastAsia="zh-TW"/>
        </w:rPr>
        <w:t>習共同體」、臺中市的「</w:t>
      </w:r>
      <w:r>
        <w:rPr>
          <w:w w:val="95"/>
          <w:lang w:eastAsia="zh-TW"/>
        </w:rPr>
        <w:t>DFC</w:t>
      </w:r>
      <w:r>
        <w:rPr>
          <w:spacing w:val="-12"/>
          <w:w w:val="95"/>
          <w:lang w:eastAsia="zh-TW"/>
        </w:rPr>
        <w:t xml:space="preserve">」、臺北市、新北市和高雄市的「學思達」等翻轉課堂教學的實踐研究，    </w:t>
      </w:r>
      <w:r>
        <w:rPr>
          <w:spacing w:val="-17"/>
          <w:lang w:eastAsia="zh-TW"/>
        </w:rPr>
        <w:t>以符應臺灣近年來翻轉教育的改革浪潮。在民主精神的引導下，自發性到各校宣導，鼓勵學校透過團</w:t>
      </w:r>
      <w:r>
        <w:rPr>
          <w:spacing w:val="-16"/>
          <w:lang w:eastAsia="zh-TW"/>
        </w:rPr>
        <w:t>隊的專業發展與合作，尊重學生的多元差異，尋求有效的教學策略，對教育改革作出更大的集體行動承諾。</w:t>
      </w:r>
    </w:p>
    <w:p w14:paraId="511CFBE2" w14:textId="77777777" w:rsidR="000B0424" w:rsidRDefault="00D71CB8">
      <w:pPr>
        <w:pStyle w:val="a3"/>
        <w:spacing w:before="188" w:line="256" w:lineRule="auto"/>
        <w:ind w:left="320" w:right="377" w:firstLine="482"/>
        <w:jc w:val="both"/>
        <w:rPr>
          <w:lang w:eastAsia="zh-TW"/>
        </w:rPr>
      </w:pPr>
      <w:r>
        <w:rPr>
          <w:lang w:eastAsia="zh-TW"/>
        </w:rPr>
        <w:t>為因應教育部 106 年度 8</w:t>
      </w:r>
      <w:r>
        <w:rPr>
          <w:spacing w:val="-4"/>
          <w:lang w:eastAsia="zh-TW"/>
        </w:rPr>
        <w:t xml:space="preserve"> 月份後啟動教師專業發展評鑑轉型為教師專業支持系統，本會擴編「專</w:t>
      </w:r>
      <w:r>
        <w:rPr>
          <w:spacing w:val="-9"/>
          <w:lang w:eastAsia="zh-TW"/>
        </w:rPr>
        <w:t>業發展中心」組織，建置「專業發展中心輔導人才資料庫」，全力盤點各地方教師組織領域教學優良</w:t>
      </w:r>
      <w:r>
        <w:rPr>
          <w:spacing w:val="-6"/>
          <w:w w:val="95"/>
          <w:lang w:eastAsia="zh-TW"/>
        </w:rPr>
        <w:t xml:space="preserve">教師，並整合本會歷年選拔出的  </w:t>
      </w:r>
      <w:r>
        <w:rPr>
          <w:w w:val="95"/>
          <w:lang w:eastAsia="zh-TW"/>
        </w:rPr>
        <w:t>SPUER</w:t>
      </w:r>
      <w:r>
        <w:rPr>
          <w:spacing w:val="-6"/>
          <w:w w:val="95"/>
          <w:lang w:eastAsia="zh-TW"/>
        </w:rPr>
        <w:t xml:space="preserve">   教師，發展出本會的教師專業輔導支持系統，提供各地方教師</w:t>
      </w:r>
      <w:r>
        <w:rPr>
          <w:spacing w:val="-6"/>
          <w:lang w:eastAsia="zh-TW"/>
        </w:rPr>
        <w:t>組織及學校輔導講師名單，進入學校提供專業諮詢服務，協助本計畫之執行與推動。</w:t>
      </w:r>
    </w:p>
    <w:p w14:paraId="5FF7FD1E" w14:textId="77777777" w:rsidR="000B0424" w:rsidRDefault="00D71CB8">
      <w:pPr>
        <w:pStyle w:val="a3"/>
        <w:spacing w:before="183" w:line="256" w:lineRule="auto"/>
        <w:ind w:left="320" w:right="373" w:firstLine="482"/>
        <w:jc w:val="both"/>
        <w:rPr>
          <w:lang w:eastAsia="zh-TW"/>
        </w:rPr>
      </w:pPr>
      <w:r>
        <w:rPr>
          <w:spacing w:val="-6"/>
          <w:lang w:eastAsia="zh-TW"/>
        </w:rPr>
        <w:t>專業發展中心除建置支持系統輔導網，建立分享交流機制，將召集地方教師會彙整學校或社群進</w:t>
      </w:r>
      <w:r>
        <w:rPr>
          <w:spacing w:val="-8"/>
          <w:lang w:eastAsia="zh-TW"/>
        </w:rPr>
        <w:t xml:space="preserve">行計畫撰寫研習、學校社群工作坊、專題講座工作坊、課例研究(含共同備課、觀課、議課)等，使第一線教育工作者能透過實踐教學研究(Lesson </w:t>
      </w:r>
      <w:r>
        <w:rPr>
          <w:lang w:eastAsia="zh-TW"/>
        </w:rPr>
        <w:t>Study)</w:t>
      </w:r>
      <w:r>
        <w:rPr>
          <w:spacing w:val="-20"/>
          <w:lang w:eastAsia="zh-TW"/>
        </w:rPr>
        <w:t>模式，協助學校發展「協同學習」、「學思達」、</w:t>
      </w:r>
    </w:p>
    <w:p w14:paraId="47B656F1" w14:textId="77777777" w:rsidR="000B0424" w:rsidRDefault="00D71CB8">
      <w:pPr>
        <w:pStyle w:val="a3"/>
        <w:spacing w:before="3" w:line="256" w:lineRule="auto"/>
        <w:ind w:left="320" w:right="374"/>
        <w:jc w:val="both"/>
        <w:rPr>
          <w:lang w:eastAsia="zh-TW"/>
        </w:rPr>
      </w:pPr>
      <w:r>
        <w:rPr>
          <w:w w:val="95"/>
          <w:lang w:eastAsia="zh-TW"/>
        </w:rPr>
        <w:t>「MAPS</w:t>
      </w:r>
      <w:r>
        <w:rPr>
          <w:spacing w:val="-26"/>
          <w:w w:val="95"/>
          <w:lang w:eastAsia="zh-TW"/>
        </w:rPr>
        <w:t xml:space="preserve">」、「跨領域課程設計」、「學習共同體」及「線上混成教學」等創新翻轉教育之教學法，建立有    </w:t>
      </w:r>
      <w:r>
        <w:rPr>
          <w:spacing w:val="-20"/>
          <w:lang w:eastAsia="zh-TW"/>
        </w:rPr>
        <w:t xml:space="preserve">效的教學成功典範轉移機制，點燃全國教師對教育的熱情和感染力，進而號召更多的教師開放教室， </w:t>
      </w:r>
      <w:r>
        <w:rPr>
          <w:spacing w:val="-17"/>
          <w:lang w:eastAsia="zh-TW"/>
        </w:rPr>
        <w:t>或翻轉教學現場學習型態，進行跨縣市分享交流，發展堅實的支持系統，並持續辦理支持系統認證或</w:t>
      </w:r>
      <w:r>
        <w:rPr>
          <w:spacing w:val="-1"/>
          <w:lang w:eastAsia="zh-TW"/>
        </w:rPr>
        <w:t>培訓制度</w:t>
      </w:r>
      <w:r>
        <w:rPr>
          <w:spacing w:val="-1"/>
          <w:w w:val="130"/>
          <w:lang w:eastAsia="zh-TW"/>
        </w:rPr>
        <w:t>(</w:t>
      </w:r>
      <w:r>
        <w:rPr>
          <w:spacing w:val="-1"/>
          <w:lang w:eastAsia="zh-TW"/>
        </w:rPr>
        <w:t>例如臺南學習共同體專業教師認證制度</w:t>
      </w:r>
      <w:r>
        <w:rPr>
          <w:spacing w:val="-32"/>
          <w:w w:val="130"/>
          <w:lang w:eastAsia="zh-TW"/>
        </w:rPr>
        <w:t>)，</w:t>
      </w:r>
      <w:r>
        <w:rPr>
          <w:spacing w:val="-3"/>
          <w:lang w:eastAsia="zh-TW"/>
        </w:rPr>
        <w:t xml:space="preserve">成為推動教育改革與提升教師專業發展之楷模， </w:t>
      </w:r>
      <w:r>
        <w:rPr>
          <w:lang w:eastAsia="zh-TW"/>
        </w:rPr>
        <w:t>建構由下而上、自主學習的專業發展支持系統。</w:t>
      </w:r>
    </w:p>
    <w:p w14:paraId="39323CBC" w14:textId="77777777" w:rsidR="000B0424" w:rsidRDefault="000B0424">
      <w:pPr>
        <w:pStyle w:val="a3"/>
        <w:spacing w:before="9"/>
        <w:rPr>
          <w:sz w:val="17"/>
          <w:lang w:eastAsia="zh-TW"/>
        </w:rPr>
      </w:pPr>
    </w:p>
    <w:p w14:paraId="5750C253" w14:textId="77777777" w:rsidR="000B0424" w:rsidRDefault="00D71CB8">
      <w:pPr>
        <w:pStyle w:val="2"/>
        <w:rPr>
          <w:lang w:eastAsia="zh-TW"/>
        </w:rPr>
      </w:pPr>
      <w:r>
        <w:rPr>
          <w:lang w:eastAsia="zh-TW"/>
        </w:rPr>
        <w:t>貳、 目標</w:t>
      </w:r>
    </w:p>
    <w:p w14:paraId="503BD5AC" w14:textId="77777777" w:rsidR="000B0424" w:rsidRDefault="000B0424">
      <w:pPr>
        <w:pStyle w:val="a3"/>
        <w:spacing w:before="10"/>
        <w:rPr>
          <w:rFonts w:ascii="微軟正黑體"/>
          <w:b/>
          <w:sz w:val="17"/>
          <w:lang w:eastAsia="zh-TW"/>
        </w:rPr>
      </w:pPr>
    </w:p>
    <w:p w14:paraId="22811A6D" w14:textId="77777777" w:rsidR="000B0424" w:rsidRDefault="00D71CB8">
      <w:pPr>
        <w:pStyle w:val="a3"/>
        <w:spacing w:before="1" w:line="386" w:lineRule="auto"/>
        <w:ind w:left="603" w:right="3991"/>
        <w:rPr>
          <w:lang w:eastAsia="zh-TW"/>
        </w:rPr>
      </w:pPr>
      <w:r>
        <w:rPr>
          <w:lang w:eastAsia="zh-TW"/>
        </w:rPr>
        <w:t>一、 落實以學生為中心的學習型態，精進教師課堂教學效能。二、 提升學子學習動機與成就感，成為課堂的積極參與者。</w:t>
      </w:r>
    </w:p>
    <w:p w14:paraId="4DDF9380" w14:textId="77777777" w:rsidR="000B0424" w:rsidRDefault="00D71CB8">
      <w:pPr>
        <w:pStyle w:val="a3"/>
        <w:spacing w:line="386" w:lineRule="auto"/>
        <w:ind w:left="603" w:right="3271"/>
        <w:rPr>
          <w:lang w:eastAsia="zh-TW"/>
        </w:rPr>
      </w:pPr>
      <w:r>
        <w:rPr>
          <w:lang w:eastAsia="zh-TW"/>
        </w:rPr>
        <w:t>三、 推動學子互學共好的學習氛圍，培養應對未來生活的關鍵能力。四、 進行備課、觀課及議課之流程，建構嚴謹有效的教學研究社群。</w:t>
      </w:r>
    </w:p>
    <w:p w14:paraId="152A6F6B" w14:textId="77777777" w:rsidR="000B0424" w:rsidRDefault="00D71CB8">
      <w:pPr>
        <w:pStyle w:val="a3"/>
        <w:spacing w:line="244" w:lineRule="auto"/>
        <w:ind w:left="1172" w:right="345" w:hanging="570"/>
        <w:rPr>
          <w:lang w:eastAsia="zh-TW"/>
        </w:rPr>
      </w:pPr>
      <w:r>
        <w:rPr>
          <w:sz w:val="26"/>
          <w:lang w:eastAsia="zh-TW"/>
        </w:rPr>
        <w:t xml:space="preserve">五、 </w:t>
      </w:r>
      <w:r>
        <w:rPr>
          <w:lang w:eastAsia="zh-TW"/>
        </w:rPr>
        <w:t>組織專業發展支持系統，透過輔導諮詢、經驗分享交流，支持教師專業發展，翻轉教學現場教學型態。</w:t>
      </w:r>
    </w:p>
    <w:p w14:paraId="18010E27" w14:textId="77777777" w:rsidR="000B0424" w:rsidRDefault="000B0424">
      <w:pPr>
        <w:spacing w:line="244" w:lineRule="auto"/>
        <w:rPr>
          <w:lang w:eastAsia="zh-TW"/>
        </w:rPr>
        <w:sectPr w:rsidR="000B0424">
          <w:pgSz w:w="11910" w:h="16840"/>
          <w:pgMar w:top="720" w:right="340" w:bottom="680" w:left="400" w:header="0" w:footer="403" w:gutter="0"/>
          <w:cols w:space="720"/>
        </w:sectPr>
      </w:pPr>
    </w:p>
    <w:p w14:paraId="7B889D12" w14:textId="77777777" w:rsidR="000B0424" w:rsidRDefault="00D71CB8">
      <w:pPr>
        <w:pStyle w:val="2"/>
        <w:spacing w:line="450" w:lineRule="exact"/>
        <w:rPr>
          <w:lang w:eastAsia="zh-TW"/>
        </w:rPr>
      </w:pPr>
      <w:r>
        <w:rPr>
          <w:lang w:eastAsia="zh-TW"/>
        </w:rPr>
        <w:lastRenderedPageBreak/>
        <w:t>參、 辦理單位</w:t>
      </w:r>
    </w:p>
    <w:p w14:paraId="42FEB081" w14:textId="77777777" w:rsidR="000B0424" w:rsidRDefault="000B0424">
      <w:pPr>
        <w:pStyle w:val="a3"/>
        <w:spacing w:before="10"/>
        <w:rPr>
          <w:rFonts w:ascii="微軟正黑體"/>
          <w:b/>
          <w:sz w:val="17"/>
          <w:lang w:eastAsia="zh-TW"/>
        </w:rPr>
      </w:pPr>
    </w:p>
    <w:p w14:paraId="3FC60D2B" w14:textId="77777777" w:rsidR="000B0424" w:rsidRDefault="00D71CB8">
      <w:pPr>
        <w:pStyle w:val="a3"/>
        <w:spacing w:before="1"/>
        <w:ind w:left="603"/>
        <w:rPr>
          <w:lang w:eastAsia="zh-TW"/>
        </w:rPr>
      </w:pPr>
      <w:r>
        <w:rPr>
          <w:lang w:eastAsia="zh-TW"/>
        </w:rPr>
        <w:t>一、 指導單位：教育部。</w:t>
      </w:r>
    </w:p>
    <w:p w14:paraId="2BF40F54" w14:textId="77777777" w:rsidR="000B0424" w:rsidRDefault="00D71CB8">
      <w:pPr>
        <w:pStyle w:val="a3"/>
        <w:spacing w:before="204" w:line="386" w:lineRule="auto"/>
        <w:ind w:left="603" w:right="5431"/>
        <w:rPr>
          <w:lang w:eastAsia="zh-TW"/>
        </w:rPr>
      </w:pPr>
      <w:r>
        <w:rPr>
          <w:lang w:eastAsia="zh-TW"/>
        </w:rPr>
        <w:t>二、 主辦單位：社團法人中華民國全國教師會。三、 協辦單位：各地方教師會。</w:t>
      </w:r>
    </w:p>
    <w:p w14:paraId="4CFCC1C9" w14:textId="77777777" w:rsidR="000B0424" w:rsidRDefault="00D71CB8">
      <w:pPr>
        <w:pStyle w:val="2"/>
        <w:spacing w:before="61"/>
        <w:rPr>
          <w:lang w:eastAsia="zh-TW"/>
        </w:rPr>
      </w:pPr>
      <w:r>
        <w:rPr>
          <w:lang w:eastAsia="zh-TW"/>
        </w:rPr>
        <w:t>肆、 實施方式</w:t>
      </w:r>
    </w:p>
    <w:p w14:paraId="17A325AC" w14:textId="77777777" w:rsidR="000B0424" w:rsidRDefault="00D71CB8">
      <w:pPr>
        <w:spacing w:before="244"/>
        <w:ind w:left="603"/>
        <w:rPr>
          <w:rFonts w:ascii="微軟正黑體" w:eastAsia="微軟正黑體"/>
          <w:b/>
          <w:sz w:val="24"/>
          <w:lang w:eastAsia="zh-TW"/>
        </w:rPr>
      </w:pPr>
      <w:r>
        <w:rPr>
          <w:rFonts w:ascii="微軟正黑體" w:eastAsia="微軟正黑體" w:hint="eastAsia"/>
          <w:b/>
          <w:sz w:val="24"/>
          <w:lang w:eastAsia="zh-TW"/>
        </w:rPr>
        <w:t>一、</w:t>
      </w:r>
      <w:r>
        <w:rPr>
          <w:rFonts w:ascii="微軟正黑體" w:eastAsia="微軟正黑體" w:hint="eastAsia"/>
          <w:b/>
          <w:sz w:val="24"/>
          <w:u w:val="single"/>
          <w:lang w:eastAsia="zh-TW"/>
        </w:rPr>
        <w:t>全教會任務及辦理作業</w:t>
      </w:r>
    </w:p>
    <w:p w14:paraId="68E8EF4E" w14:textId="77777777" w:rsidR="000B0424" w:rsidRDefault="000B0424">
      <w:pPr>
        <w:pStyle w:val="a3"/>
        <w:spacing w:before="15"/>
        <w:rPr>
          <w:rFonts w:ascii="微軟正黑體"/>
          <w:b/>
          <w:sz w:val="6"/>
          <w:lang w:eastAsia="zh-TW"/>
        </w:rPr>
      </w:pPr>
    </w:p>
    <w:p w14:paraId="4B31698A" w14:textId="77777777" w:rsidR="000B0424" w:rsidRDefault="00D71CB8">
      <w:pPr>
        <w:pStyle w:val="a3"/>
        <w:spacing w:before="53"/>
        <w:ind w:left="800"/>
        <w:rPr>
          <w:lang w:eastAsia="zh-TW"/>
        </w:rPr>
      </w:pPr>
      <w:r>
        <w:rPr>
          <w:w w:val="140"/>
          <w:lang w:eastAsia="zh-TW"/>
        </w:rPr>
        <w:t>(</w:t>
      </w:r>
      <w:r>
        <w:rPr>
          <w:w w:val="105"/>
          <w:lang w:eastAsia="zh-TW"/>
        </w:rPr>
        <w:t>一</w:t>
      </w:r>
      <w:r>
        <w:rPr>
          <w:w w:val="140"/>
          <w:lang w:eastAsia="zh-TW"/>
        </w:rPr>
        <w:t xml:space="preserve">) </w:t>
      </w:r>
      <w:r>
        <w:rPr>
          <w:w w:val="105"/>
          <w:lang w:eastAsia="zh-TW"/>
        </w:rPr>
        <w:t>統籌辦理教師專業發展支持系統運作總體計畫。</w:t>
      </w:r>
    </w:p>
    <w:p w14:paraId="41AAA3AE" w14:textId="77777777" w:rsidR="000B0424" w:rsidRDefault="00D71CB8">
      <w:pPr>
        <w:pStyle w:val="a3"/>
        <w:spacing w:before="24" w:line="256" w:lineRule="auto"/>
        <w:ind w:left="1366" w:right="378" w:hanging="567"/>
        <w:jc w:val="both"/>
        <w:rPr>
          <w:lang w:eastAsia="zh-TW"/>
        </w:rPr>
      </w:pPr>
      <w:r>
        <w:rPr>
          <w:w w:val="140"/>
          <w:lang w:eastAsia="zh-TW"/>
        </w:rPr>
        <w:t>(</w:t>
      </w:r>
      <w:r>
        <w:rPr>
          <w:lang w:eastAsia="zh-TW"/>
        </w:rPr>
        <w:t>二</w:t>
      </w:r>
      <w:r>
        <w:rPr>
          <w:w w:val="140"/>
          <w:lang w:eastAsia="zh-TW"/>
        </w:rPr>
        <w:t xml:space="preserve">) </w:t>
      </w:r>
      <w:r>
        <w:rPr>
          <w:lang w:eastAsia="zh-TW"/>
        </w:rPr>
        <w:t>組織全國輔導諮詢支持系統：組成全國輔導諮詢小組，本會理事長為小組召集人，參與本計畫之地方教師會專業發展部門負責人或輔導諮詢教師為諮詢小組當然成員，並延聘各領域專長教師，共同組成全國輔導諮詢小組，建構全國輔導諮詢支持系統，推動本計畫。</w:t>
      </w:r>
    </w:p>
    <w:p w14:paraId="4A562E2A" w14:textId="77777777" w:rsidR="000B0424" w:rsidRDefault="00D71CB8">
      <w:pPr>
        <w:pStyle w:val="a3"/>
        <w:spacing w:before="3"/>
        <w:ind w:left="800"/>
        <w:rPr>
          <w:lang w:eastAsia="zh-TW"/>
        </w:rPr>
      </w:pPr>
      <w:r>
        <w:rPr>
          <w:w w:val="140"/>
          <w:lang w:eastAsia="zh-TW"/>
        </w:rPr>
        <w:t>(</w:t>
      </w:r>
      <w:r>
        <w:rPr>
          <w:w w:val="105"/>
          <w:lang w:eastAsia="zh-TW"/>
        </w:rPr>
        <w:t>三</w:t>
      </w:r>
      <w:r>
        <w:rPr>
          <w:w w:val="140"/>
          <w:lang w:eastAsia="zh-TW"/>
        </w:rPr>
        <w:t xml:space="preserve">) </w:t>
      </w:r>
      <w:r>
        <w:rPr>
          <w:w w:val="105"/>
          <w:lang w:eastAsia="zh-TW"/>
        </w:rPr>
        <w:t>統籌輔導諮詢教師支持系統運作實施計畫。（如附件一）</w:t>
      </w:r>
    </w:p>
    <w:p w14:paraId="6735E6EF" w14:textId="77777777" w:rsidR="000B0424" w:rsidRDefault="00D71CB8">
      <w:pPr>
        <w:pStyle w:val="a3"/>
        <w:spacing w:before="25"/>
        <w:ind w:left="800"/>
        <w:rPr>
          <w:lang w:eastAsia="zh-TW"/>
        </w:rPr>
      </w:pPr>
      <w:r>
        <w:rPr>
          <w:w w:val="140"/>
          <w:lang w:eastAsia="zh-TW"/>
        </w:rPr>
        <w:t>(</w:t>
      </w:r>
      <w:r>
        <w:rPr>
          <w:w w:val="105"/>
          <w:lang w:eastAsia="zh-TW"/>
        </w:rPr>
        <w:t>四</w:t>
      </w:r>
      <w:r>
        <w:rPr>
          <w:w w:val="140"/>
          <w:lang w:eastAsia="zh-TW"/>
        </w:rPr>
        <w:t xml:space="preserve">) </w:t>
      </w:r>
      <w:r>
        <w:rPr>
          <w:w w:val="105"/>
          <w:lang w:eastAsia="zh-TW"/>
        </w:rPr>
        <w:t>辦理計畫說明會暨申請計畫撰寫研習。（如附件二）</w:t>
      </w:r>
    </w:p>
    <w:p w14:paraId="19E94B53" w14:textId="77777777" w:rsidR="000B0424" w:rsidRDefault="00D71CB8">
      <w:pPr>
        <w:pStyle w:val="a3"/>
        <w:spacing w:before="24"/>
        <w:ind w:left="800"/>
        <w:rPr>
          <w:lang w:eastAsia="zh-TW"/>
        </w:rPr>
      </w:pPr>
      <w:r>
        <w:rPr>
          <w:w w:val="140"/>
          <w:lang w:eastAsia="zh-TW"/>
        </w:rPr>
        <w:t>(</w:t>
      </w:r>
      <w:r>
        <w:rPr>
          <w:w w:val="105"/>
          <w:lang w:eastAsia="zh-TW"/>
        </w:rPr>
        <w:t>五</w:t>
      </w:r>
      <w:r>
        <w:rPr>
          <w:w w:val="140"/>
          <w:lang w:eastAsia="zh-TW"/>
        </w:rPr>
        <w:t xml:space="preserve">) </w:t>
      </w:r>
      <w:r>
        <w:rPr>
          <w:w w:val="105"/>
          <w:lang w:eastAsia="zh-TW"/>
        </w:rPr>
        <w:t>辦理輔導諮詢教師培力研習。（如附件三）</w:t>
      </w:r>
    </w:p>
    <w:p w14:paraId="25FB633B" w14:textId="77777777" w:rsidR="000B0424" w:rsidRDefault="00D71CB8">
      <w:pPr>
        <w:pStyle w:val="a3"/>
        <w:spacing w:before="24" w:line="256" w:lineRule="auto"/>
        <w:ind w:left="1366" w:right="379" w:hanging="567"/>
        <w:rPr>
          <w:lang w:eastAsia="zh-TW"/>
        </w:rPr>
      </w:pPr>
      <w:r>
        <w:rPr>
          <w:w w:val="140"/>
          <w:lang w:eastAsia="zh-TW"/>
        </w:rPr>
        <w:t>(</w:t>
      </w:r>
      <w:r>
        <w:rPr>
          <w:lang w:eastAsia="zh-TW"/>
        </w:rPr>
        <w:t>六</w:t>
      </w:r>
      <w:r>
        <w:rPr>
          <w:w w:val="140"/>
          <w:lang w:eastAsia="zh-TW"/>
        </w:rPr>
        <w:t xml:space="preserve">) </w:t>
      </w:r>
      <w:r>
        <w:rPr>
          <w:lang w:eastAsia="zh-TW"/>
        </w:rPr>
        <w:t>辦理全國輔導諮詢會議：召開全國輔導諮詢小組會議進行研討，定期進行形成性自我評估與檢核，經驗分享與研擬困頓解決策略。</w:t>
      </w:r>
    </w:p>
    <w:p w14:paraId="381A8B20" w14:textId="77777777" w:rsidR="000B0424" w:rsidRDefault="00D71CB8">
      <w:pPr>
        <w:pStyle w:val="a3"/>
        <w:spacing w:before="2" w:line="256" w:lineRule="auto"/>
        <w:ind w:left="1366" w:right="377" w:hanging="567"/>
        <w:rPr>
          <w:lang w:eastAsia="zh-TW"/>
        </w:rPr>
      </w:pPr>
      <w:r>
        <w:rPr>
          <w:w w:val="140"/>
          <w:lang w:eastAsia="zh-TW"/>
        </w:rPr>
        <w:t>(</w:t>
      </w:r>
      <w:r>
        <w:rPr>
          <w:lang w:eastAsia="zh-TW"/>
        </w:rPr>
        <w:t>七</w:t>
      </w:r>
      <w:r>
        <w:rPr>
          <w:spacing w:val="11"/>
          <w:w w:val="140"/>
          <w:lang w:eastAsia="zh-TW"/>
        </w:rPr>
        <w:t xml:space="preserve">) </w:t>
      </w:r>
      <w:r>
        <w:rPr>
          <w:spacing w:val="-13"/>
          <w:lang w:eastAsia="zh-TW"/>
        </w:rPr>
        <w:t>辦理成果發表：辦理全國性教師專業發展支持系統論壇及共備研習，精進教師備課、觀課、</w:t>
      </w:r>
      <w:r>
        <w:rPr>
          <w:spacing w:val="-17"/>
          <w:lang w:eastAsia="zh-TW"/>
        </w:rPr>
        <w:t>議課之核心能力，提供校際間成功經驗交流，作為後續執行之修正依據。</w:t>
      </w:r>
      <w:r>
        <w:rPr>
          <w:lang w:eastAsia="zh-TW"/>
        </w:rPr>
        <w:t>（如附件四）</w:t>
      </w:r>
    </w:p>
    <w:p w14:paraId="6D582968" w14:textId="77777777" w:rsidR="000B0424" w:rsidRDefault="00D71CB8">
      <w:pPr>
        <w:pStyle w:val="a3"/>
        <w:spacing w:before="2"/>
        <w:ind w:left="800"/>
        <w:rPr>
          <w:lang w:eastAsia="zh-TW"/>
        </w:rPr>
      </w:pPr>
      <w:r>
        <w:rPr>
          <w:w w:val="140"/>
          <w:lang w:eastAsia="zh-TW"/>
        </w:rPr>
        <w:t>(</w:t>
      </w:r>
      <w:r>
        <w:rPr>
          <w:w w:val="105"/>
          <w:lang w:eastAsia="zh-TW"/>
        </w:rPr>
        <w:t>八</w:t>
      </w:r>
      <w:r>
        <w:rPr>
          <w:w w:val="140"/>
          <w:lang w:eastAsia="zh-TW"/>
        </w:rPr>
        <w:t xml:space="preserve">) </w:t>
      </w:r>
      <w:r>
        <w:rPr>
          <w:w w:val="105"/>
          <w:lang w:eastAsia="zh-TW"/>
        </w:rPr>
        <w:t>成果彙整及製作成果冊：期末總結性評估、成果製作及資料分析結果彙整。</w:t>
      </w:r>
    </w:p>
    <w:p w14:paraId="6A39725D" w14:textId="77777777" w:rsidR="000B0424" w:rsidRDefault="00D71CB8">
      <w:pPr>
        <w:pStyle w:val="a3"/>
        <w:spacing w:before="24"/>
        <w:ind w:left="800"/>
        <w:rPr>
          <w:lang w:eastAsia="zh-TW"/>
        </w:rPr>
      </w:pPr>
      <w:r>
        <w:rPr>
          <w:w w:val="140"/>
          <w:lang w:eastAsia="zh-TW"/>
        </w:rPr>
        <w:t>(</w:t>
      </w:r>
      <w:r>
        <w:rPr>
          <w:w w:val="105"/>
          <w:lang w:eastAsia="zh-TW"/>
        </w:rPr>
        <w:t>九</w:t>
      </w:r>
      <w:r>
        <w:rPr>
          <w:w w:val="140"/>
          <w:lang w:eastAsia="zh-TW"/>
        </w:rPr>
        <w:t xml:space="preserve">) </w:t>
      </w:r>
      <w:r>
        <w:rPr>
          <w:w w:val="105"/>
          <w:lang w:eastAsia="zh-TW"/>
        </w:rPr>
        <w:t>教師專業發展支持系統成果網頁建置與管理。</w:t>
      </w:r>
    </w:p>
    <w:p w14:paraId="38E55618" w14:textId="77777777" w:rsidR="000B0424" w:rsidRDefault="000B0424">
      <w:pPr>
        <w:pStyle w:val="a3"/>
        <w:spacing w:before="12"/>
        <w:rPr>
          <w:sz w:val="21"/>
          <w:lang w:eastAsia="zh-TW"/>
        </w:rPr>
      </w:pPr>
    </w:p>
    <w:p w14:paraId="5124974E" w14:textId="77777777" w:rsidR="000B0424" w:rsidRDefault="00D71CB8">
      <w:pPr>
        <w:ind w:left="603"/>
        <w:rPr>
          <w:rFonts w:ascii="微軟正黑體" w:eastAsia="微軟正黑體"/>
          <w:b/>
          <w:sz w:val="24"/>
          <w:lang w:eastAsia="zh-TW"/>
        </w:rPr>
      </w:pPr>
      <w:r>
        <w:rPr>
          <w:rFonts w:ascii="微軟正黑體" w:eastAsia="微軟正黑體" w:hint="eastAsia"/>
          <w:b/>
          <w:sz w:val="24"/>
          <w:lang w:eastAsia="zh-TW"/>
        </w:rPr>
        <w:t>二、</w:t>
      </w:r>
      <w:r>
        <w:rPr>
          <w:rFonts w:ascii="微軟正黑體" w:eastAsia="微軟正黑體" w:hint="eastAsia"/>
          <w:b/>
          <w:sz w:val="24"/>
          <w:u w:val="single"/>
          <w:lang w:eastAsia="zh-TW"/>
        </w:rPr>
        <w:t>地方教師會任務及辦理作業</w:t>
      </w:r>
    </w:p>
    <w:p w14:paraId="03CD7B35" w14:textId="77777777" w:rsidR="000B0424" w:rsidRDefault="000B0424">
      <w:pPr>
        <w:pStyle w:val="a3"/>
        <w:spacing w:before="15"/>
        <w:rPr>
          <w:rFonts w:ascii="微軟正黑體"/>
          <w:b/>
          <w:sz w:val="6"/>
          <w:lang w:eastAsia="zh-TW"/>
        </w:rPr>
      </w:pPr>
    </w:p>
    <w:p w14:paraId="7CFC5AFF" w14:textId="760004CA" w:rsidR="000B0424" w:rsidRDefault="006A3B48">
      <w:pPr>
        <w:pStyle w:val="a3"/>
        <w:spacing w:before="53"/>
        <w:ind w:left="744"/>
        <w:rPr>
          <w:lang w:eastAsia="zh-TW"/>
        </w:rPr>
      </w:pPr>
      <w:r>
        <w:rPr>
          <w:noProof/>
        </w:rPr>
        <mc:AlternateContent>
          <mc:Choice Requires="wps">
            <w:drawing>
              <wp:anchor distT="0" distB="0" distL="114300" distR="114300" simplePos="0" relativeHeight="503196704" behindDoc="1" locked="0" layoutInCell="1" allowOverlap="1" wp14:anchorId="4DE881D3" wp14:editId="75270BE3">
                <wp:simplePos x="0" y="0"/>
                <wp:positionH relativeFrom="page">
                  <wp:posOffset>6191885</wp:posOffset>
                </wp:positionH>
                <wp:positionV relativeFrom="paragraph">
                  <wp:posOffset>217170</wp:posOffset>
                </wp:positionV>
                <wp:extent cx="912495" cy="0"/>
                <wp:effectExtent l="10160" t="6350" r="10795" b="12700"/>
                <wp:wrapNone/>
                <wp:docPr id="8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24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B0254" id="Line 85" o:spid="_x0000_s1026" style="position:absolute;z-index:-11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7.55pt,17.1pt" to="559.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" strokeweight=".6pt">
                <w10:wrap anchorx="page"/>
              </v:line>
            </w:pict>
          </mc:Fallback>
        </mc:AlternateContent>
      </w:r>
      <w:r w:rsidR="00D71CB8">
        <w:rPr>
          <w:lang w:eastAsia="zh-TW"/>
        </w:rPr>
        <w:t>(一)  規劃辦理本計畫：提出地方教師會辦理教師專業發展支持系統之申請表（內含地方教師會基</w:t>
      </w:r>
    </w:p>
    <w:p w14:paraId="783BD20F" w14:textId="193CE236" w:rsidR="000B0424" w:rsidRDefault="006A3B48">
      <w:pPr>
        <w:pStyle w:val="a3"/>
        <w:spacing w:before="24" w:line="256" w:lineRule="auto"/>
        <w:ind w:left="1314" w:right="376"/>
        <w:rPr>
          <w:lang w:eastAsia="zh-TW"/>
        </w:rPr>
      </w:pPr>
      <w:r>
        <w:rPr>
          <w:noProof/>
        </w:rPr>
        <mc:AlternateContent>
          <mc:Choice Requires="wps">
            <w:drawing>
              <wp:anchor distT="0" distB="0" distL="114300" distR="114300" simplePos="0" relativeHeight="503196728" behindDoc="1" locked="0" layoutInCell="1" allowOverlap="1" wp14:anchorId="6BC95244" wp14:editId="1EE6D9C3">
                <wp:simplePos x="0" y="0"/>
                <wp:positionH relativeFrom="page">
                  <wp:posOffset>1697990</wp:posOffset>
                </wp:positionH>
                <wp:positionV relativeFrom="paragraph">
                  <wp:posOffset>198755</wp:posOffset>
                </wp:positionV>
                <wp:extent cx="914400" cy="0"/>
                <wp:effectExtent l="12065" t="10160" r="6985" b="8890"/>
                <wp:wrapNone/>
                <wp:docPr id="8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D6496" id="Line 84" o:spid="_x0000_s1026" style="position:absolute;z-index:-119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7pt,15.65pt" to="205.7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" strokeweight=".6pt">
                <w10:wrap anchorx="page"/>
              </v:line>
            </w:pict>
          </mc:Fallback>
        </mc:AlternateContent>
      </w:r>
      <w:r>
        <w:rPr>
          <w:noProof/>
        </w:rPr>
        <mc:AlternateContent>
          <mc:Choice Requires="wps">
            <w:drawing>
              <wp:anchor distT="0" distB="0" distL="114300" distR="114300" simplePos="0" relativeHeight="503196752" behindDoc="1" locked="0" layoutInCell="1" allowOverlap="1" wp14:anchorId="2565FA02" wp14:editId="3B86E7BF">
                <wp:simplePos x="0" y="0"/>
                <wp:positionH relativeFrom="page">
                  <wp:posOffset>2765425</wp:posOffset>
                </wp:positionH>
                <wp:positionV relativeFrom="paragraph">
                  <wp:posOffset>198755</wp:posOffset>
                </wp:positionV>
                <wp:extent cx="914400" cy="0"/>
                <wp:effectExtent l="12700" t="10160" r="6350" b="8890"/>
                <wp:wrapNone/>
                <wp:docPr id="8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CD63B" id="Line 83" o:spid="_x0000_s1026" style="position:absolute;z-index:-11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7.75pt,15.65pt" to="289.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" strokeweight=".6pt">
                <w10:wrap anchorx="page"/>
              </v:line>
            </w:pict>
          </mc:Fallback>
        </mc:AlternateContent>
      </w:r>
      <w:r>
        <w:rPr>
          <w:noProof/>
        </w:rPr>
        <mc:AlternateContent>
          <mc:Choice Requires="wps">
            <w:drawing>
              <wp:anchor distT="0" distB="0" distL="114300" distR="114300" simplePos="0" relativeHeight="503196776" behindDoc="1" locked="0" layoutInCell="1" allowOverlap="1" wp14:anchorId="5434E994" wp14:editId="44AD80E1">
                <wp:simplePos x="0" y="0"/>
                <wp:positionH relativeFrom="page">
                  <wp:posOffset>5808980</wp:posOffset>
                </wp:positionH>
                <wp:positionV relativeFrom="paragraph">
                  <wp:posOffset>198755</wp:posOffset>
                </wp:positionV>
                <wp:extent cx="1066800" cy="0"/>
                <wp:effectExtent l="8255" t="10160" r="10795" b="8890"/>
                <wp:wrapNone/>
                <wp:docPr id="8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A5AEE" id="Line 82" o:spid="_x0000_s1026" style="position:absolute;z-index:-119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7.4pt,15.65pt" to="541.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" strokeweight=".6pt">
                <w10:wrap anchorx="page"/>
              </v:line>
            </w:pict>
          </mc:Fallback>
        </mc:AlternateContent>
      </w:r>
      <w:r>
        <w:rPr>
          <w:noProof/>
        </w:rPr>
        <mc:AlternateContent>
          <mc:Choice Requires="wps">
            <w:drawing>
              <wp:anchor distT="0" distB="0" distL="114300" distR="114300" simplePos="0" relativeHeight="503196800" behindDoc="1" locked="0" layoutInCell="1" allowOverlap="1" wp14:anchorId="0CF1BE37" wp14:editId="35070F71">
                <wp:simplePos x="0" y="0"/>
                <wp:positionH relativeFrom="page">
                  <wp:posOffset>1926590</wp:posOffset>
                </wp:positionH>
                <wp:positionV relativeFrom="paragraph">
                  <wp:posOffset>427355</wp:posOffset>
                </wp:positionV>
                <wp:extent cx="1522730" cy="0"/>
                <wp:effectExtent l="12065" t="10160" r="8255" b="8890"/>
                <wp:wrapNone/>
                <wp:docPr id="8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2B483" id="Line 81" o:spid="_x0000_s1026" style="position:absolute;z-index:-1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7pt,33.65pt" to="271.6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" strokeweight=".6pt">
                <w10:wrap anchorx="page"/>
              </v:line>
            </w:pict>
          </mc:Fallback>
        </mc:AlternateContent>
      </w:r>
      <w:r>
        <w:rPr>
          <w:noProof/>
        </w:rPr>
        <mc:AlternateContent>
          <mc:Choice Requires="wps">
            <w:drawing>
              <wp:anchor distT="0" distB="0" distL="114300" distR="114300" simplePos="0" relativeHeight="503196824" behindDoc="1" locked="0" layoutInCell="1" allowOverlap="1" wp14:anchorId="311B0997" wp14:editId="1BF61EDD">
                <wp:simplePos x="0" y="0"/>
                <wp:positionH relativeFrom="page">
                  <wp:posOffset>4516755</wp:posOffset>
                </wp:positionH>
                <wp:positionV relativeFrom="paragraph">
                  <wp:posOffset>427355</wp:posOffset>
                </wp:positionV>
                <wp:extent cx="1369695" cy="0"/>
                <wp:effectExtent l="11430" t="10160" r="9525" b="8890"/>
                <wp:wrapNone/>
                <wp:docPr id="8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D8FDF" id="Line 80" o:spid="_x0000_s1026" style="position:absolute;z-index:-119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5.65pt,33.65pt" to="463.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" strokeweight=".6pt">
                <w10:wrap anchorx="page"/>
              </v:line>
            </w:pict>
          </mc:Fallback>
        </mc:AlternateContent>
      </w:r>
      <w:r>
        <w:rPr>
          <w:noProof/>
        </w:rPr>
        <mc:AlternateContent>
          <mc:Choice Requires="wps">
            <w:drawing>
              <wp:anchor distT="0" distB="0" distL="114300" distR="114300" simplePos="0" relativeHeight="503196848" behindDoc="1" locked="0" layoutInCell="1" allowOverlap="1" wp14:anchorId="754BB5E0" wp14:editId="50A44C0F">
                <wp:simplePos x="0" y="0"/>
                <wp:positionH relativeFrom="page">
                  <wp:posOffset>6951980</wp:posOffset>
                </wp:positionH>
                <wp:positionV relativeFrom="paragraph">
                  <wp:posOffset>427355</wp:posOffset>
                </wp:positionV>
                <wp:extent cx="152400" cy="0"/>
                <wp:effectExtent l="8255" t="10160" r="10795" b="8890"/>
                <wp:wrapNone/>
                <wp:docPr id="8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2A7F1" id="Line 79" o:spid="_x0000_s1026" style="position:absolute;z-index:-11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7.4pt,33.65pt" to="559.4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" strokeweight=".6pt">
                <w10:wrap anchorx="page"/>
              </v:line>
            </w:pict>
          </mc:Fallback>
        </mc:AlternateContent>
      </w:r>
      <w:r w:rsidR="00D71CB8">
        <w:rPr>
          <w:rFonts w:ascii="Times New Roman" w:eastAsia="Times New Roman" w:hAnsi="Times New Roman"/>
          <w:spacing w:val="-60"/>
          <w:u w:val="single"/>
          <w:lang w:eastAsia="zh-TW"/>
        </w:rPr>
        <w:t xml:space="preserve"> </w:t>
      </w:r>
      <w:r w:rsidR="00D71CB8">
        <w:rPr>
          <w:u w:val="single"/>
          <w:lang w:eastAsia="zh-TW"/>
        </w:rPr>
        <w:t>本資料</w:t>
      </w:r>
      <w:r w:rsidR="00D71CB8">
        <w:rPr>
          <w:spacing w:val="1"/>
          <w:lang w:eastAsia="zh-TW"/>
        </w:rPr>
        <w:t xml:space="preserve">、參與人員名單、社群發展概述等事項 </w:t>
      </w:r>
      <w:r w:rsidR="00D71CB8">
        <w:rPr>
          <w:rFonts w:ascii="Calibri" w:eastAsia="Calibri" w:hAnsi="Calibri"/>
          <w:lang w:eastAsia="zh-TW"/>
        </w:rPr>
        <w:t>……</w:t>
      </w:r>
      <w:r w:rsidR="00D71CB8">
        <w:rPr>
          <w:lang w:eastAsia="zh-TW"/>
        </w:rPr>
        <w:t>）（如附件二-2）、各基地班申請表(如</w:t>
      </w:r>
      <w:r w:rsidR="00D71CB8">
        <w:rPr>
          <w:spacing w:val="-1"/>
          <w:lang w:eastAsia="zh-TW"/>
        </w:rPr>
        <w:t>附件二-3)</w:t>
      </w:r>
      <w:r w:rsidR="00D71CB8">
        <w:rPr>
          <w:spacing w:val="-2"/>
          <w:lang w:eastAsia="zh-TW"/>
        </w:rPr>
        <w:t>、地方教師會經費概算表(如附件二-</w:t>
      </w:r>
      <w:r w:rsidR="00D71CB8">
        <w:rPr>
          <w:lang w:eastAsia="zh-TW"/>
        </w:rPr>
        <w:t>4)</w:t>
      </w:r>
      <w:r w:rsidR="00D71CB8">
        <w:rPr>
          <w:spacing w:val="-1"/>
          <w:lang w:eastAsia="zh-TW"/>
        </w:rPr>
        <w:t>、基地班總經費概算表(如附件二-</w:t>
      </w:r>
      <w:r w:rsidR="00D71CB8">
        <w:rPr>
          <w:lang w:eastAsia="zh-TW"/>
        </w:rPr>
        <w:t>5)</w:t>
      </w:r>
      <w:r w:rsidR="00D71CB8">
        <w:rPr>
          <w:spacing w:val="-2"/>
          <w:lang w:eastAsia="zh-TW"/>
        </w:rPr>
        <w:t>、授</w:t>
      </w:r>
    </w:p>
    <w:p w14:paraId="29F6792B" w14:textId="77777777" w:rsidR="000B0424" w:rsidRDefault="00D71CB8">
      <w:pPr>
        <w:pStyle w:val="a3"/>
        <w:spacing w:before="2"/>
        <w:ind w:left="1314"/>
        <w:rPr>
          <w:lang w:eastAsia="zh-TW"/>
        </w:rPr>
      </w:pPr>
      <w:r>
        <w:rPr>
          <w:rFonts w:ascii="Times New Roman" w:eastAsia="Times New Roman"/>
          <w:spacing w:val="-60"/>
          <w:u w:val="single"/>
          <w:lang w:eastAsia="zh-TW"/>
        </w:rPr>
        <w:t xml:space="preserve"> </w:t>
      </w:r>
      <w:r>
        <w:rPr>
          <w:w w:val="115"/>
          <w:u w:val="single"/>
          <w:lang w:eastAsia="zh-TW"/>
        </w:rPr>
        <w:t>權同意書</w:t>
      </w:r>
      <w:r>
        <w:rPr>
          <w:w w:val="130"/>
          <w:lang w:eastAsia="zh-TW"/>
        </w:rPr>
        <w:t>(</w:t>
      </w:r>
      <w:r>
        <w:rPr>
          <w:w w:val="115"/>
          <w:lang w:eastAsia="zh-TW"/>
        </w:rPr>
        <w:t>如附件二-6)，以上資料撰寫後送本會審查。</w:t>
      </w:r>
    </w:p>
    <w:p w14:paraId="6F9339DD" w14:textId="77777777" w:rsidR="000B0424" w:rsidRDefault="00D71CB8">
      <w:pPr>
        <w:pStyle w:val="a3"/>
        <w:spacing w:before="24" w:line="256" w:lineRule="auto"/>
        <w:ind w:left="1314" w:right="370" w:hanging="569"/>
        <w:jc w:val="both"/>
        <w:rPr>
          <w:lang w:eastAsia="zh-TW"/>
        </w:rPr>
      </w:pPr>
      <w:r>
        <w:rPr>
          <w:rFonts w:ascii="標楷體" w:eastAsia="標楷體" w:hint="eastAsia"/>
          <w:spacing w:val="-8"/>
          <w:lang w:eastAsia="zh-TW"/>
        </w:rPr>
        <w:t xml:space="preserve">(二) </w:t>
      </w:r>
      <w:r>
        <w:rPr>
          <w:spacing w:val="-8"/>
          <w:lang w:eastAsia="zh-TW"/>
        </w:rPr>
        <w:t>組織地方教師會輔導諮詢支持系統：招募、整合縣市輔導諮詢教師，組織成立地方教師會輔</w:t>
      </w:r>
      <w:r>
        <w:rPr>
          <w:spacing w:val="-13"/>
          <w:lang w:eastAsia="zh-TW"/>
        </w:rPr>
        <w:t>導諮詢小組，提供辦理學校支持與諮詢服務，並定期蒞校輔導諮詢與提供建議。地方教師會</w:t>
      </w:r>
      <w:r>
        <w:rPr>
          <w:spacing w:val="-17"/>
          <w:lang w:eastAsia="zh-TW"/>
        </w:rPr>
        <w:t>輔導諮詢小組成員除輔導諮詢教師為必要成員外，得聘請相關領域專長教師參與。</w:t>
      </w:r>
      <w:r>
        <w:rPr>
          <w:color w:val="8000FF"/>
          <w:lang w:eastAsia="zh-TW"/>
        </w:rPr>
        <w:t>縣市輔諮教師人數1~2</w:t>
      </w:r>
      <w:r>
        <w:rPr>
          <w:color w:val="8000FF"/>
          <w:spacing w:val="-8"/>
          <w:lang w:eastAsia="zh-TW"/>
        </w:rPr>
        <w:t>人，基地班數為</w:t>
      </w:r>
      <w:r>
        <w:rPr>
          <w:color w:val="8000FF"/>
          <w:lang w:eastAsia="zh-TW"/>
        </w:rPr>
        <w:t>1-6</w:t>
      </w:r>
      <w:r>
        <w:rPr>
          <w:color w:val="8000FF"/>
          <w:spacing w:val="-7"/>
          <w:lang w:eastAsia="zh-TW"/>
        </w:rPr>
        <w:t>個時，補助經常門經費一年新臺幣</w:t>
      </w:r>
      <w:r>
        <w:rPr>
          <w:color w:val="8000FF"/>
          <w:lang w:eastAsia="zh-TW"/>
        </w:rPr>
        <w:t>50,000</w:t>
      </w:r>
      <w:r>
        <w:rPr>
          <w:color w:val="8000FF"/>
          <w:spacing w:val="-7"/>
          <w:lang w:eastAsia="zh-TW"/>
        </w:rPr>
        <w:t>元整；輔諮教師人數3~10人，基地班數7~2</w:t>
      </w:r>
      <w:r>
        <w:rPr>
          <w:rFonts w:ascii="標楷體" w:eastAsia="標楷體" w:hint="eastAsia"/>
          <w:color w:val="8000FF"/>
          <w:spacing w:val="-7"/>
          <w:lang w:eastAsia="zh-TW"/>
        </w:rPr>
        <w:t>4</w:t>
      </w:r>
      <w:r>
        <w:rPr>
          <w:color w:val="8000FF"/>
          <w:spacing w:val="-7"/>
          <w:lang w:eastAsia="zh-TW"/>
        </w:rPr>
        <w:t>個時，一年補助新臺幣100,000元整；輔諮教師人數11人以上且基</w:t>
      </w:r>
      <w:r>
        <w:rPr>
          <w:color w:val="8000FF"/>
          <w:spacing w:val="-7"/>
          <w:w w:val="105"/>
          <w:lang w:eastAsia="zh-TW"/>
        </w:rPr>
        <w:t>地班數達</w:t>
      </w:r>
      <w:r>
        <w:rPr>
          <w:rFonts w:ascii="標楷體" w:eastAsia="標楷體" w:hint="eastAsia"/>
          <w:color w:val="8000FF"/>
          <w:spacing w:val="-7"/>
          <w:w w:val="105"/>
          <w:lang w:eastAsia="zh-TW"/>
        </w:rPr>
        <w:t>25</w:t>
      </w:r>
      <w:r>
        <w:rPr>
          <w:color w:val="8000FF"/>
          <w:spacing w:val="-7"/>
          <w:w w:val="105"/>
          <w:lang w:eastAsia="zh-TW"/>
        </w:rPr>
        <w:t>個以上（含</w:t>
      </w:r>
      <w:r>
        <w:rPr>
          <w:rFonts w:ascii="標楷體" w:eastAsia="標楷體" w:hint="eastAsia"/>
          <w:color w:val="8000FF"/>
          <w:spacing w:val="-7"/>
          <w:w w:val="105"/>
          <w:lang w:eastAsia="zh-TW"/>
        </w:rPr>
        <w:t>25</w:t>
      </w:r>
      <w:r>
        <w:rPr>
          <w:color w:val="8000FF"/>
          <w:spacing w:val="-7"/>
          <w:w w:val="105"/>
          <w:lang w:eastAsia="zh-TW"/>
        </w:rPr>
        <w:t>個），一年補助新臺幣150,000元整。</w:t>
      </w:r>
    </w:p>
    <w:p w14:paraId="7E1FCBEB" w14:textId="77777777" w:rsidR="000B0424" w:rsidRDefault="00D71CB8">
      <w:pPr>
        <w:pStyle w:val="a3"/>
        <w:spacing w:before="16" w:line="256" w:lineRule="auto"/>
        <w:ind w:left="1314" w:right="375" w:hanging="569"/>
        <w:jc w:val="both"/>
        <w:rPr>
          <w:lang w:eastAsia="zh-TW"/>
        </w:rPr>
      </w:pPr>
      <w:r>
        <w:rPr>
          <w:rFonts w:ascii="標楷體" w:eastAsia="標楷體" w:hint="eastAsia"/>
          <w:spacing w:val="-8"/>
          <w:lang w:eastAsia="zh-TW"/>
        </w:rPr>
        <w:t xml:space="preserve">(三) </w:t>
      </w:r>
      <w:r>
        <w:rPr>
          <w:spacing w:val="-8"/>
          <w:lang w:eastAsia="zh-TW"/>
        </w:rPr>
        <w:t>辦理區域或縣市層級公開觀課：上下學期至少各辦理一場區域或縣市層級公開觀課，得聯合鄰近縣市辦理。</w:t>
      </w:r>
    </w:p>
    <w:p w14:paraId="24DEE14C" w14:textId="77777777" w:rsidR="000B0424" w:rsidRDefault="00D71CB8">
      <w:pPr>
        <w:pStyle w:val="a3"/>
        <w:spacing w:before="2" w:line="256" w:lineRule="auto"/>
        <w:ind w:left="1314" w:right="363" w:hanging="569"/>
        <w:jc w:val="both"/>
        <w:rPr>
          <w:lang w:eastAsia="zh-TW"/>
        </w:rPr>
      </w:pPr>
      <w:r>
        <w:rPr>
          <w:rFonts w:ascii="標楷體" w:eastAsia="標楷體" w:hint="eastAsia"/>
          <w:spacing w:val="-3"/>
          <w:lang w:eastAsia="zh-TW"/>
        </w:rPr>
        <w:t xml:space="preserve">(四) </w:t>
      </w:r>
      <w:r>
        <w:rPr>
          <w:lang w:eastAsia="zh-TW"/>
        </w:rPr>
        <w:t>參與本計畫相關會議：參與全教會所舉辦本計畫相關會議</w:t>
      </w:r>
      <w:r>
        <w:rPr>
          <w:w w:val="135"/>
          <w:lang w:eastAsia="zh-TW"/>
        </w:rPr>
        <w:t>(</w:t>
      </w:r>
      <w:r>
        <w:rPr>
          <w:lang w:eastAsia="zh-TW"/>
        </w:rPr>
        <w:t>含推動計畫說明會、期初會議、</w:t>
      </w:r>
      <w:r>
        <w:rPr>
          <w:spacing w:val="-11"/>
          <w:lang w:eastAsia="zh-TW"/>
        </w:rPr>
        <w:t>全國輔導諮詢會議、期中檢討及期末全國成果發表會等</w:t>
      </w:r>
      <w:r>
        <w:rPr>
          <w:spacing w:val="-51"/>
          <w:w w:val="125"/>
          <w:lang w:eastAsia="zh-TW"/>
        </w:rPr>
        <w:t>)，</w:t>
      </w:r>
      <w:r>
        <w:rPr>
          <w:spacing w:val="-5"/>
          <w:lang w:eastAsia="zh-TW"/>
        </w:rPr>
        <w:t>定期進行形成性自我評估與檢核，</w:t>
      </w:r>
    </w:p>
    <w:p w14:paraId="1575DBE1" w14:textId="77777777" w:rsidR="000B0424" w:rsidRDefault="000B0424">
      <w:pPr>
        <w:spacing w:line="256" w:lineRule="auto"/>
        <w:jc w:val="both"/>
        <w:rPr>
          <w:lang w:eastAsia="zh-TW"/>
        </w:rPr>
        <w:sectPr w:rsidR="000B0424">
          <w:pgSz w:w="11910" w:h="16840"/>
          <w:pgMar w:top="840" w:right="340" w:bottom="680" w:left="400" w:header="0" w:footer="403" w:gutter="0"/>
          <w:cols w:space="720"/>
        </w:sectPr>
      </w:pPr>
    </w:p>
    <w:p w14:paraId="65811436" w14:textId="77777777" w:rsidR="000B0424" w:rsidRDefault="00D71CB8">
      <w:pPr>
        <w:pStyle w:val="a3"/>
        <w:spacing w:before="33"/>
        <w:ind w:left="1314"/>
        <w:rPr>
          <w:lang w:eastAsia="zh-TW"/>
        </w:rPr>
      </w:pPr>
      <w:r>
        <w:rPr>
          <w:lang w:eastAsia="zh-TW"/>
        </w:rPr>
        <w:lastRenderedPageBreak/>
        <w:t>經驗分享與研擬困頓解決策略。</w:t>
      </w:r>
    </w:p>
    <w:p w14:paraId="23F154C7" w14:textId="77777777" w:rsidR="000B0424" w:rsidRDefault="00D71CB8">
      <w:pPr>
        <w:pStyle w:val="a3"/>
        <w:spacing w:before="25" w:line="256" w:lineRule="auto"/>
        <w:ind w:left="1314" w:right="378" w:hanging="570"/>
        <w:rPr>
          <w:lang w:eastAsia="zh-TW"/>
        </w:rPr>
      </w:pPr>
      <w:r>
        <w:rPr>
          <w:w w:val="140"/>
          <w:lang w:eastAsia="zh-TW"/>
        </w:rPr>
        <w:t>(</w:t>
      </w:r>
      <w:r>
        <w:rPr>
          <w:lang w:eastAsia="zh-TW"/>
        </w:rPr>
        <w:t>五</w:t>
      </w:r>
      <w:r>
        <w:rPr>
          <w:spacing w:val="15"/>
          <w:w w:val="140"/>
          <w:lang w:eastAsia="zh-TW"/>
        </w:rPr>
        <w:t xml:space="preserve">) </w:t>
      </w:r>
      <w:r>
        <w:rPr>
          <w:spacing w:val="-12"/>
          <w:lang w:eastAsia="zh-TW"/>
        </w:rPr>
        <w:t>成果分享：辦理縣市級之成果分享，即成功經驗分享，促進知識分享與成果展現，作為永續推動之修正依據，成果分享得結合區域或縣市級公開觀課辦理。</w:t>
      </w:r>
    </w:p>
    <w:p w14:paraId="7C4E251D" w14:textId="281C11BC" w:rsidR="000B0424" w:rsidRDefault="006A3B48">
      <w:pPr>
        <w:pStyle w:val="a3"/>
        <w:spacing w:before="33" w:line="208" w:lineRule="auto"/>
        <w:ind w:left="1314" w:right="373" w:hanging="570"/>
        <w:rPr>
          <w:rFonts w:ascii="微軟正黑體" w:eastAsia="微軟正黑體"/>
          <w:b/>
          <w:lang w:eastAsia="zh-TW"/>
        </w:rPr>
      </w:pPr>
      <w:r>
        <w:rPr>
          <w:noProof/>
        </w:rPr>
        <mc:AlternateContent>
          <mc:Choice Requires="wps">
            <w:drawing>
              <wp:anchor distT="0" distB="0" distL="114300" distR="114300" simplePos="0" relativeHeight="503196872" behindDoc="1" locked="0" layoutInCell="1" allowOverlap="1" wp14:anchorId="748D5246" wp14:editId="090BE34F">
                <wp:simplePos x="0" y="0"/>
                <wp:positionH relativeFrom="page">
                  <wp:posOffset>5732780</wp:posOffset>
                </wp:positionH>
                <wp:positionV relativeFrom="paragraph">
                  <wp:posOffset>413385</wp:posOffset>
                </wp:positionV>
                <wp:extent cx="1371600" cy="0"/>
                <wp:effectExtent l="8255" t="7620" r="10795" b="11430"/>
                <wp:wrapNone/>
                <wp:docPr id="8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3DC45" id="Line 78" o:spid="_x0000_s1026" style="position:absolute;z-index:-119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1.4pt,32.55pt" to="559.4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" strokeweight=".6pt">
                <w10:wrap anchorx="page"/>
              </v:line>
            </w:pict>
          </mc:Fallback>
        </mc:AlternateContent>
      </w:r>
      <w:r w:rsidR="00D71CB8">
        <w:rPr>
          <w:w w:val="140"/>
          <w:lang w:eastAsia="zh-TW"/>
        </w:rPr>
        <w:t>(</w:t>
      </w:r>
      <w:r w:rsidR="00D71CB8">
        <w:rPr>
          <w:lang w:eastAsia="zh-TW"/>
        </w:rPr>
        <w:t>六</w:t>
      </w:r>
      <w:r w:rsidR="00D71CB8">
        <w:rPr>
          <w:spacing w:val="10"/>
          <w:w w:val="140"/>
          <w:lang w:eastAsia="zh-TW"/>
        </w:rPr>
        <w:t xml:space="preserve">) </w:t>
      </w:r>
      <w:r w:rsidR="00D71CB8">
        <w:rPr>
          <w:spacing w:val="-8"/>
          <w:lang w:eastAsia="zh-TW"/>
        </w:rPr>
        <w:t>協助成果彙整並製作成果冊：彙整縣市計畫成果。例如縣市辦理或召開之會議紀錄、研習照</w:t>
      </w:r>
      <w:r w:rsidR="00D71CB8">
        <w:rPr>
          <w:spacing w:val="-3"/>
          <w:lang w:eastAsia="zh-TW"/>
        </w:rPr>
        <w:t>片、公開觀議課時提供照片及文字說明，並協助全國進行成果彙整。</w:t>
      </w:r>
      <w:r w:rsidR="00D71CB8">
        <w:rPr>
          <w:w w:val="140"/>
          <w:lang w:eastAsia="zh-TW"/>
        </w:rPr>
        <w:t>(</w:t>
      </w:r>
      <w:r w:rsidR="00D71CB8">
        <w:rPr>
          <w:rFonts w:ascii="微軟正黑體" w:eastAsia="微軟正黑體" w:hint="eastAsia"/>
          <w:b/>
          <w:lang w:eastAsia="zh-TW"/>
        </w:rPr>
        <w:t>請於上下學期期末各</w:t>
      </w:r>
    </w:p>
    <w:p w14:paraId="5CF2CD08" w14:textId="77777777" w:rsidR="000B0424" w:rsidRDefault="00D71CB8">
      <w:pPr>
        <w:spacing w:line="375" w:lineRule="exact"/>
        <w:ind w:left="1314"/>
        <w:rPr>
          <w:sz w:val="24"/>
          <w:lang w:eastAsia="zh-TW"/>
        </w:rPr>
      </w:pPr>
      <w:r>
        <w:rPr>
          <w:rFonts w:ascii="Times New Roman" w:eastAsia="Times New Roman"/>
          <w:b/>
          <w:spacing w:val="-60"/>
          <w:sz w:val="24"/>
          <w:u w:val="single"/>
          <w:lang w:eastAsia="zh-TW"/>
        </w:rPr>
        <w:t xml:space="preserve"> </w:t>
      </w:r>
      <w:r>
        <w:rPr>
          <w:rFonts w:ascii="微軟正黑體" w:eastAsia="微軟正黑體" w:hint="eastAsia"/>
          <w:b/>
          <w:sz w:val="24"/>
          <w:u w:val="single"/>
          <w:lang w:eastAsia="zh-TW"/>
        </w:rPr>
        <w:t>繳交成果心得各300字及6-12張照片</w:t>
      </w:r>
      <w:r>
        <w:rPr>
          <w:w w:val="130"/>
          <w:sz w:val="24"/>
          <w:lang w:eastAsia="zh-TW"/>
        </w:rPr>
        <w:t>)</w:t>
      </w:r>
    </w:p>
    <w:p w14:paraId="69B0A3B7" w14:textId="77777777" w:rsidR="000B0424" w:rsidRDefault="000B0424">
      <w:pPr>
        <w:pStyle w:val="a3"/>
        <w:spacing w:before="4"/>
        <w:rPr>
          <w:sz w:val="20"/>
          <w:lang w:eastAsia="zh-TW"/>
        </w:rPr>
      </w:pPr>
    </w:p>
    <w:p w14:paraId="38858E54" w14:textId="77777777" w:rsidR="000B0424" w:rsidRDefault="00D71CB8">
      <w:pPr>
        <w:spacing w:line="437" w:lineRule="exact"/>
        <w:ind w:left="603"/>
        <w:rPr>
          <w:rFonts w:ascii="微軟正黑體" w:eastAsia="微軟正黑體"/>
          <w:b/>
          <w:sz w:val="24"/>
          <w:lang w:eastAsia="zh-TW"/>
        </w:rPr>
      </w:pPr>
      <w:r>
        <w:rPr>
          <w:rFonts w:ascii="微軟正黑體" w:eastAsia="微軟正黑體" w:hint="eastAsia"/>
          <w:b/>
          <w:sz w:val="24"/>
          <w:lang w:eastAsia="zh-TW"/>
        </w:rPr>
        <w:t>三、</w:t>
      </w:r>
      <w:r>
        <w:rPr>
          <w:rFonts w:ascii="微軟正黑體" w:eastAsia="微軟正黑體" w:hint="eastAsia"/>
          <w:b/>
          <w:sz w:val="24"/>
          <w:u w:val="single"/>
          <w:lang w:eastAsia="zh-TW"/>
        </w:rPr>
        <w:t>輔導諮詢教師資格及任務</w:t>
      </w:r>
    </w:p>
    <w:p w14:paraId="76B2071A" w14:textId="77777777" w:rsidR="000B0424" w:rsidRDefault="000B0424">
      <w:pPr>
        <w:pStyle w:val="a3"/>
        <w:spacing w:before="15"/>
        <w:rPr>
          <w:rFonts w:ascii="微軟正黑體"/>
          <w:b/>
          <w:sz w:val="6"/>
          <w:lang w:eastAsia="zh-TW"/>
        </w:rPr>
      </w:pPr>
    </w:p>
    <w:p w14:paraId="26C76170" w14:textId="431E2A6C" w:rsidR="000B0424" w:rsidRDefault="00D71CB8">
      <w:pPr>
        <w:pStyle w:val="a3"/>
        <w:spacing w:before="52" w:line="256" w:lineRule="auto"/>
        <w:ind w:left="800" w:right="376"/>
        <w:rPr>
          <w:lang w:eastAsia="zh-TW"/>
        </w:rPr>
      </w:pPr>
      <w:r>
        <w:rPr>
          <w:w w:val="140"/>
          <w:lang w:eastAsia="zh-TW"/>
        </w:rPr>
        <w:t xml:space="preserve">( </w:t>
      </w:r>
      <w:r>
        <w:rPr>
          <w:w w:val="105"/>
          <w:lang w:eastAsia="zh-TW"/>
        </w:rPr>
        <w:t xml:space="preserve">一 </w:t>
      </w:r>
      <w:r>
        <w:rPr>
          <w:w w:val="140"/>
          <w:lang w:eastAsia="zh-TW"/>
        </w:rPr>
        <w:t xml:space="preserve">) </w:t>
      </w:r>
      <w:r>
        <w:rPr>
          <w:w w:val="105"/>
          <w:lang w:eastAsia="zh-TW"/>
        </w:rPr>
        <w:t>輔 導 諮 詢 教 師 為 縣 市 輔 導 諮 詢 小 組 當 然 成 員 。</w:t>
      </w:r>
      <w:r>
        <w:rPr>
          <w:lang w:eastAsia="zh-TW"/>
        </w:rPr>
        <w:t>(二) 輔導諮詢教師得減少授課節數，以協助基地班（教師社群）成員之專業成長。每一輔導諮詢</w:t>
      </w:r>
    </w:p>
    <w:p w14:paraId="49F1DC3B" w14:textId="77777777" w:rsidR="000B0424" w:rsidRDefault="00D71CB8">
      <w:pPr>
        <w:pStyle w:val="a3"/>
        <w:spacing w:before="2" w:line="256" w:lineRule="auto"/>
        <w:ind w:left="1314" w:right="384"/>
        <w:rPr>
          <w:lang w:eastAsia="zh-TW"/>
        </w:rPr>
      </w:pPr>
      <w:r>
        <w:rPr>
          <w:lang w:eastAsia="zh-TW"/>
        </w:rPr>
        <w:t>教師每週至多減授6節課並輔導3個以上不同學校的基地班。輔導諮詢教師若因實際授課節數狀況每周減授節數少於6節，得依比例酌減輔導基地班數量或支領輔導諮詢鐘點費。</w:t>
      </w:r>
    </w:p>
    <w:p w14:paraId="5E9A9567" w14:textId="4696F399" w:rsidR="000B0424" w:rsidRDefault="00D71CB8">
      <w:pPr>
        <w:pStyle w:val="a3"/>
        <w:spacing w:before="2" w:line="256" w:lineRule="auto"/>
        <w:ind w:left="1314" w:right="345" w:hanging="515"/>
        <w:rPr>
          <w:lang w:eastAsia="zh-TW"/>
        </w:rPr>
      </w:pPr>
      <w:r>
        <w:rPr>
          <w:w w:val="130"/>
          <w:lang w:eastAsia="zh-TW"/>
        </w:rPr>
        <w:t xml:space="preserve">( </w:t>
      </w:r>
      <w:r>
        <w:rPr>
          <w:w w:val="105"/>
          <w:lang w:eastAsia="zh-TW"/>
        </w:rPr>
        <w:t xml:space="preserve">三 </w:t>
      </w:r>
      <w:r>
        <w:rPr>
          <w:w w:val="130"/>
          <w:lang w:eastAsia="zh-TW"/>
        </w:rPr>
        <w:t xml:space="preserve">) </w:t>
      </w:r>
      <w:r>
        <w:rPr>
          <w:w w:val="105"/>
          <w:lang w:eastAsia="zh-TW"/>
        </w:rPr>
        <w:t xml:space="preserve">輔 導 諮 詢 教 師 減 授 節 數 及 輔 導 基 地 班 數 量 實 施 原 則 如 下 ： </w:t>
      </w:r>
      <w:r>
        <w:rPr>
          <w:lang w:eastAsia="zh-TW"/>
        </w:rPr>
        <w:t>1.輔導3~4個基地班每周減授節數為6節。</w:t>
      </w:r>
      <w:r>
        <w:rPr>
          <w:spacing w:val="2"/>
          <w:lang w:eastAsia="zh-TW"/>
        </w:rPr>
        <w:t>（</w:t>
      </w:r>
      <w:r>
        <w:rPr>
          <w:lang w:eastAsia="zh-TW"/>
        </w:rPr>
        <w:t>所輔導之基地班得內含1個自己學校的基地班）</w:t>
      </w:r>
    </w:p>
    <w:p w14:paraId="6B6285AE" w14:textId="77777777" w:rsidR="000B0424" w:rsidRDefault="00D71CB8">
      <w:pPr>
        <w:pStyle w:val="a3"/>
        <w:spacing w:before="2"/>
        <w:ind w:left="1314"/>
        <w:rPr>
          <w:lang w:eastAsia="zh-TW"/>
        </w:rPr>
      </w:pPr>
      <w:r>
        <w:rPr>
          <w:w w:val="125"/>
          <w:lang w:eastAsia="zh-TW"/>
        </w:rPr>
        <w:t>2.</w:t>
      </w:r>
      <w:r>
        <w:rPr>
          <w:lang w:eastAsia="zh-TW"/>
        </w:rPr>
        <w:t>輔導2個基地班每周減授節數為4節。（所輔導之基地班得內含1個自己學校的基地班）</w:t>
      </w:r>
    </w:p>
    <w:p w14:paraId="3DAF4851" w14:textId="77777777" w:rsidR="000B0424" w:rsidRDefault="00D71CB8">
      <w:pPr>
        <w:pStyle w:val="a3"/>
        <w:tabs>
          <w:tab w:val="left" w:pos="1491"/>
        </w:tabs>
        <w:spacing w:before="25" w:line="256" w:lineRule="auto"/>
        <w:ind w:left="800" w:right="1568" w:firstLine="514"/>
        <w:rPr>
          <w:lang w:eastAsia="zh-TW"/>
        </w:rPr>
      </w:pPr>
      <w:r>
        <w:rPr>
          <w:lang w:eastAsia="zh-TW"/>
        </w:rPr>
        <w:t xml:space="preserve">3.輔導1個基地班每周減授節數為2節  </w:t>
      </w:r>
      <w:r>
        <w:rPr>
          <w:spacing w:val="46"/>
          <w:lang w:eastAsia="zh-TW"/>
        </w:rPr>
        <w:t xml:space="preserve"> </w:t>
      </w:r>
      <w:r>
        <w:rPr>
          <w:lang w:eastAsia="zh-TW"/>
        </w:rPr>
        <w:t>(除12班以下小校外，限非校內基地班)。</w:t>
      </w:r>
      <w:r>
        <w:rPr>
          <w:w w:val="140"/>
          <w:lang w:eastAsia="zh-TW"/>
        </w:rPr>
        <w:t>(</w:t>
      </w:r>
      <w:r>
        <w:rPr>
          <w:w w:val="105"/>
          <w:lang w:eastAsia="zh-TW"/>
        </w:rPr>
        <w:t>四</w:t>
      </w:r>
      <w:r>
        <w:rPr>
          <w:w w:val="140"/>
          <w:lang w:eastAsia="zh-TW"/>
        </w:rPr>
        <w:t>)</w:t>
      </w:r>
      <w:r>
        <w:rPr>
          <w:w w:val="140"/>
          <w:lang w:eastAsia="zh-TW"/>
        </w:rPr>
        <w:tab/>
      </w:r>
      <w:r>
        <w:rPr>
          <w:w w:val="105"/>
          <w:lang w:eastAsia="zh-TW"/>
        </w:rPr>
        <w:t>擔任資格：</w:t>
      </w:r>
    </w:p>
    <w:p w14:paraId="087618AE" w14:textId="77777777" w:rsidR="000B0424" w:rsidRDefault="00D71CB8">
      <w:pPr>
        <w:pStyle w:val="a3"/>
        <w:spacing w:before="1"/>
        <w:ind w:left="1280"/>
        <w:rPr>
          <w:lang w:eastAsia="zh-TW"/>
        </w:rPr>
      </w:pPr>
      <w:r>
        <w:rPr>
          <w:w w:val="125"/>
          <w:lang w:eastAsia="zh-TW"/>
        </w:rPr>
        <w:t>1.</w:t>
      </w:r>
      <w:r>
        <w:rPr>
          <w:w w:val="105"/>
          <w:lang w:eastAsia="zh-TW"/>
        </w:rPr>
        <w:t>任教滿3年之會員教師。</w:t>
      </w:r>
    </w:p>
    <w:p w14:paraId="359D891A" w14:textId="77777777" w:rsidR="000B0424" w:rsidRDefault="00D71CB8">
      <w:pPr>
        <w:pStyle w:val="a3"/>
        <w:spacing w:before="25" w:line="256" w:lineRule="auto"/>
        <w:ind w:left="1520" w:right="378" w:hanging="240"/>
        <w:rPr>
          <w:lang w:eastAsia="zh-TW"/>
        </w:rPr>
      </w:pPr>
      <w:r>
        <w:rPr>
          <w:w w:val="125"/>
          <w:lang w:eastAsia="zh-TW"/>
        </w:rPr>
        <w:t>2.</w:t>
      </w:r>
      <w:r>
        <w:rPr>
          <w:spacing w:val="-11"/>
          <w:lang w:eastAsia="zh-TW"/>
        </w:rPr>
        <w:t>與同事、家長、學生互動良好、能主動研究創新教材教法、提升學生學習興趣並引領學生有效學習者。</w:t>
      </w:r>
    </w:p>
    <w:p w14:paraId="77A185A1" w14:textId="77777777" w:rsidR="000B0424" w:rsidRDefault="00D71CB8">
      <w:pPr>
        <w:pStyle w:val="a3"/>
        <w:spacing w:before="1"/>
        <w:ind w:left="1280"/>
        <w:rPr>
          <w:lang w:eastAsia="zh-TW"/>
        </w:rPr>
      </w:pPr>
      <w:r>
        <w:rPr>
          <w:w w:val="125"/>
          <w:lang w:eastAsia="zh-TW"/>
        </w:rPr>
        <w:t>3.</w:t>
      </w:r>
      <w:r>
        <w:rPr>
          <w:lang w:eastAsia="zh-TW"/>
        </w:rPr>
        <w:t>能激勵夥伴教師教學熱情並願意陪伴共同成長者。</w:t>
      </w:r>
    </w:p>
    <w:p w14:paraId="0A9073DE" w14:textId="77777777" w:rsidR="000B0424" w:rsidRDefault="00D71CB8">
      <w:pPr>
        <w:pStyle w:val="a3"/>
        <w:tabs>
          <w:tab w:val="left" w:pos="1491"/>
        </w:tabs>
        <w:spacing w:before="25" w:line="256" w:lineRule="auto"/>
        <w:ind w:left="800" w:right="6523" w:firstLine="480"/>
        <w:rPr>
          <w:lang w:eastAsia="zh-TW"/>
        </w:rPr>
      </w:pPr>
      <w:r>
        <w:rPr>
          <w:lang w:eastAsia="zh-TW"/>
        </w:rPr>
        <w:t>4.具組織教師專業社群經驗者。</w:t>
      </w:r>
      <w:r>
        <w:rPr>
          <w:w w:val="140"/>
          <w:lang w:eastAsia="zh-TW"/>
        </w:rPr>
        <w:t>(</w:t>
      </w:r>
      <w:r>
        <w:rPr>
          <w:w w:val="105"/>
          <w:lang w:eastAsia="zh-TW"/>
        </w:rPr>
        <w:t>五</w:t>
      </w:r>
      <w:r>
        <w:rPr>
          <w:w w:val="140"/>
          <w:lang w:eastAsia="zh-TW"/>
        </w:rPr>
        <w:t>)</w:t>
      </w:r>
      <w:r>
        <w:rPr>
          <w:w w:val="140"/>
          <w:lang w:eastAsia="zh-TW"/>
        </w:rPr>
        <w:tab/>
      </w:r>
      <w:r>
        <w:rPr>
          <w:w w:val="105"/>
          <w:lang w:eastAsia="zh-TW"/>
        </w:rPr>
        <w:t>計畫任務：</w:t>
      </w:r>
    </w:p>
    <w:p w14:paraId="62B9C138" w14:textId="77777777" w:rsidR="000B0424" w:rsidRDefault="00D71CB8">
      <w:pPr>
        <w:pStyle w:val="a3"/>
        <w:spacing w:line="252" w:lineRule="auto"/>
        <w:ind w:left="1597" w:right="566" w:hanging="284"/>
        <w:rPr>
          <w:lang w:eastAsia="zh-TW"/>
        </w:rPr>
      </w:pPr>
      <w:r>
        <w:rPr>
          <w:w w:val="115"/>
          <w:sz w:val="26"/>
          <w:lang w:eastAsia="zh-TW"/>
        </w:rPr>
        <w:t>1.</w:t>
      </w:r>
      <w:r>
        <w:rPr>
          <w:w w:val="105"/>
          <w:lang w:eastAsia="zh-TW"/>
        </w:rPr>
        <w:t>輔導諮詢教師須每學期進入學校協助輔導基地班</w:t>
      </w:r>
      <w:r>
        <w:rPr>
          <w:w w:val="105"/>
          <w:u w:val="single"/>
          <w:lang w:eastAsia="zh-TW"/>
        </w:rPr>
        <w:t>至少3次</w:t>
      </w:r>
      <w:r>
        <w:rPr>
          <w:w w:val="105"/>
          <w:lang w:eastAsia="zh-TW"/>
        </w:rPr>
        <w:t xml:space="preserve">，即實踐教學研究(Lesson </w:t>
      </w:r>
      <w:r>
        <w:rPr>
          <w:lang w:eastAsia="zh-TW"/>
        </w:rPr>
        <w:t>Study)之歷程，並指導基地班每學期</w:t>
      </w:r>
      <w:r>
        <w:rPr>
          <w:u w:val="single"/>
          <w:lang w:eastAsia="zh-TW"/>
        </w:rPr>
        <w:t>至少產出3份</w:t>
      </w:r>
      <w:r>
        <w:rPr>
          <w:lang w:eastAsia="zh-TW"/>
        </w:rPr>
        <w:t>共備教案，並親自指導基地班內夥伴</w:t>
      </w:r>
      <w:r>
        <w:rPr>
          <w:w w:val="105"/>
          <w:lang w:eastAsia="zh-TW"/>
        </w:rPr>
        <w:t>共同觀議課一次，從做中學過程中拉近教學理論與實務間之距離。</w:t>
      </w:r>
    </w:p>
    <w:p w14:paraId="0B367CAE" w14:textId="77777777" w:rsidR="000B0424" w:rsidRDefault="00D71CB8">
      <w:pPr>
        <w:pStyle w:val="a3"/>
        <w:spacing w:line="355" w:lineRule="exact"/>
        <w:ind w:left="1314"/>
        <w:rPr>
          <w:lang w:eastAsia="zh-TW"/>
        </w:rPr>
      </w:pPr>
      <w:r>
        <w:rPr>
          <w:w w:val="125"/>
          <w:sz w:val="26"/>
          <w:lang w:eastAsia="zh-TW"/>
        </w:rPr>
        <w:t>2.</w:t>
      </w:r>
      <w:r>
        <w:rPr>
          <w:lang w:eastAsia="zh-TW"/>
        </w:rPr>
        <w:t>參與縣市輔導諮詢小組運作、出席縣市教師會輔導諮詢會議。</w:t>
      </w:r>
    </w:p>
    <w:p w14:paraId="4459D1F0" w14:textId="77777777" w:rsidR="000B0424" w:rsidRDefault="00D71CB8">
      <w:pPr>
        <w:pStyle w:val="a3"/>
        <w:spacing w:line="360" w:lineRule="exact"/>
        <w:ind w:left="1314"/>
        <w:rPr>
          <w:lang w:eastAsia="zh-TW"/>
        </w:rPr>
      </w:pPr>
      <w:r>
        <w:rPr>
          <w:w w:val="125"/>
          <w:sz w:val="26"/>
          <w:lang w:eastAsia="zh-TW"/>
        </w:rPr>
        <w:t>3.</w:t>
      </w:r>
      <w:r>
        <w:rPr>
          <w:w w:val="105"/>
          <w:lang w:eastAsia="zh-TW"/>
        </w:rPr>
        <w:t>參加輔導諮詢教師相關培力研習。</w:t>
      </w:r>
    </w:p>
    <w:p w14:paraId="44D7BCE7" w14:textId="77777777" w:rsidR="000B0424" w:rsidRDefault="00D71CB8">
      <w:pPr>
        <w:pStyle w:val="a3"/>
        <w:spacing w:line="360" w:lineRule="exact"/>
        <w:ind w:left="1314"/>
        <w:rPr>
          <w:lang w:eastAsia="zh-TW"/>
        </w:rPr>
      </w:pPr>
      <w:r>
        <w:rPr>
          <w:w w:val="125"/>
          <w:sz w:val="26"/>
          <w:lang w:eastAsia="zh-TW"/>
        </w:rPr>
        <w:t>4.</w:t>
      </w:r>
      <w:r>
        <w:rPr>
          <w:w w:val="105"/>
          <w:lang w:eastAsia="zh-TW"/>
        </w:rPr>
        <w:t>協助辦理縣市層級之成果分享。</w:t>
      </w:r>
    </w:p>
    <w:p w14:paraId="2376C628" w14:textId="77777777" w:rsidR="000B0424" w:rsidRDefault="00D71CB8">
      <w:pPr>
        <w:pStyle w:val="a3"/>
        <w:spacing w:line="330" w:lineRule="exact"/>
        <w:ind w:left="1314"/>
        <w:rPr>
          <w:lang w:eastAsia="zh-TW"/>
        </w:rPr>
      </w:pPr>
      <w:r>
        <w:rPr>
          <w:w w:val="125"/>
          <w:sz w:val="26"/>
          <w:lang w:eastAsia="zh-TW"/>
        </w:rPr>
        <w:t>5.</w:t>
      </w:r>
      <w:r>
        <w:rPr>
          <w:lang w:eastAsia="zh-TW"/>
        </w:rPr>
        <w:t>協助辦理區域或縣市層級公開觀課。</w:t>
      </w:r>
    </w:p>
    <w:p w14:paraId="1E9CB703" w14:textId="0DC71E0E" w:rsidR="000B0424" w:rsidRDefault="006A3B48">
      <w:pPr>
        <w:spacing w:line="404" w:lineRule="exact"/>
        <w:ind w:left="1314"/>
        <w:rPr>
          <w:sz w:val="24"/>
          <w:lang w:eastAsia="zh-TW"/>
        </w:rPr>
      </w:pPr>
      <w:r>
        <w:rPr>
          <w:noProof/>
        </w:rPr>
        <mc:AlternateContent>
          <mc:Choice Requires="wps">
            <w:drawing>
              <wp:anchor distT="0" distB="0" distL="114300" distR="114300" simplePos="0" relativeHeight="503196896" behindDoc="1" locked="0" layoutInCell="1" allowOverlap="1" wp14:anchorId="6C9A4A07" wp14:editId="647C4099">
                <wp:simplePos x="0" y="0"/>
                <wp:positionH relativeFrom="page">
                  <wp:posOffset>3021330</wp:posOffset>
                </wp:positionH>
                <wp:positionV relativeFrom="paragraph">
                  <wp:posOffset>213995</wp:posOffset>
                </wp:positionV>
                <wp:extent cx="3587750" cy="0"/>
                <wp:effectExtent l="11430" t="6350" r="10795" b="12700"/>
                <wp:wrapNone/>
                <wp:docPr id="8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46462" id="Line 77" o:spid="_x0000_s1026" style="position:absolute;z-index:-119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9pt,16.85pt" to="520.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" strokeweight=".6pt">
                <w10:wrap anchorx="page"/>
              </v:line>
            </w:pict>
          </mc:Fallback>
        </mc:AlternateContent>
      </w:r>
      <w:r w:rsidR="00D71CB8">
        <w:rPr>
          <w:w w:val="130"/>
          <w:sz w:val="26"/>
          <w:lang w:eastAsia="zh-TW"/>
        </w:rPr>
        <w:t>6.</w:t>
      </w:r>
      <w:r w:rsidR="00D71CB8">
        <w:rPr>
          <w:sz w:val="24"/>
          <w:lang w:eastAsia="zh-TW"/>
        </w:rPr>
        <w:t>輔導諮詢成果分享並彙整</w:t>
      </w:r>
      <w:r w:rsidR="00D71CB8">
        <w:rPr>
          <w:w w:val="130"/>
          <w:sz w:val="24"/>
          <w:lang w:eastAsia="zh-TW"/>
        </w:rPr>
        <w:t>(</w:t>
      </w:r>
      <w:r w:rsidR="00D71CB8">
        <w:rPr>
          <w:rFonts w:ascii="微軟正黑體" w:eastAsia="微軟正黑體" w:hint="eastAsia"/>
          <w:b/>
          <w:sz w:val="24"/>
          <w:lang w:eastAsia="zh-TW"/>
        </w:rPr>
        <w:t>請於下學期的期末繳交成果心得共600字及6-12張照片</w:t>
      </w:r>
      <w:r w:rsidR="00D71CB8">
        <w:rPr>
          <w:w w:val="130"/>
          <w:sz w:val="24"/>
          <w:lang w:eastAsia="zh-TW"/>
        </w:rPr>
        <w:t>)，</w:t>
      </w:r>
      <w:r w:rsidR="00D71CB8">
        <w:rPr>
          <w:sz w:val="24"/>
          <w:lang w:eastAsia="zh-TW"/>
        </w:rPr>
        <w:t>並參</w:t>
      </w:r>
    </w:p>
    <w:p w14:paraId="7D25B6B1" w14:textId="77777777" w:rsidR="000B0424" w:rsidRDefault="00D71CB8">
      <w:pPr>
        <w:pStyle w:val="a3"/>
        <w:spacing w:line="330" w:lineRule="exact"/>
        <w:ind w:left="1597"/>
        <w:rPr>
          <w:lang w:eastAsia="zh-TW"/>
        </w:rPr>
      </w:pPr>
      <w:r>
        <w:rPr>
          <w:lang w:eastAsia="zh-TW"/>
        </w:rPr>
        <w:t>與本計畫全國成果發表會。</w:t>
      </w:r>
    </w:p>
    <w:p w14:paraId="2ADEA4E1" w14:textId="77777777" w:rsidR="000B0424" w:rsidRDefault="000B0424">
      <w:pPr>
        <w:spacing w:line="330" w:lineRule="exact"/>
        <w:rPr>
          <w:lang w:eastAsia="zh-TW"/>
        </w:rPr>
        <w:sectPr w:rsidR="000B0424">
          <w:pgSz w:w="11910" w:h="16840"/>
          <w:pgMar w:top="680" w:right="340" w:bottom="680" w:left="400" w:header="0" w:footer="403" w:gutter="0"/>
          <w:cols w:space="720"/>
        </w:sectPr>
      </w:pPr>
    </w:p>
    <w:p w14:paraId="3A6819E4" w14:textId="77777777" w:rsidR="000B0424" w:rsidRDefault="00D71CB8">
      <w:pPr>
        <w:spacing w:line="396" w:lineRule="exact"/>
        <w:ind w:left="603"/>
        <w:rPr>
          <w:rFonts w:ascii="微軟正黑體" w:eastAsia="微軟正黑體"/>
          <w:b/>
          <w:sz w:val="24"/>
          <w:lang w:eastAsia="zh-TW"/>
        </w:rPr>
      </w:pPr>
      <w:r>
        <w:rPr>
          <w:rFonts w:ascii="微軟正黑體" w:eastAsia="微軟正黑體" w:hint="eastAsia"/>
          <w:b/>
          <w:sz w:val="24"/>
          <w:lang w:eastAsia="zh-TW"/>
        </w:rPr>
        <w:lastRenderedPageBreak/>
        <w:t>四、</w:t>
      </w:r>
      <w:r>
        <w:rPr>
          <w:rFonts w:ascii="微軟正黑體" w:eastAsia="微軟正黑體" w:hint="eastAsia"/>
          <w:b/>
          <w:sz w:val="24"/>
          <w:u w:val="single"/>
          <w:lang w:eastAsia="zh-TW"/>
        </w:rPr>
        <w:t xml:space="preserve">基地班向縣市教師會申請作業 </w:t>
      </w:r>
    </w:p>
    <w:p w14:paraId="46B6049D" w14:textId="77777777" w:rsidR="000B0424" w:rsidRDefault="000B0424">
      <w:pPr>
        <w:pStyle w:val="a3"/>
        <w:spacing w:before="15"/>
        <w:rPr>
          <w:rFonts w:ascii="微軟正黑體"/>
          <w:b/>
          <w:sz w:val="6"/>
          <w:lang w:eastAsia="zh-TW"/>
        </w:rPr>
      </w:pPr>
    </w:p>
    <w:p w14:paraId="4FDBCB22" w14:textId="77777777" w:rsidR="000B0424" w:rsidRDefault="00D71CB8">
      <w:pPr>
        <w:pStyle w:val="a3"/>
        <w:spacing w:before="52"/>
        <w:ind w:left="800"/>
        <w:rPr>
          <w:lang w:eastAsia="zh-TW"/>
        </w:rPr>
      </w:pPr>
      <w:r>
        <w:rPr>
          <w:w w:val="140"/>
          <w:lang w:eastAsia="zh-TW"/>
        </w:rPr>
        <w:t>(</w:t>
      </w:r>
      <w:r>
        <w:rPr>
          <w:w w:val="105"/>
          <w:lang w:eastAsia="zh-TW"/>
        </w:rPr>
        <w:t>一</w:t>
      </w:r>
      <w:r>
        <w:rPr>
          <w:w w:val="140"/>
          <w:lang w:eastAsia="zh-TW"/>
        </w:rPr>
        <w:t xml:space="preserve">) </w:t>
      </w:r>
      <w:r>
        <w:rPr>
          <w:w w:val="105"/>
          <w:lang w:eastAsia="zh-TW"/>
        </w:rPr>
        <w:t>欲申請成立本支持系統之基地班者，需符合下列條件：</w:t>
      </w:r>
    </w:p>
    <w:p w14:paraId="3E0CB7DC" w14:textId="77777777" w:rsidR="000B0424" w:rsidRDefault="00D71CB8" w:rsidP="00413AAF">
      <w:pPr>
        <w:pStyle w:val="a4"/>
        <w:numPr>
          <w:ilvl w:val="0"/>
          <w:numId w:val="12"/>
        </w:numPr>
        <w:tabs>
          <w:tab w:val="left" w:pos="1084"/>
        </w:tabs>
        <w:spacing w:before="25" w:line="256" w:lineRule="auto"/>
        <w:ind w:right="381" w:hanging="283"/>
        <w:rPr>
          <w:sz w:val="24"/>
          <w:lang w:eastAsia="zh-TW"/>
        </w:rPr>
      </w:pPr>
      <w:r>
        <w:rPr>
          <w:sz w:val="24"/>
          <w:lang w:eastAsia="zh-TW"/>
        </w:rPr>
        <w:t>辦理意願：本會各層級中具有支持系統教育願景理念和學習熱情並願意揪團努力改變教學現場生態的會員教師。</w:t>
      </w:r>
    </w:p>
    <w:p w14:paraId="08F64AF7" w14:textId="77777777" w:rsidR="000B0424" w:rsidRDefault="00D71CB8" w:rsidP="00413AAF">
      <w:pPr>
        <w:pStyle w:val="a4"/>
        <w:numPr>
          <w:ilvl w:val="0"/>
          <w:numId w:val="12"/>
        </w:numPr>
        <w:tabs>
          <w:tab w:val="left" w:pos="1084"/>
        </w:tabs>
        <w:spacing w:before="2" w:line="256" w:lineRule="auto"/>
        <w:ind w:right="314" w:hanging="283"/>
        <w:rPr>
          <w:sz w:val="24"/>
          <w:lang w:eastAsia="zh-TW"/>
        </w:rPr>
      </w:pPr>
      <w:r>
        <w:rPr>
          <w:sz w:val="24"/>
          <w:lang w:eastAsia="zh-TW"/>
        </w:rPr>
        <w:t>成員組成：須包括至少4位以上之會員教師，方能組成一個基地班，成員服務於同校或跨校、同領域或跨領域均可。</w:t>
      </w:r>
    </w:p>
    <w:p w14:paraId="6BA6A99D" w14:textId="77777777" w:rsidR="000B0424" w:rsidRDefault="00D71CB8" w:rsidP="00413AAF">
      <w:pPr>
        <w:pStyle w:val="a4"/>
        <w:numPr>
          <w:ilvl w:val="0"/>
          <w:numId w:val="12"/>
        </w:numPr>
        <w:tabs>
          <w:tab w:val="left" w:pos="1084"/>
        </w:tabs>
        <w:spacing w:before="2" w:line="256" w:lineRule="auto"/>
        <w:ind w:right="376" w:hanging="283"/>
        <w:rPr>
          <w:sz w:val="24"/>
          <w:lang w:eastAsia="zh-TW"/>
        </w:rPr>
      </w:pPr>
      <w:r>
        <w:rPr>
          <w:spacing w:val="-10"/>
          <w:sz w:val="24"/>
          <w:lang w:eastAsia="zh-TW"/>
        </w:rPr>
        <w:t>申請內容：需撰寫基地班申請表(如附件二-</w:t>
      </w:r>
      <w:r>
        <w:rPr>
          <w:spacing w:val="-12"/>
          <w:sz w:val="24"/>
          <w:lang w:eastAsia="zh-TW"/>
        </w:rPr>
        <w:t>3</w:t>
      </w:r>
      <w:r>
        <w:rPr>
          <w:spacing w:val="-6"/>
          <w:sz w:val="24"/>
          <w:lang w:eastAsia="zh-TW"/>
        </w:rPr>
        <w:t>)，並填具授權同意書(如附件二-</w:t>
      </w:r>
      <w:r>
        <w:rPr>
          <w:spacing w:val="-1"/>
          <w:sz w:val="24"/>
          <w:lang w:eastAsia="zh-TW"/>
        </w:rPr>
        <w:t>6)</w:t>
      </w:r>
      <w:r>
        <w:rPr>
          <w:spacing w:val="-10"/>
          <w:sz w:val="24"/>
          <w:lang w:eastAsia="zh-TW"/>
        </w:rPr>
        <w:t xml:space="preserve">後，將各項資  </w:t>
      </w:r>
      <w:r>
        <w:rPr>
          <w:spacing w:val="-3"/>
          <w:sz w:val="24"/>
          <w:lang w:eastAsia="zh-TW"/>
        </w:rPr>
        <w:t>料送地方教師會審查。</w:t>
      </w:r>
    </w:p>
    <w:p w14:paraId="73C5DB9A" w14:textId="77777777" w:rsidR="000B0424" w:rsidRDefault="00D71CB8" w:rsidP="00413AAF">
      <w:pPr>
        <w:pStyle w:val="a4"/>
        <w:numPr>
          <w:ilvl w:val="0"/>
          <w:numId w:val="12"/>
        </w:numPr>
        <w:tabs>
          <w:tab w:val="left" w:pos="1084"/>
        </w:tabs>
        <w:spacing w:before="1" w:line="256" w:lineRule="auto"/>
        <w:ind w:right="378" w:hanging="283"/>
        <w:rPr>
          <w:sz w:val="24"/>
          <w:lang w:eastAsia="zh-TW"/>
        </w:rPr>
      </w:pPr>
      <w:r>
        <w:rPr>
          <w:spacing w:val="-12"/>
          <w:sz w:val="24"/>
          <w:lang w:eastAsia="zh-TW"/>
        </w:rPr>
        <w:t>申請收件：本案於公告申請期限後，請有意願之同校或跨校基地班於申辦限期內，將申辦資料寄至各地方教師會。</w:t>
      </w:r>
    </w:p>
    <w:p w14:paraId="08868E9F" w14:textId="77777777" w:rsidR="000B0424" w:rsidRDefault="00D71CB8">
      <w:pPr>
        <w:pStyle w:val="a3"/>
        <w:spacing w:before="2"/>
        <w:ind w:left="800"/>
      </w:pPr>
      <w:r>
        <w:rPr>
          <w:w w:val="140"/>
        </w:rPr>
        <w:t>(</w:t>
      </w:r>
      <w:r>
        <w:rPr>
          <w:w w:val="110"/>
        </w:rPr>
        <w:t>二</w:t>
      </w:r>
      <w:r>
        <w:rPr>
          <w:w w:val="140"/>
        </w:rPr>
        <w:t xml:space="preserve">) </w:t>
      </w:r>
      <w:r>
        <w:rPr>
          <w:w w:val="110"/>
        </w:rPr>
        <w:t>辦理方式：</w:t>
      </w:r>
    </w:p>
    <w:p w14:paraId="2D1A1DFD" w14:textId="77777777" w:rsidR="000B0424" w:rsidRDefault="00D71CB8" w:rsidP="00413AAF">
      <w:pPr>
        <w:pStyle w:val="a4"/>
        <w:numPr>
          <w:ilvl w:val="0"/>
          <w:numId w:val="11"/>
        </w:numPr>
        <w:tabs>
          <w:tab w:val="left" w:pos="1084"/>
        </w:tabs>
        <w:spacing w:before="24" w:line="256" w:lineRule="auto"/>
        <w:ind w:right="373" w:hanging="283"/>
        <w:rPr>
          <w:sz w:val="24"/>
          <w:lang w:eastAsia="zh-TW"/>
        </w:rPr>
      </w:pPr>
      <w:r>
        <w:rPr>
          <w:spacing w:val="-11"/>
          <w:sz w:val="24"/>
          <w:lang w:eastAsia="zh-TW"/>
        </w:rPr>
        <w:t>工作坊或專題講座：可舉辦專業成長工作坊以增進基地班成員專業核心能力，或邀請學者專家蒞校分享推動支持系統之理論與實務。</w:t>
      </w:r>
    </w:p>
    <w:p w14:paraId="5DFD3D8A" w14:textId="77777777" w:rsidR="000B0424" w:rsidRDefault="00D71CB8" w:rsidP="00413AAF">
      <w:pPr>
        <w:pStyle w:val="a4"/>
        <w:numPr>
          <w:ilvl w:val="0"/>
          <w:numId w:val="11"/>
        </w:numPr>
        <w:tabs>
          <w:tab w:val="left" w:pos="1084"/>
        </w:tabs>
        <w:spacing w:before="3" w:line="256" w:lineRule="auto"/>
        <w:ind w:right="376" w:hanging="283"/>
        <w:rPr>
          <w:sz w:val="24"/>
          <w:lang w:eastAsia="zh-TW"/>
        </w:rPr>
      </w:pPr>
      <w:r>
        <w:rPr>
          <w:spacing w:val="-11"/>
          <w:sz w:val="24"/>
          <w:lang w:eastAsia="zh-TW"/>
        </w:rPr>
        <w:t>課例教學暨共備研習：帶領基地班成員教師每月至少一次之課例研究會來進行教學專業研究， 並將研究成果實踐於教學現場。</w:t>
      </w:r>
    </w:p>
    <w:p w14:paraId="572EADAD" w14:textId="77777777" w:rsidR="000B0424" w:rsidRDefault="00D71CB8" w:rsidP="00413AAF">
      <w:pPr>
        <w:pStyle w:val="a4"/>
        <w:numPr>
          <w:ilvl w:val="0"/>
          <w:numId w:val="11"/>
        </w:numPr>
        <w:tabs>
          <w:tab w:val="left" w:pos="1084"/>
        </w:tabs>
        <w:spacing w:before="2" w:line="256" w:lineRule="auto"/>
        <w:ind w:right="376" w:hanging="283"/>
        <w:rPr>
          <w:sz w:val="24"/>
          <w:lang w:eastAsia="zh-TW"/>
        </w:rPr>
      </w:pPr>
      <w:r>
        <w:rPr>
          <w:spacing w:val="-2"/>
          <w:sz w:val="24"/>
          <w:lang w:eastAsia="zh-TW"/>
        </w:rPr>
        <w:t>上下學期至少各辦理一場校內公開觀課，並邀請縣市教師會之輔導諮詢教師一學期至少</w:t>
      </w:r>
      <w:r>
        <w:rPr>
          <w:sz w:val="24"/>
          <w:lang w:eastAsia="zh-TW"/>
        </w:rPr>
        <w:t>3次到校輔導諮詢及陪伴。</w:t>
      </w:r>
    </w:p>
    <w:p w14:paraId="34C997D2" w14:textId="77777777" w:rsidR="000B0424" w:rsidRDefault="00D71CB8" w:rsidP="00413AAF">
      <w:pPr>
        <w:pStyle w:val="a4"/>
        <w:numPr>
          <w:ilvl w:val="0"/>
          <w:numId w:val="11"/>
        </w:numPr>
        <w:tabs>
          <w:tab w:val="left" w:pos="1084"/>
        </w:tabs>
        <w:spacing w:line="363" w:lineRule="exact"/>
        <w:ind w:hanging="283"/>
        <w:rPr>
          <w:rFonts w:ascii="微軟正黑體" w:eastAsia="微軟正黑體"/>
          <w:b/>
          <w:sz w:val="24"/>
          <w:lang w:eastAsia="zh-TW"/>
        </w:rPr>
      </w:pPr>
      <w:r>
        <w:rPr>
          <w:sz w:val="24"/>
          <w:lang w:eastAsia="zh-TW"/>
        </w:rPr>
        <w:t>基地班補助經常門經費一年新臺幣25,000元整</w:t>
      </w:r>
      <w:r>
        <w:rPr>
          <w:rFonts w:ascii="微軟正黑體" w:eastAsia="微軟正黑體" w:hint="eastAsia"/>
          <w:b/>
          <w:sz w:val="24"/>
          <w:lang w:eastAsia="zh-TW"/>
        </w:rPr>
        <w:t>。</w:t>
      </w:r>
    </w:p>
    <w:p w14:paraId="34D22231" w14:textId="77777777" w:rsidR="000B0424" w:rsidRDefault="00D71CB8" w:rsidP="00413AAF">
      <w:pPr>
        <w:pStyle w:val="a4"/>
        <w:numPr>
          <w:ilvl w:val="0"/>
          <w:numId w:val="11"/>
        </w:numPr>
        <w:tabs>
          <w:tab w:val="left" w:pos="1084"/>
        </w:tabs>
        <w:spacing w:line="256" w:lineRule="auto"/>
        <w:ind w:right="373" w:hanging="283"/>
        <w:rPr>
          <w:sz w:val="24"/>
          <w:lang w:eastAsia="zh-TW"/>
        </w:rPr>
      </w:pPr>
      <w:r>
        <w:rPr>
          <w:spacing w:val="-11"/>
          <w:sz w:val="24"/>
          <w:lang w:eastAsia="zh-TW"/>
        </w:rPr>
        <w:t>成果分享：參加各縣市層級辦理之成果分享及全國成果發表會，亦即透過教學現場實務經驗的分享，促進專業知識交流並將成果加以展現，作為後續推動本計畫之修正依據。</w:t>
      </w:r>
    </w:p>
    <w:p w14:paraId="7C766F8A" w14:textId="77777777" w:rsidR="000B0424" w:rsidRDefault="00D71CB8" w:rsidP="00413AAF">
      <w:pPr>
        <w:pStyle w:val="a4"/>
        <w:numPr>
          <w:ilvl w:val="0"/>
          <w:numId w:val="11"/>
        </w:numPr>
        <w:tabs>
          <w:tab w:val="left" w:pos="1084"/>
        </w:tabs>
        <w:spacing w:line="256" w:lineRule="auto"/>
        <w:ind w:right="376" w:hanging="283"/>
        <w:rPr>
          <w:sz w:val="24"/>
          <w:lang w:eastAsia="zh-TW"/>
        </w:rPr>
      </w:pPr>
      <w:r>
        <w:rPr>
          <w:sz w:val="24"/>
          <w:lang w:eastAsia="zh-TW"/>
        </w:rPr>
        <w:t>共同備課、觀課、議課：各基地班每學期至少辦理1次，即實踐教學研究(Lesson</w:t>
      </w:r>
      <w:r>
        <w:rPr>
          <w:spacing w:val="10"/>
          <w:sz w:val="24"/>
          <w:lang w:eastAsia="zh-TW"/>
        </w:rPr>
        <w:t xml:space="preserve">  </w:t>
      </w:r>
      <w:r>
        <w:rPr>
          <w:sz w:val="24"/>
          <w:lang w:eastAsia="zh-TW"/>
        </w:rPr>
        <w:t>Study)之歷程，從做中學過程中拉近教學理論與實務間之距離。</w:t>
      </w:r>
    </w:p>
    <w:p w14:paraId="66A1F4BF" w14:textId="5357BAC0" w:rsidR="000B0424" w:rsidRDefault="006A3B48" w:rsidP="00413AAF">
      <w:pPr>
        <w:pStyle w:val="a4"/>
        <w:numPr>
          <w:ilvl w:val="0"/>
          <w:numId w:val="11"/>
        </w:numPr>
        <w:tabs>
          <w:tab w:val="left" w:pos="1084"/>
        </w:tabs>
        <w:spacing w:line="323" w:lineRule="exact"/>
        <w:ind w:hanging="283"/>
        <w:rPr>
          <w:rFonts w:ascii="微軟正黑體" w:eastAsia="微軟正黑體"/>
          <w:b/>
          <w:sz w:val="24"/>
          <w:lang w:eastAsia="zh-TW"/>
        </w:rPr>
      </w:pPr>
      <w:r>
        <w:rPr>
          <w:noProof/>
        </w:rPr>
        <mc:AlternateContent>
          <mc:Choice Requires="wps">
            <w:drawing>
              <wp:anchor distT="0" distB="0" distL="114300" distR="114300" simplePos="0" relativeHeight="1264" behindDoc="0" locked="0" layoutInCell="1" allowOverlap="1" wp14:anchorId="7616DF75" wp14:editId="499E2755">
                <wp:simplePos x="0" y="0"/>
                <wp:positionH relativeFrom="page">
                  <wp:posOffset>3365500</wp:posOffset>
                </wp:positionH>
                <wp:positionV relativeFrom="paragraph">
                  <wp:posOffset>184785</wp:posOffset>
                </wp:positionV>
                <wp:extent cx="3738880" cy="0"/>
                <wp:effectExtent l="12700" t="9525" r="10795" b="9525"/>
                <wp:wrapNone/>
                <wp:docPr id="7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88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1EFA4" id="Line 76" o:spid="_x0000_s1026" style="position:absolute;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pt,14.55pt" to="559.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" strokeweight=".6pt">
                <w10:wrap anchorx="page"/>
              </v:line>
            </w:pict>
          </mc:Fallback>
        </mc:AlternateContent>
      </w:r>
      <w:r w:rsidR="00D71CB8">
        <w:rPr>
          <w:spacing w:val="-13"/>
          <w:sz w:val="24"/>
          <w:lang w:eastAsia="zh-TW"/>
        </w:rPr>
        <w:t>成果繳交：成果分享、成果製作彙整</w:t>
      </w:r>
      <w:r w:rsidR="00D71CB8">
        <w:rPr>
          <w:w w:val="130"/>
          <w:sz w:val="24"/>
          <w:lang w:eastAsia="zh-TW"/>
        </w:rPr>
        <w:t>(</w:t>
      </w:r>
      <w:r w:rsidR="00D71CB8">
        <w:rPr>
          <w:rFonts w:ascii="微軟正黑體" w:eastAsia="微軟正黑體" w:hint="eastAsia"/>
          <w:b/>
          <w:sz w:val="24"/>
          <w:lang w:eastAsia="zh-TW"/>
        </w:rPr>
        <w:t>須繳交上下學期基地班共備心得各300字以上及記錄活動</w:t>
      </w:r>
    </w:p>
    <w:p w14:paraId="6E3727B7" w14:textId="77777777" w:rsidR="000B0424" w:rsidRDefault="00D71CB8">
      <w:pPr>
        <w:spacing w:line="401" w:lineRule="exact"/>
        <w:ind w:left="1083"/>
        <w:rPr>
          <w:sz w:val="24"/>
          <w:lang w:eastAsia="zh-TW"/>
        </w:rPr>
      </w:pPr>
      <w:r>
        <w:rPr>
          <w:rFonts w:ascii="Times New Roman" w:eastAsia="Times New Roman"/>
          <w:b/>
          <w:spacing w:val="-60"/>
          <w:sz w:val="24"/>
          <w:u w:val="single"/>
          <w:lang w:eastAsia="zh-TW"/>
        </w:rPr>
        <w:t xml:space="preserve"> </w:t>
      </w:r>
      <w:r>
        <w:rPr>
          <w:rFonts w:ascii="微軟正黑體" w:eastAsia="微軟正黑體" w:hint="eastAsia"/>
          <w:b/>
          <w:sz w:val="24"/>
          <w:u w:val="single"/>
          <w:lang w:eastAsia="zh-TW"/>
        </w:rPr>
        <w:t>靜態照片6-12張</w:t>
      </w:r>
      <w:r>
        <w:rPr>
          <w:spacing w:val="-1"/>
          <w:sz w:val="24"/>
          <w:lang w:eastAsia="zh-TW"/>
        </w:rPr>
        <w:t>，並保留備課、觀課和議課截錄重點之動態影片</w:t>
      </w:r>
      <w:r>
        <w:rPr>
          <w:w w:val="130"/>
          <w:sz w:val="24"/>
          <w:lang w:eastAsia="zh-TW"/>
        </w:rPr>
        <w:t>)</w:t>
      </w:r>
      <w:r>
        <w:rPr>
          <w:sz w:val="24"/>
          <w:lang w:eastAsia="zh-TW"/>
        </w:rPr>
        <w:t>。</w:t>
      </w:r>
    </w:p>
    <w:p w14:paraId="54FB79A3" w14:textId="77777777" w:rsidR="000B0424" w:rsidRDefault="000B0424">
      <w:pPr>
        <w:spacing w:line="401" w:lineRule="exact"/>
        <w:rPr>
          <w:sz w:val="24"/>
          <w:lang w:eastAsia="zh-TW"/>
        </w:rPr>
        <w:sectPr w:rsidR="000B0424">
          <w:pgSz w:w="11910" w:h="16840"/>
          <w:pgMar w:top="680" w:right="340" w:bottom="680" w:left="400" w:header="0" w:footer="403" w:gutter="0"/>
          <w:cols w:space="720"/>
        </w:sectPr>
      </w:pPr>
    </w:p>
    <w:p w14:paraId="4E763A41" w14:textId="77777777" w:rsidR="000B0424" w:rsidRDefault="00D71CB8">
      <w:pPr>
        <w:pStyle w:val="2"/>
        <w:spacing w:line="450" w:lineRule="exact"/>
      </w:pPr>
      <w:r>
        <w:lastRenderedPageBreak/>
        <w:t>伍、 期程規劃</w:t>
      </w:r>
    </w:p>
    <w:p w14:paraId="28A5B9DD" w14:textId="77777777" w:rsidR="000B0424" w:rsidRDefault="000B0424">
      <w:pPr>
        <w:pStyle w:val="a3"/>
        <w:spacing w:before="16" w:after="1"/>
        <w:rPr>
          <w:rFonts w:ascii="微軟正黑體"/>
          <w:b/>
          <w:sz w:val="16"/>
        </w:rPr>
      </w:pPr>
    </w:p>
    <w:tbl>
      <w:tblPr>
        <w:tblStyle w:val="TableNormal"/>
        <w:tblW w:w="0" w:type="auto"/>
        <w:tblInd w:w="3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2251"/>
        <w:gridCol w:w="2549"/>
        <w:gridCol w:w="3478"/>
        <w:gridCol w:w="1459"/>
      </w:tblGrid>
      <w:tr w:rsidR="000B0424" w14:paraId="01B8F638" w14:textId="77777777">
        <w:trPr>
          <w:trHeight w:val="561"/>
        </w:trPr>
        <w:tc>
          <w:tcPr>
            <w:tcW w:w="725" w:type="dxa"/>
            <w:tcBorders>
              <w:bottom w:val="single" w:sz="6" w:space="0" w:color="000000"/>
              <w:right w:val="single" w:sz="6" w:space="0" w:color="000000"/>
            </w:tcBorders>
          </w:tcPr>
          <w:p w14:paraId="78D81C7D" w14:textId="77777777" w:rsidR="000B0424" w:rsidRDefault="00D71CB8">
            <w:pPr>
              <w:pStyle w:val="TableParagraph"/>
              <w:spacing w:before="113"/>
              <w:ind w:left="102" w:right="93"/>
              <w:jc w:val="center"/>
              <w:rPr>
                <w:sz w:val="24"/>
              </w:rPr>
            </w:pPr>
            <w:r>
              <w:rPr>
                <w:sz w:val="24"/>
              </w:rPr>
              <w:t>項次</w:t>
            </w:r>
          </w:p>
        </w:tc>
        <w:tc>
          <w:tcPr>
            <w:tcW w:w="2251" w:type="dxa"/>
            <w:tcBorders>
              <w:left w:val="single" w:sz="6" w:space="0" w:color="000000"/>
              <w:bottom w:val="single" w:sz="6" w:space="0" w:color="000000"/>
              <w:right w:val="single" w:sz="6" w:space="0" w:color="000000"/>
            </w:tcBorders>
          </w:tcPr>
          <w:p w14:paraId="15C9D303" w14:textId="77777777" w:rsidR="000B0424" w:rsidRDefault="00D71CB8">
            <w:pPr>
              <w:pStyle w:val="TableParagraph"/>
              <w:spacing w:before="113"/>
              <w:ind w:left="860" w:right="855"/>
              <w:jc w:val="center"/>
              <w:rPr>
                <w:sz w:val="24"/>
              </w:rPr>
            </w:pPr>
            <w:r>
              <w:rPr>
                <w:sz w:val="24"/>
              </w:rPr>
              <w:t>項目</w:t>
            </w:r>
          </w:p>
        </w:tc>
        <w:tc>
          <w:tcPr>
            <w:tcW w:w="2549" w:type="dxa"/>
            <w:tcBorders>
              <w:left w:val="single" w:sz="6" w:space="0" w:color="000000"/>
              <w:bottom w:val="single" w:sz="6" w:space="0" w:color="000000"/>
              <w:right w:val="single" w:sz="6" w:space="0" w:color="000000"/>
            </w:tcBorders>
          </w:tcPr>
          <w:p w14:paraId="7AB0C745" w14:textId="77777777" w:rsidR="000B0424" w:rsidRDefault="00D71CB8">
            <w:pPr>
              <w:pStyle w:val="TableParagraph"/>
              <w:spacing w:before="113"/>
              <w:ind w:left="978" w:right="972"/>
              <w:jc w:val="center"/>
              <w:rPr>
                <w:sz w:val="24"/>
              </w:rPr>
            </w:pPr>
            <w:r>
              <w:rPr>
                <w:sz w:val="24"/>
              </w:rPr>
              <w:t>時 程</w:t>
            </w:r>
          </w:p>
        </w:tc>
        <w:tc>
          <w:tcPr>
            <w:tcW w:w="3478" w:type="dxa"/>
            <w:tcBorders>
              <w:left w:val="single" w:sz="6" w:space="0" w:color="000000"/>
              <w:bottom w:val="single" w:sz="6" w:space="0" w:color="000000"/>
              <w:right w:val="single" w:sz="6" w:space="0" w:color="000000"/>
            </w:tcBorders>
          </w:tcPr>
          <w:p w14:paraId="6AD99035" w14:textId="77777777" w:rsidR="000B0424" w:rsidRDefault="00D71CB8">
            <w:pPr>
              <w:pStyle w:val="TableParagraph"/>
              <w:spacing w:before="113"/>
              <w:ind w:left="1473" w:right="1469"/>
              <w:jc w:val="center"/>
              <w:rPr>
                <w:sz w:val="24"/>
              </w:rPr>
            </w:pPr>
            <w:r>
              <w:rPr>
                <w:sz w:val="24"/>
              </w:rPr>
              <w:t>說明</w:t>
            </w:r>
          </w:p>
        </w:tc>
        <w:tc>
          <w:tcPr>
            <w:tcW w:w="1459" w:type="dxa"/>
            <w:tcBorders>
              <w:left w:val="single" w:sz="6" w:space="0" w:color="000000"/>
              <w:bottom w:val="single" w:sz="6" w:space="0" w:color="000000"/>
            </w:tcBorders>
          </w:tcPr>
          <w:p w14:paraId="377E420E" w14:textId="77777777" w:rsidR="000B0424" w:rsidRDefault="00D71CB8">
            <w:pPr>
              <w:pStyle w:val="TableParagraph"/>
              <w:spacing w:before="113"/>
              <w:ind w:left="465" w:right="463"/>
              <w:jc w:val="center"/>
              <w:rPr>
                <w:sz w:val="24"/>
              </w:rPr>
            </w:pPr>
            <w:r>
              <w:rPr>
                <w:sz w:val="24"/>
              </w:rPr>
              <w:t>備註</w:t>
            </w:r>
          </w:p>
        </w:tc>
      </w:tr>
      <w:tr w:rsidR="000B0424" w14:paraId="086E6821" w14:textId="77777777">
        <w:trPr>
          <w:trHeight w:val="1609"/>
        </w:trPr>
        <w:tc>
          <w:tcPr>
            <w:tcW w:w="725" w:type="dxa"/>
            <w:tcBorders>
              <w:top w:val="single" w:sz="6" w:space="0" w:color="000000"/>
              <w:bottom w:val="single" w:sz="6" w:space="0" w:color="000000"/>
              <w:right w:val="single" w:sz="6" w:space="0" w:color="000000"/>
            </w:tcBorders>
          </w:tcPr>
          <w:p w14:paraId="2FCA81BC" w14:textId="77777777" w:rsidR="000B0424" w:rsidRDefault="000B0424">
            <w:pPr>
              <w:pStyle w:val="TableParagraph"/>
              <w:spacing w:before="12"/>
              <w:rPr>
                <w:rFonts w:ascii="微軟正黑體"/>
                <w:b/>
                <w:sz w:val="34"/>
              </w:rPr>
            </w:pPr>
          </w:p>
          <w:p w14:paraId="06DFD667" w14:textId="77777777" w:rsidR="000B0424" w:rsidRDefault="00D71CB8">
            <w:pPr>
              <w:pStyle w:val="TableParagraph"/>
              <w:spacing w:before="1"/>
              <w:ind w:left="9"/>
              <w:jc w:val="center"/>
              <w:rPr>
                <w:sz w:val="24"/>
              </w:rPr>
            </w:pPr>
            <w:r>
              <w:rPr>
                <w:w w:val="106"/>
                <w:sz w:val="24"/>
              </w:rPr>
              <w:t>1</w:t>
            </w:r>
          </w:p>
        </w:tc>
        <w:tc>
          <w:tcPr>
            <w:tcW w:w="2251" w:type="dxa"/>
            <w:tcBorders>
              <w:top w:val="single" w:sz="6" w:space="0" w:color="000000"/>
              <w:left w:val="single" w:sz="6" w:space="0" w:color="000000"/>
              <w:bottom w:val="single" w:sz="6" w:space="0" w:color="000000"/>
              <w:right w:val="single" w:sz="6" w:space="0" w:color="000000"/>
            </w:tcBorders>
          </w:tcPr>
          <w:p w14:paraId="5430F460" w14:textId="77777777" w:rsidR="000B0424" w:rsidRDefault="000B0424">
            <w:pPr>
              <w:pStyle w:val="TableParagraph"/>
              <w:spacing w:before="16"/>
              <w:rPr>
                <w:rFonts w:ascii="微軟正黑體"/>
                <w:b/>
                <w:sz w:val="24"/>
                <w:lang w:eastAsia="zh-TW"/>
              </w:rPr>
            </w:pPr>
          </w:p>
          <w:p w14:paraId="751BE13C" w14:textId="77777777" w:rsidR="000B0424" w:rsidRDefault="00D71CB8">
            <w:pPr>
              <w:pStyle w:val="TableParagraph"/>
              <w:spacing w:line="256" w:lineRule="auto"/>
              <w:ind w:left="103" w:right="76"/>
              <w:rPr>
                <w:sz w:val="24"/>
                <w:lang w:eastAsia="zh-TW"/>
              </w:rPr>
            </w:pPr>
            <w:r>
              <w:rPr>
                <w:sz w:val="24"/>
                <w:lang w:eastAsia="zh-TW"/>
              </w:rPr>
              <w:t>輔導諮詢支持系統運作實施計畫</w:t>
            </w:r>
          </w:p>
        </w:tc>
        <w:tc>
          <w:tcPr>
            <w:tcW w:w="2549" w:type="dxa"/>
            <w:tcBorders>
              <w:top w:val="single" w:sz="6" w:space="0" w:color="000000"/>
              <w:left w:val="single" w:sz="6" w:space="0" w:color="000000"/>
              <w:bottom w:val="single" w:sz="6" w:space="0" w:color="000000"/>
              <w:right w:val="single" w:sz="6" w:space="0" w:color="000000"/>
            </w:tcBorders>
          </w:tcPr>
          <w:p w14:paraId="499CBD3F" w14:textId="77777777" w:rsidR="000B0424" w:rsidRDefault="000B0424">
            <w:pPr>
              <w:pStyle w:val="TableParagraph"/>
              <w:spacing w:before="12"/>
              <w:rPr>
                <w:rFonts w:ascii="微軟正黑體"/>
                <w:b/>
                <w:sz w:val="34"/>
                <w:lang w:eastAsia="zh-TW"/>
              </w:rPr>
            </w:pPr>
          </w:p>
          <w:p w14:paraId="1D14FCDF" w14:textId="5F9E0414" w:rsidR="000B0424" w:rsidRDefault="00D71CB8">
            <w:pPr>
              <w:pStyle w:val="TableParagraph"/>
              <w:spacing w:before="1"/>
              <w:ind w:left="103"/>
              <w:rPr>
                <w:sz w:val="24"/>
              </w:rPr>
            </w:pPr>
            <w:r>
              <w:rPr>
                <w:w w:val="105"/>
                <w:sz w:val="24"/>
              </w:rPr>
              <w:t>11</w:t>
            </w:r>
            <w:r w:rsidR="00EC73F6">
              <w:rPr>
                <w:w w:val="105"/>
                <w:sz w:val="24"/>
              </w:rPr>
              <w:t>4</w:t>
            </w:r>
            <w:r>
              <w:rPr>
                <w:w w:val="105"/>
                <w:sz w:val="24"/>
              </w:rPr>
              <w:t xml:space="preserve"> 年 8 月</w:t>
            </w:r>
          </w:p>
        </w:tc>
        <w:tc>
          <w:tcPr>
            <w:tcW w:w="3478" w:type="dxa"/>
            <w:tcBorders>
              <w:top w:val="single" w:sz="6" w:space="0" w:color="000000"/>
              <w:left w:val="single" w:sz="6" w:space="0" w:color="000000"/>
              <w:bottom w:val="single" w:sz="6" w:space="0" w:color="000000"/>
              <w:right w:val="single" w:sz="6" w:space="0" w:color="000000"/>
            </w:tcBorders>
          </w:tcPr>
          <w:p w14:paraId="4935A877" w14:textId="77777777" w:rsidR="000B0424" w:rsidRDefault="000B0424">
            <w:pPr>
              <w:pStyle w:val="TableParagraph"/>
              <w:spacing w:before="2"/>
              <w:rPr>
                <w:rFonts w:ascii="微軟正黑體"/>
                <w:b/>
                <w:sz w:val="15"/>
                <w:lang w:eastAsia="zh-TW"/>
              </w:rPr>
            </w:pPr>
          </w:p>
          <w:p w14:paraId="2A8CB293" w14:textId="77777777" w:rsidR="000B0424" w:rsidRDefault="00D71CB8">
            <w:pPr>
              <w:pStyle w:val="TableParagraph"/>
              <w:spacing w:line="256" w:lineRule="auto"/>
              <w:ind w:left="103" w:right="95" w:hanging="22"/>
              <w:jc w:val="both"/>
              <w:rPr>
                <w:sz w:val="24"/>
                <w:lang w:eastAsia="zh-TW"/>
              </w:rPr>
            </w:pPr>
            <w:r>
              <w:rPr>
                <w:spacing w:val="-9"/>
                <w:sz w:val="24"/>
                <w:lang w:eastAsia="zh-TW"/>
              </w:rPr>
              <w:t>敘明輔導重點、行動策略及工作</w:t>
            </w:r>
            <w:r>
              <w:rPr>
                <w:spacing w:val="-12"/>
                <w:sz w:val="24"/>
                <w:lang w:eastAsia="zh-TW"/>
              </w:rPr>
              <w:t>任務、年度工作內容等計畫執行重點</w:t>
            </w:r>
          </w:p>
        </w:tc>
        <w:tc>
          <w:tcPr>
            <w:tcW w:w="1459" w:type="dxa"/>
            <w:tcBorders>
              <w:top w:val="single" w:sz="6" w:space="0" w:color="000000"/>
              <w:left w:val="single" w:sz="6" w:space="0" w:color="000000"/>
              <w:bottom w:val="single" w:sz="6" w:space="0" w:color="000000"/>
            </w:tcBorders>
          </w:tcPr>
          <w:p w14:paraId="72AB86F8" w14:textId="77777777" w:rsidR="000B0424" w:rsidRDefault="000B0424">
            <w:pPr>
              <w:pStyle w:val="TableParagraph"/>
              <w:rPr>
                <w:rFonts w:ascii="微軟正黑體"/>
                <w:b/>
                <w:lang w:eastAsia="zh-TW"/>
              </w:rPr>
            </w:pPr>
          </w:p>
          <w:p w14:paraId="3965C291" w14:textId="77777777" w:rsidR="000B0424" w:rsidRDefault="000B0424">
            <w:pPr>
              <w:pStyle w:val="TableParagraph"/>
              <w:spacing w:before="9"/>
              <w:rPr>
                <w:rFonts w:ascii="微軟正黑體"/>
                <w:b/>
                <w:sz w:val="13"/>
                <w:lang w:eastAsia="zh-TW"/>
              </w:rPr>
            </w:pPr>
          </w:p>
          <w:p w14:paraId="0FE612DD" w14:textId="77777777" w:rsidR="000B0424" w:rsidRDefault="00D71CB8">
            <w:pPr>
              <w:pStyle w:val="TableParagraph"/>
              <w:ind w:left="104"/>
            </w:pPr>
            <w:r>
              <w:t>附件一</w:t>
            </w:r>
          </w:p>
        </w:tc>
      </w:tr>
      <w:tr w:rsidR="000B0424" w14:paraId="27EE85AE" w14:textId="77777777">
        <w:trPr>
          <w:trHeight w:val="1816"/>
        </w:trPr>
        <w:tc>
          <w:tcPr>
            <w:tcW w:w="725" w:type="dxa"/>
            <w:tcBorders>
              <w:top w:val="single" w:sz="6" w:space="0" w:color="000000"/>
              <w:bottom w:val="single" w:sz="6" w:space="0" w:color="000000"/>
              <w:right w:val="single" w:sz="6" w:space="0" w:color="000000"/>
            </w:tcBorders>
          </w:tcPr>
          <w:p w14:paraId="0E9D642D" w14:textId="77777777" w:rsidR="000B0424" w:rsidRDefault="000B0424">
            <w:pPr>
              <w:pStyle w:val="TableParagraph"/>
              <w:rPr>
                <w:rFonts w:ascii="微軟正黑體"/>
                <w:b/>
                <w:sz w:val="24"/>
              </w:rPr>
            </w:pPr>
          </w:p>
          <w:p w14:paraId="4718CFF0" w14:textId="77777777" w:rsidR="000B0424" w:rsidRDefault="000B0424">
            <w:pPr>
              <w:pStyle w:val="TableParagraph"/>
              <w:spacing w:before="3"/>
              <w:rPr>
                <w:rFonts w:ascii="微軟正黑體"/>
                <w:b/>
                <w:sz w:val="16"/>
              </w:rPr>
            </w:pPr>
          </w:p>
          <w:p w14:paraId="1DEE0FDE" w14:textId="77777777" w:rsidR="000B0424" w:rsidRDefault="00D71CB8">
            <w:pPr>
              <w:pStyle w:val="TableParagraph"/>
              <w:ind w:left="9"/>
              <w:jc w:val="center"/>
              <w:rPr>
                <w:sz w:val="24"/>
              </w:rPr>
            </w:pPr>
            <w:r>
              <w:rPr>
                <w:w w:val="106"/>
                <w:sz w:val="24"/>
              </w:rPr>
              <w:t>2</w:t>
            </w:r>
          </w:p>
        </w:tc>
        <w:tc>
          <w:tcPr>
            <w:tcW w:w="2251" w:type="dxa"/>
            <w:tcBorders>
              <w:top w:val="single" w:sz="6" w:space="0" w:color="000000"/>
              <w:left w:val="single" w:sz="6" w:space="0" w:color="000000"/>
              <w:bottom w:val="single" w:sz="6" w:space="0" w:color="000000"/>
              <w:right w:val="single" w:sz="6" w:space="0" w:color="000000"/>
            </w:tcBorders>
          </w:tcPr>
          <w:p w14:paraId="50E37DC8" w14:textId="77777777" w:rsidR="000B0424" w:rsidRDefault="000B0424">
            <w:pPr>
              <w:pStyle w:val="TableParagraph"/>
              <w:spacing w:before="11"/>
              <w:rPr>
                <w:rFonts w:ascii="微軟正黑體"/>
                <w:b/>
                <w:sz w:val="20"/>
                <w:lang w:eastAsia="zh-TW"/>
              </w:rPr>
            </w:pPr>
          </w:p>
          <w:p w14:paraId="425D3C18" w14:textId="77777777" w:rsidR="000B0424" w:rsidRDefault="00D71CB8">
            <w:pPr>
              <w:pStyle w:val="TableParagraph"/>
              <w:spacing w:line="256" w:lineRule="auto"/>
              <w:ind w:left="103" w:right="76"/>
              <w:jc w:val="both"/>
              <w:rPr>
                <w:sz w:val="24"/>
                <w:lang w:eastAsia="zh-TW"/>
              </w:rPr>
            </w:pPr>
            <w:r>
              <w:rPr>
                <w:sz w:val="24"/>
                <w:lang w:eastAsia="zh-TW"/>
              </w:rPr>
              <w:t>計畫說明會暨申請計畫撰寫研習實施計畫</w:t>
            </w:r>
          </w:p>
        </w:tc>
        <w:tc>
          <w:tcPr>
            <w:tcW w:w="2549" w:type="dxa"/>
            <w:tcBorders>
              <w:top w:val="single" w:sz="6" w:space="0" w:color="000000"/>
              <w:left w:val="single" w:sz="6" w:space="0" w:color="000000"/>
              <w:bottom w:val="single" w:sz="6" w:space="0" w:color="000000"/>
              <w:right w:val="single" w:sz="6" w:space="0" w:color="000000"/>
            </w:tcBorders>
          </w:tcPr>
          <w:p w14:paraId="0DD747C7" w14:textId="77777777" w:rsidR="000B0424" w:rsidRDefault="000B0424">
            <w:pPr>
              <w:pStyle w:val="TableParagraph"/>
              <w:rPr>
                <w:rFonts w:ascii="微軟正黑體"/>
                <w:b/>
                <w:sz w:val="24"/>
                <w:lang w:eastAsia="zh-TW"/>
              </w:rPr>
            </w:pPr>
          </w:p>
          <w:p w14:paraId="16E955B8" w14:textId="77777777" w:rsidR="000B0424" w:rsidRDefault="000B0424">
            <w:pPr>
              <w:pStyle w:val="TableParagraph"/>
              <w:spacing w:before="3"/>
              <w:rPr>
                <w:rFonts w:ascii="微軟正黑體"/>
                <w:b/>
                <w:sz w:val="16"/>
                <w:lang w:eastAsia="zh-TW"/>
              </w:rPr>
            </w:pPr>
          </w:p>
          <w:p w14:paraId="108A1EB5" w14:textId="040D7F77" w:rsidR="000B0424" w:rsidRDefault="00D71CB8">
            <w:pPr>
              <w:pStyle w:val="TableParagraph"/>
              <w:ind w:left="103"/>
              <w:rPr>
                <w:sz w:val="24"/>
              </w:rPr>
            </w:pPr>
            <w:r>
              <w:rPr>
                <w:w w:val="105"/>
                <w:sz w:val="24"/>
              </w:rPr>
              <w:t>11</w:t>
            </w:r>
            <w:r w:rsidR="00EC73F6">
              <w:rPr>
                <w:w w:val="105"/>
                <w:sz w:val="24"/>
              </w:rPr>
              <w:t>4</w:t>
            </w:r>
            <w:r>
              <w:rPr>
                <w:w w:val="105"/>
                <w:sz w:val="24"/>
              </w:rPr>
              <w:t xml:space="preserve"> 年 8 月</w:t>
            </w:r>
          </w:p>
        </w:tc>
        <w:tc>
          <w:tcPr>
            <w:tcW w:w="3478" w:type="dxa"/>
            <w:tcBorders>
              <w:top w:val="single" w:sz="6" w:space="0" w:color="000000"/>
              <w:left w:val="single" w:sz="6" w:space="0" w:color="000000"/>
              <w:bottom w:val="single" w:sz="6" w:space="0" w:color="000000"/>
              <w:right w:val="single" w:sz="6" w:space="0" w:color="000000"/>
            </w:tcBorders>
          </w:tcPr>
          <w:p w14:paraId="1DC8B556" w14:textId="77777777" w:rsidR="000B0424" w:rsidRDefault="000B0424">
            <w:pPr>
              <w:pStyle w:val="TableParagraph"/>
              <w:spacing w:before="7"/>
              <w:rPr>
                <w:rFonts w:ascii="微軟正黑體"/>
                <w:b/>
                <w:sz w:val="30"/>
                <w:lang w:eastAsia="zh-TW"/>
              </w:rPr>
            </w:pPr>
          </w:p>
          <w:p w14:paraId="37E164D5" w14:textId="77777777" w:rsidR="000B0424" w:rsidRDefault="00D71CB8">
            <w:pPr>
              <w:pStyle w:val="TableParagraph"/>
              <w:spacing w:line="256" w:lineRule="auto"/>
              <w:ind w:left="103" w:right="96" w:hanging="22"/>
              <w:rPr>
                <w:sz w:val="24"/>
                <w:lang w:eastAsia="zh-TW"/>
              </w:rPr>
            </w:pPr>
            <w:r>
              <w:rPr>
                <w:sz w:val="24"/>
                <w:lang w:eastAsia="zh-TW"/>
              </w:rPr>
              <w:t>辦理地方教師會支持系統計畫申請說明會</w:t>
            </w:r>
          </w:p>
        </w:tc>
        <w:tc>
          <w:tcPr>
            <w:tcW w:w="1459" w:type="dxa"/>
            <w:tcBorders>
              <w:top w:val="single" w:sz="6" w:space="0" w:color="000000"/>
              <w:left w:val="single" w:sz="6" w:space="0" w:color="000000"/>
              <w:bottom w:val="single" w:sz="6" w:space="0" w:color="000000"/>
            </w:tcBorders>
          </w:tcPr>
          <w:p w14:paraId="5CE608E2" w14:textId="77777777" w:rsidR="000B0424" w:rsidRDefault="000B0424">
            <w:pPr>
              <w:pStyle w:val="TableParagraph"/>
              <w:spacing w:before="4"/>
              <w:rPr>
                <w:rFonts w:ascii="微軟正黑體"/>
                <w:b/>
                <w:sz w:val="31"/>
                <w:lang w:eastAsia="zh-TW"/>
              </w:rPr>
            </w:pPr>
          </w:p>
          <w:p w14:paraId="7FEFA734" w14:textId="77777777" w:rsidR="000B0424" w:rsidRDefault="00D71CB8">
            <w:pPr>
              <w:pStyle w:val="TableParagraph"/>
              <w:spacing w:line="280" w:lineRule="auto"/>
              <w:ind w:left="104" w:right="459"/>
            </w:pPr>
            <w:r>
              <w:rPr>
                <w:w w:val="115"/>
              </w:rPr>
              <w:t>附件二</w:t>
            </w:r>
            <w:r>
              <w:rPr>
                <w:w w:val="105"/>
              </w:rPr>
              <w:t>附件二-1</w:t>
            </w:r>
          </w:p>
        </w:tc>
      </w:tr>
      <w:tr w:rsidR="000B0424" w14:paraId="4DFBD02C" w14:textId="77777777">
        <w:trPr>
          <w:trHeight w:val="1686"/>
        </w:trPr>
        <w:tc>
          <w:tcPr>
            <w:tcW w:w="725" w:type="dxa"/>
            <w:tcBorders>
              <w:top w:val="single" w:sz="6" w:space="0" w:color="000000"/>
              <w:bottom w:val="single" w:sz="6" w:space="0" w:color="000000"/>
              <w:right w:val="single" w:sz="6" w:space="0" w:color="000000"/>
            </w:tcBorders>
          </w:tcPr>
          <w:p w14:paraId="048B2D92" w14:textId="77777777" w:rsidR="000B0424" w:rsidRDefault="000B0424">
            <w:pPr>
              <w:pStyle w:val="TableParagraph"/>
              <w:rPr>
                <w:rFonts w:ascii="微軟正黑體"/>
                <w:b/>
                <w:sz w:val="24"/>
              </w:rPr>
            </w:pPr>
          </w:p>
          <w:p w14:paraId="6A5FE6D8" w14:textId="77777777" w:rsidR="000B0424" w:rsidRDefault="000B0424">
            <w:pPr>
              <w:pStyle w:val="TableParagraph"/>
              <w:spacing w:before="14"/>
              <w:rPr>
                <w:rFonts w:ascii="微軟正黑體"/>
                <w:b/>
                <w:sz w:val="12"/>
              </w:rPr>
            </w:pPr>
          </w:p>
          <w:p w14:paraId="7C27DE22" w14:textId="77777777" w:rsidR="000B0424" w:rsidRDefault="00D71CB8">
            <w:pPr>
              <w:pStyle w:val="TableParagraph"/>
              <w:ind w:left="9"/>
              <w:jc w:val="center"/>
              <w:rPr>
                <w:sz w:val="24"/>
              </w:rPr>
            </w:pPr>
            <w:r>
              <w:rPr>
                <w:w w:val="106"/>
                <w:sz w:val="24"/>
              </w:rPr>
              <w:t>3</w:t>
            </w:r>
          </w:p>
        </w:tc>
        <w:tc>
          <w:tcPr>
            <w:tcW w:w="2251" w:type="dxa"/>
            <w:tcBorders>
              <w:top w:val="single" w:sz="6" w:space="0" w:color="000000"/>
              <w:left w:val="single" w:sz="6" w:space="0" w:color="000000"/>
              <w:bottom w:val="single" w:sz="6" w:space="0" w:color="000000"/>
              <w:right w:val="single" w:sz="6" w:space="0" w:color="000000"/>
            </w:tcBorders>
          </w:tcPr>
          <w:p w14:paraId="2081AD3F" w14:textId="77777777" w:rsidR="000B0424" w:rsidRDefault="000B0424">
            <w:pPr>
              <w:pStyle w:val="TableParagraph"/>
              <w:rPr>
                <w:rFonts w:ascii="微軟正黑體"/>
                <w:b/>
                <w:sz w:val="27"/>
                <w:lang w:eastAsia="zh-TW"/>
              </w:rPr>
            </w:pPr>
          </w:p>
          <w:p w14:paraId="29E01D22" w14:textId="77777777" w:rsidR="000B0424" w:rsidRDefault="00D71CB8">
            <w:pPr>
              <w:pStyle w:val="TableParagraph"/>
              <w:spacing w:line="256" w:lineRule="auto"/>
              <w:ind w:left="103" w:right="76"/>
              <w:rPr>
                <w:sz w:val="24"/>
                <w:lang w:eastAsia="zh-TW"/>
              </w:rPr>
            </w:pPr>
            <w:r>
              <w:rPr>
                <w:sz w:val="24"/>
                <w:lang w:eastAsia="zh-TW"/>
              </w:rPr>
              <w:t>輔導諮詢教師培力研習計畫</w:t>
            </w:r>
          </w:p>
        </w:tc>
        <w:tc>
          <w:tcPr>
            <w:tcW w:w="2549" w:type="dxa"/>
            <w:tcBorders>
              <w:top w:val="single" w:sz="6" w:space="0" w:color="000000"/>
              <w:left w:val="single" w:sz="6" w:space="0" w:color="000000"/>
              <w:bottom w:val="single" w:sz="6" w:space="0" w:color="000000"/>
              <w:right w:val="single" w:sz="6" w:space="0" w:color="000000"/>
            </w:tcBorders>
          </w:tcPr>
          <w:p w14:paraId="15CA73A0" w14:textId="77777777" w:rsidR="000B0424" w:rsidRDefault="000B0424">
            <w:pPr>
              <w:pStyle w:val="TableParagraph"/>
              <w:rPr>
                <w:rFonts w:ascii="微軟正黑體"/>
                <w:b/>
                <w:sz w:val="24"/>
                <w:lang w:eastAsia="zh-TW"/>
              </w:rPr>
            </w:pPr>
          </w:p>
          <w:p w14:paraId="12C2858A" w14:textId="77777777" w:rsidR="000B0424" w:rsidRDefault="000B0424">
            <w:pPr>
              <w:pStyle w:val="TableParagraph"/>
              <w:spacing w:before="14"/>
              <w:rPr>
                <w:rFonts w:ascii="微軟正黑體"/>
                <w:b/>
                <w:sz w:val="12"/>
                <w:lang w:eastAsia="zh-TW"/>
              </w:rPr>
            </w:pPr>
          </w:p>
          <w:p w14:paraId="4B89AC64" w14:textId="616311EE" w:rsidR="000B0424" w:rsidRDefault="00D71CB8">
            <w:pPr>
              <w:pStyle w:val="TableParagraph"/>
              <w:ind w:left="103"/>
              <w:rPr>
                <w:sz w:val="24"/>
              </w:rPr>
            </w:pPr>
            <w:r>
              <w:rPr>
                <w:w w:val="105"/>
                <w:sz w:val="24"/>
              </w:rPr>
              <w:t>11</w:t>
            </w:r>
            <w:r w:rsidR="00EC73F6">
              <w:rPr>
                <w:w w:val="105"/>
                <w:sz w:val="24"/>
              </w:rPr>
              <w:t>4</w:t>
            </w:r>
            <w:r>
              <w:rPr>
                <w:spacing w:val="-16"/>
                <w:w w:val="105"/>
                <w:sz w:val="24"/>
              </w:rPr>
              <w:t xml:space="preserve"> 年 </w:t>
            </w:r>
            <w:r>
              <w:rPr>
                <w:w w:val="105"/>
                <w:sz w:val="24"/>
              </w:rPr>
              <w:t>8</w:t>
            </w:r>
            <w:r>
              <w:rPr>
                <w:spacing w:val="-12"/>
                <w:w w:val="105"/>
                <w:sz w:val="24"/>
              </w:rPr>
              <w:t xml:space="preserve"> 月</w:t>
            </w:r>
            <w:r>
              <w:rPr>
                <w:w w:val="105"/>
                <w:sz w:val="24"/>
              </w:rPr>
              <w:t>~1</w:t>
            </w:r>
            <w:r w:rsidR="00EC73F6">
              <w:rPr>
                <w:w w:val="105"/>
                <w:sz w:val="24"/>
              </w:rPr>
              <w:t>15</w:t>
            </w:r>
            <w:r>
              <w:rPr>
                <w:spacing w:val="-15"/>
                <w:w w:val="105"/>
                <w:sz w:val="24"/>
              </w:rPr>
              <w:t xml:space="preserve"> 年 </w:t>
            </w:r>
            <w:r>
              <w:rPr>
                <w:w w:val="105"/>
                <w:sz w:val="24"/>
              </w:rPr>
              <w:t>7</w:t>
            </w:r>
            <w:r>
              <w:rPr>
                <w:spacing w:val="-12"/>
                <w:w w:val="105"/>
                <w:sz w:val="24"/>
              </w:rPr>
              <w:t xml:space="preserve"> 月</w:t>
            </w:r>
          </w:p>
        </w:tc>
        <w:tc>
          <w:tcPr>
            <w:tcW w:w="3478" w:type="dxa"/>
            <w:tcBorders>
              <w:top w:val="single" w:sz="6" w:space="0" w:color="000000"/>
              <w:left w:val="single" w:sz="6" w:space="0" w:color="000000"/>
              <w:bottom w:val="single" w:sz="6" w:space="0" w:color="000000"/>
              <w:right w:val="single" w:sz="6" w:space="0" w:color="000000"/>
            </w:tcBorders>
          </w:tcPr>
          <w:p w14:paraId="7BA74713" w14:textId="77777777" w:rsidR="000B0424" w:rsidRDefault="000B0424">
            <w:pPr>
              <w:pStyle w:val="TableParagraph"/>
              <w:spacing w:before="3"/>
              <w:rPr>
                <w:rFonts w:ascii="微軟正黑體"/>
                <w:b/>
                <w:sz w:val="17"/>
                <w:lang w:eastAsia="zh-TW"/>
              </w:rPr>
            </w:pPr>
          </w:p>
          <w:p w14:paraId="5B5EA06F" w14:textId="77777777" w:rsidR="000B0424" w:rsidRDefault="00D71CB8">
            <w:pPr>
              <w:pStyle w:val="TableParagraph"/>
              <w:spacing w:before="1" w:line="256" w:lineRule="auto"/>
              <w:ind w:left="103" w:right="83" w:hanging="22"/>
              <w:jc w:val="both"/>
              <w:rPr>
                <w:sz w:val="24"/>
                <w:lang w:eastAsia="zh-TW"/>
              </w:rPr>
            </w:pPr>
            <w:r>
              <w:rPr>
                <w:sz w:val="24"/>
                <w:lang w:eastAsia="zh-TW"/>
              </w:rPr>
              <w:t>社團法人中華民國全國教師會專業發展支持系統輔導諮詢教師培訓</w:t>
            </w:r>
          </w:p>
        </w:tc>
        <w:tc>
          <w:tcPr>
            <w:tcW w:w="1459" w:type="dxa"/>
            <w:tcBorders>
              <w:top w:val="single" w:sz="6" w:space="0" w:color="000000"/>
              <w:left w:val="single" w:sz="6" w:space="0" w:color="000000"/>
              <w:bottom w:val="single" w:sz="6" w:space="0" w:color="000000"/>
            </w:tcBorders>
          </w:tcPr>
          <w:p w14:paraId="583D97F7" w14:textId="77777777" w:rsidR="000B0424" w:rsidRDefault="000B0424">
            <w:pPr>
              <w:pStyle w:val="TableParagraph"/>
              <w:rPr>
                <w:rFonts w:ascii="Times New Roman"/>
                <w:lang w:eastAsia="zh-TW"/>
              </w:rPr>
            </w:pPr>
          </w:p>
        </w:tc>
      </w:tr>
      <w:tr w:rsidR="000B0424" w14:paraId="6FBEBF7C" w14:textId="77777777">
        <w:trPr>
          <w:trHeight w:val="1528"/>
        </w:trPr>
        <w:tc>
          <w:tcPr>
            <w:tcW w:w="725" w:type="dxa"/>
            <w:tcBorders>
              <w:top w:val="single" w:sz="6" w:space="0" w:color="000000"/>
              <w:bottom w:val="single" w:sz="6" w:space="0" w:color="000000"/>
              <w:right w:val="single" w:sz="6" w:space="0" w:color="000000"/>
            </w:tcBorders>
          </w:tcPr>
          <w:p w14:paraId="506E01F9" w14:textId="77777777" w:rsidR="000B0424" w:rsidRDefault="000B0424">
            <w:pPr>
              <w:pStyle w:val="TableParagraph"/>
              <w:spacing w:before="8"/>
              <w:rPr>
                <w:rFonts w:ascii="微軟正黑體"/>
                <w:b/>
                <w:sz w:val="32"/>
                <w:lang w:eastAsia="zh-TW"/>
              </w:rPr>
            </w:pPr>
          </w:p>
          <w:p w14:paraId="274E8D11" w14:textId="77777777" w:rsidR="000B0424" w:rsidRDefault="00D71CB8">
            <w:pPr>
              <w:pStyle w:val="TableParagraph"/>
              <w:spacing w:before="1"/>
              <w:ind w:left="9"/>
              <w:jc w:val="center"/>
              <w:rPr>
                <w:sz w:val="24"/>
              </w:rPr>
            </w:pPr>
            <w:r>
              <w:rPr>
                <w:w w:val="106"/>
                <w:sz w:val="24"/>
              </w:rPr>
              <w:t>4</w:t>
            </w:r>
          </w:p>
        </w:tc>
        <w:tc>
          <w:tcPr>
            <w:tcW w:w="2251" w:type="dxa"/>
            <w:tcBorders>
              <w:top w:val="single" w:sz="6" w:space="0" w:color="000000"/>
              <w:left w:val="single" w:sz="6" w:space="0" w:color="000000"/>
              <w:bottom w:val="single" w:sz="6" w:space="0" w:color="000000"/>
              <w:right w:val="single" w:sz="6" w:space="0" w:color="000000"/>
            </w:tcBorders>
          </w:tcPr>
          <w:p w14:paraId="0B869654" w14:textId="77777777" w:rsidR="000B0424" w:rsidRDefault="000B0424">
            <w:pPr>
              <w:pStyle w:val="TableParagraph"/>
              <w:spacing w:before="16"/>
              <w:rPr>
                <w:rFonts w:ascii="微軟正黑體"/>
                <w:b/>
                <w:sz w:val="12"/>
                <w:lang w:eastAsia="zh-TW"/>
              </w:rPr>
            </w:pPr>
          </w:p>
          <w:p w14:paraId="4541BD20" w14:textId="77777777" w:rsidR="000B0424" w:rsidRDefault="00D71CB8">
            <w:pPr>
              <w:pStyle w:val="TableParagraph"/>
              <w:spacing w:line="256" w:lineRule="auto"/>
              <w:ind w:left="103" w:right="76"/>
              <w:jc w:val="both"/>
              <w:rPr>
                <w:sz w:val="24"/>
                <w:lang w:eastAsia="zh-TW"/>
              </w:rPr>
            </w:pPr>
            <w:r>
              <w:rPr>
                <w:sz w:val="24"/>
                <w:lang w:eastAsia="zh-TW"/>
              </w:rPr>
              <w:t>地方教師會教師專業發展支持系統申請</w:t>
            </w:r>
          </w:p>
        </w:tc>
        <w:tc>
          <w:tcPr>
            <w:tcW w:w="2549" w:type="dxa"/>
            <w:tcBorders>
              <w:top w:val="single" w:sz="6" w:space="0" w:color="000000"/>
              <w:left w:val="single" w:sz="6" w:space="0" w:color="000000"/>
              <w:bottom w:val="single" w:sz="6" w:space="0" w:color="000000"/>
              <w:right w:val="single" w:sz="6" w:space="0" w:color="000000"/>
            </w:tcBorders>
          </w:tcPr>
          <w:p w14:paraId="06015FB4" w14:textId="77777777" w:rsidR="000B0424" w:rsidRDefault="000B0424">
            <w:pPr>
              <w:pStyle w:val="TableParagraph"/>
              <w:spacing w:before="8"/>
              <w:rPr>
                <w:rFonts w:ascii="微軟正黑體"/>
                <w:b/>
                <w:sz w:val="32"/>
                <w:lang w:eastAsia="zh-TW"/>
              </w:rPr>
            </w:pPr>
          </w:p>
          <w:p w14:paraId="7DC11F27" w14:textId="681A73B2" w:rsidR="000B0424" w:rsidRDefault="00D71CB8">
            <w:pPr>
              <w:pStyle w:val="TableParagraph"/>
              <w:spacing w:before="1"/>
              <w:ind w:left="103"/>
              <w:rPr>
                <w:sz w:val="24"/>
              </w:rPr>
            </w:pPr>
            <w:r>
              <w:rPr>
                <w:w w:val="105"/>
                <w:sz w:val="24"/>
              </w:rPr>
              <w:t>11</w:t>
            </w:r>
            <w:r w:rsidR="00EC73F6">
              <w:rPr>
                <w:w w:val="105"/>
                <w:sz w:val="24"/>
              </w:rPr>
              <w:t>4</w:t>
            </w:r>
            <w:r>
              <w:rPr>
                <w:w w:val="105"/>
                <w:sz w:val="24"/>
              </w:rPr>
              <w:t xml:space="preserve">年 </w:t>
            </w:r>
            <w:r w:rsidR="00EC73F6">
              <w:rPr>
                <w:w w:val="105"/>
                <w:sz w:val="24"/>
              </w:rPr>
              <w:t>4</w:t>
            </w:r>
            <w:r>
              <w:rPr>
                <w:w w:val="105"/>
                <w:sz w:val="24"/>
              </w:rPr>
              <w:t>月</w:t>
            </w:r>
          </w:p>
        </w:tc>
        <w:tc>
          <w:tcPr>
            <w:tcW w:w="3478" w:type="dxa"/>
            <w:tcBorders>
              <w:top w:val="single" w:sz="6" w:space="0" w:color="000000"/>
              <w:left w:val="single" w:sz="6" w:space="0" w:color="000000"/>
              <w:bottom w:val="single" w:sz="6" w:space="0" w:color="000000"/>
              <w:right w:val="single" w:sz="6" w:space="0" w:color="000000"/>
            </w:tcBorders>
          </w:tcPr>
          <w:p w14:paraId="74D52628" w14:textId="77777777" w:rsidR="000B0424" w:rsidRDefault="000B0424">
            <w:pPr>
              <w:pStyle w:val="TableParagraph"/>
              <w:spacing w:before="12"/>
              <w:rPr>
                <w:rFonts w:ascii="微軟正黑體"/>
                <w:b/>
                <w:lang w:eastAsia="zh-TW"/>
              </w:rPr>
            </w:pPr>
          </w:p>
          <w:p w14:paraId="3025CAA3" w14:textId="77777777" w:rsidR="000B0424" w:rsidRDefault="00D71CB8">
            <w:pPr>
              <w:pStyle w:val="TableParagraph"/>
              <w:spacing w:line="256" w:lineRule="auto"/>
              <w:ind w:left="103" w:right="96" w:hanging="22"/>
              <w:rPr>
                <w:sz w:val="24"/>
                <w:lang w:eastAsia="zh-TW"/>
              </w:rPr>
            </w:pPr>
            <w:r>
              <w:rPr>
                <w:sz w:val="24"/>
                <w:lang w:eastAsia="zh-TW"/>
              </w:rPr>
              <w:t>申請依規定時程提報所擬計畫書及相關申請表</w:t>
            </w:r>
          </w:p>
        </w:tc>
        <w:tc>
          <w:tcPr>
            <w:tcW w:w="1459" w:type="dxa"/>
            <w:tcBorders>
              <w:top w:val="single" w:sz="6" w:space="0" w:color="000000"/>
              <w:left w:val="single" w:sz="6" w:space="0" w:color="000000"/>
              <w:bottom w:val="single" w:sz="6" w:space="0" w:color="000000"/>
            </w:tcBorders>
          </w:tcPr>
          <w:p w14:paraId="34DB9DAA" w14:textId="77777777" w:rsidR="000B0424" w:rsidRDefault="000B0424">
            <w:pPr>
              <w:pStyle w:val="TableParagraph"/>
              <w:spacing w:before="9"/>
              <w:rPr>
                <w:rFonts w:ascii="微軟正黑體"/>
                <w:b/>
                <w:sz w:val="23"/>
                <w:lang w:eastAsia="zh-TW"/>
              </w:rPr>
            </w:pPr>
          </w:p>
          <w:p w14:paraId="683C636A" w14:textId="77777777" w:rsidR="000B0424" w:rsidRDefault="00D71CB8">
            <w:pPr>
              <w:pStyle w:val="TableParagraph"/>
              <w:spacing w:line="280" w:lineRule="auto"/>
              <w:ind w:left="104" w:right="97"/>
            </w:pPr>
            <w:r>
              <w:rPr>
                <w:w w:val="110"/>
              </w:rPr>
              <w:t>附件二-2 至</w:t>
            </w:r>
            <w:r>
              <w:rPr>
                <w:w w:val="115"/>
              </w:rPr>
              <w:t>二-6</w:t>
            </w:r>
          </w:p>
        </w:tc>
      </w:tr>
      <w:tr w:rsidR="000B0424" w14:paraId="503CBF9C" w14:textId="77777777">
        <w:trPr>
          <w:trHeight w:val="1291"/>
        </w:trPr>
        <w:tc>
          <w:tcPr>
            <w:tcW w:w="725" w:type="dxa"/>
            <w:tcBorders>
              <w:top w:val="single" w:sz="6" w:space="0" w:color="000000"/>
              <w:bottom w:val="single" w:sz="6" w:space="0" w:color="000000"/>
              <w:right w:val="single" w:sz="6" w:space="0" w:color="000000"/>
            </w:tcBorders>
          </w:tcPr>
          <w:p w14:paraId="03C4DA0F" w14:textId="77777777" w:rsidR="000B0424" w:rsidRDefault="000B0424">
            <w:pPr>
              <w:pStyle w:val="TableParagraph"/>
              <w:spacing w:before="17"/>
              <w:rPr>
                <w:rFonts w:ascii="微軟正黑體"/>
                <w:b/>
                <w:sz w:val="25"/>
              </w:rPr>
            </w:pPr>
          </w:p>
          <w:p w14:paraId="31EE150B" w14:textId="77777777" w:rsidR="000B0424" w:rsidRDefault="00D71CB8">
            <w:pPr>
              <w:pStyle w:val="TableParagraph"/>
              <w:spacing w:before="1"/>
              <w:ind w:left="9"/>
              <w:jc w:val="center"/>
              <w:rPr>
                <w:sz w:val="24"/>
              </w:rPr>
            </w:pPr>
            <w:r>
              <w:rPr>
                <w:w w:val="106"/>
                <w:sz w:val="24"/>
              </w:rPr>
              <w:t>5</w:t>
            </w:r>
          </w:p>
        </w:tc>
        <w:tc>
          <w:tcPr>
            <w:tcW w:w="2251" w:type="dxa"/>
            <w:tcBorders>
              <w:top w:val="single" w:sz="6" w:space="0" w:color="000000"/>
              <w:left w:val="single" w:sz="6" w:space="0" w:color="000000"/>
              <w:bottom w:val="single" w:sz="6" w:space="0" w:color="000000"/>
              <w:right w:val="single" w:sz="6" w:space="0" w:color="000000"/>
            </w:tcBorders>
          </w:tcPr>
          <w:p w14:paraId="15AA0531" w14:textId="77777777" w:rsidR="000B0424" w:rsidRDefault="000B0424">
            <w:pPr>
              <w:pStyle w:val="TableParagraph"/>
              <w:spacing w:before="17"/>
              <w:rPr>
                <w:rFonts w:ascii="微軟正黑體"/>
                <w:b/>
                <w:sz w:val="25"/>
              </w:rPr>
            </w:pPr>
          </w:p>
          <w:p w14:paraId="3695D323" w14:textId="77777777" w:rsidR="000B0424" w:rsidRDefault="00D71CB8">
            <w:pPr>
              <w:pStyle w:val="TableParagraph"/>
              <w:spacing w:before="1"/>
              <w:ind w:left="103"/>
              <w:rPr>
                <w:sz w:val="24"/>
              </w:rPr>
            </w:pPr>
            <w:r>
              <w:rPr>
                <w:sz w:val="24"/>
              </w:rPr>
              <w:t>計畫審查與公告</w:t>
            </w:r>
          </w:p>
        </w:tc>
        <w:tc>
          <w:tcPr>
            <w:tcW w:w="2549" w:type="dxa"/>
            <w:tcBorders>
              <w:top w:val="single" w:sz="6" w:space="0" w:color="000000"/>
              <w:left w:val="single" w:sz="6" w:space="0" w:color="000000"/>
              <w:bottom w:val="single" w:sz="6" w:space="0" w:color="000000"/>
              <w:right w:val="single" w:sz="6" w:space="0" w:color="000000"/>
            </w:tcBorders>
          </w:tcPr>
          <w:p w14:paraId="2CD1B13E" w14:textId="77777777" w:rsidR="000B0424" w:rsidRDefault="000B0424">
            <w:pPr>
              <w:pStyle w:val="TableParagraph"/>
              <w:spacing w:before="17"/>
              <w:rPr>
                <w:rFonts w:ascii="微軟正黑體"/>
                <w:b/>
                <w:sz w:val="25"/>
              </w:rPr>
            </w:pPr>
          </w:p>
          <w:p w14:paraId="038974F7" w14:textId="02D71AC5" w:rsidR="000B0424" w:rsidRDefault="00D71CB8">
            <w:pPr>
              <w:pStyle w:val="TableParagraph"/>
              <w:spacing w:before="1"/>
              <w:ind w:left="103"/>
              <w:rPr>
                <w:sz w:val="24"/>
              </w:rPr>
            </w:pPr>
            <w:r>
              <w:rPr>
                <w:w w:val="105"/>
                <w:sz w:val="24"/>
              </w:rPr>
              <w:t>11</w:t>
            </w:r>
            <w:r w:rsidR="00EC73F6">
              <w:rPr>
                <w:w w:val="105"/>
                <w:sz w:val="24"/>
              </w:rPr>
              <w:t>4</w:t>
            </w:r>
            <w:r>
              <w:rPr>
                <w:w w:val="105"/>
                <w:sz w:val="24"/>
              </w:rPr>
              <w:t>年 5~6 月</w:t>
            </w:r>
          </w:p>
        </w:tc>
        <w:tc>
          <w:tcPr>
            <w:tcW w:w="3478" w:type="dxa"/>
            <w:tcBorders>
              <w:top w:val="single" w:sz="6" w:space="0" w:color="000000"/>
              <w:left w:val="single" w:sz="6" w:space="0" w:color="000000"/>
              <w:bottom w:val="single" w:sz="6" w:space="0" w:color="000000"/>
              <w:right w:val="single" w:sz="6" w:space="0" w:color="000000"/>
            </w:tcBorders>
          </w:tcPr>
          <w:p w14:paraId="4B58C840" w14:textId="77777777" w:rsidR="000B0424" w:rsidRDefault="000B0424">
            <w:pPr>
              <w:pStyle w:val="TableParagraph"/>
              <w:spacing w:before="17"/>
              <w:rPr>
                <w:rFonts w:ascii="微軟正黑體"/>
                <w:b/>
                <w:sz w:val="25"/>
                <w:lang w:eastAsia="zh-TW"/>
              </w:rPr>
            </w:pPr>
          </w:p>
          <w:p w14:paraId="280712A6" w14:textId="77777777" w:rsidR="000B0424" w:rsidRDefault="00D71CB8">
            <w:pPr>
              <w:pStyle w:val="TableParagraph"/>
              <w:spacing w:before="1"/>
              <w:ind w:left="103"/>
              <w:rPr>
                <w:sz w:val="24"/>
                <w:lang w:eastAsia="zh-TW"/>
              </w:rPr>
            </w:pPr>
            <w:r>
              <w:rPr>
                <w:sz w:val="24"/>
                <w:lang w:eastAsia="zh-TW"/>
              </w:rPr>
              <w:t>進行計畫申請之書面審查作業</w:t>
            </w:r>
          </w:p>
        </w:tc>
        <w:tc>
          <w:tcPr>
            <w:tcW w:w="1459" w:type="dxa"/>
            <w:tcBorders>
              <w:top w:val="single" w:sz="6" w:space="0" w:color="000000"/>
              <w:left w:val="single" w:sz="6" w:space="0" w:color="000000"/>
              <w:bottom w:val="single" w:sz="6" w:space="0" w:color="000000"/>
            </w:tcBorders>
          </w:tcPr>
          <w:p w14:paraId="32632427" w14:textId="77777777" w:rsidR="000B0424" w:rsidRDefault="000B0424">
            <w:pPr>
              <w:pStyle w:val="TableParagraph"/>
              <w:spacing w:before="14"/>
              <w:rPr>
                <w:rFonts w:ascii="微軟正黑體"/>
                <w:b/>
                <w:sz w:val="26"/>
                <w:lang w:eastAsia="zh-TW"/>
              </w:rPr>
            </w:pPr>
          </w:p>
          <w:p w14:paraId="206EA856" w14:textId="77777777" w:rsidR="000B0424" w:rsidRDefault="00D71CB8">
            <w:pPr>
              <w:pStyle w:val="TableParagraph"/>
              <w:ind w:left="104"/>
            </w:pPr>
            <w:r>
              <w:t>6 月公告</w:t>
            </w:r>
          </w:p>
        </w:tc>
      </w:tr>
      <w:tr w:rsidR="000B0424" w14:paraId="38A6AC24" w14:textId="77777777">
        <w:trPr>
          <w:trHeight w:val="3960"/>
        </w:trPr>
        <w:tc>
          <w:tcPr>
            <w:tcW w:w="725" w:type="dxa"/>
            <w:tcBorders>
              <w:top w:val="single" w:sz="6" w:space="0" w:color="000000"/>
              <w:right w:val="single" w:sz="6" w:space="0" w:color="000000"/>
            </w:tcBorders>
          </w:tcPr>
          <w:p w14:paraId="458FB1BE" w14:textId="77777777" w:rsidR="000B0424" w:rsidRDefault="000B0424">
            <w:pPr>
              <w:pStyle w:val="TableParagraph"/>
              <w:rPr>
                <w:rFonts w:ascii="微軟正黑體"/>
                <w:b/>
                <w:sz w:val="24"/>
              </w:rPr>
            </w:pPr>
          </w:p>
          <w:p w14:paraId="34A29958" w14:textId="77777777" w:rsidR="000B0424" w:rsidRDefault="000B0424">
            <w:pPr>
              <w:pStyle w:val="TableParagraph"/>
              <w:rPr>
                <w:rFonts w:ascii="微軟正黑體"/>
                <w:b/>
                <w:sz w:val="24"/>
              </w:rPr>
            </w:pPr>
          </w:p>
          <w:p w14:paraId="5CE19E35" w14:textId="77777777" w:rsidR="000B0424" w:rsidRDefault="000B0424">
            <w:pPr>
              <w:pStyle w:val="TableParagraph"/>
              <w:rPr>
                <w:rFonts w:ascii="微軟正黑體"/>
                <w:b/>
                <w:sz w:val="24"/>
              </w:rPr>
            </w:pPr>
          </w:p>
          <w:p w14:paraId="567F3DE8" w14:textId="77777777" w:rsidR="000B0424" w:rsidRDefault="000B0424">
            <w:pPr>
              <w:pStyle w:val="TableParagraph"/>
              <w:spacing w:before="9"/>
              <w:rPr>
                <w:rFonts w:ascii="微軟正黑體"/>
                <w:b/>
                <w:sz w:val="26"/>
              </w:rPr>
            </w:pPr>
          </w:p>
          <w:p w14:paraId="6A76C146" w14:textId="77777777" w:rsidR="000B0424" w:rsidRDefault="00D71CB8">
            <w:pPr>
              <w:pStyle w:val="TableParagraph"/>
              <w:ind w:left="9"/>
              <w:jc w:val="center"/>
              <w:rPr>
                <w:sz w:val="24"/>
              </w:rPr>
            </w:pPr>
            <w:r>
              <w:rPr>
                <w:w w:val="106"/>
                <w:sz w:val="24"/>
              </w:rPr>
              <w:t>6</w:t>
            </w:r>
          </w:p>
        </w:tc>
        <w:tc>
          <w:tcPr>
            <w:tcW w:w="2251" w:type="dxa"/>
            <w:tcBorders>
              <w:top w:val="single" w:sz="6" w:space="0" w:color="000000"/>
              <w:left w:val="single" w:sz="6" w:space="0" w:color="000000"/>
              <w:right w:val="single" w:sz="6" w:space="0" w:color="000000"/>
            </w:tcBorders>
          </w:tcPr>
          <w:p w14:paraId="68E18C05" w14:textId="77777777" w:rsidR="000B0424" w:rsidRDefault="000B0424">
            <w:pPr>
              <w:pStyle w:val="TableParagraph"/>
              <w:rPr>
                <w:rFonts w:ascii="微軟正黑體"/>
                <w:b/>
                <w:sz w:val="24"/>
                <w:lang w:eastAsia="zh-TW"/>
              </w:rPr>
            </w:pPr>
          </w:p>
          <w:p w14:paraId="2FC583BE" w14:textId="77777777" w:rsidR="000B0424" w:rsidRDefault="000B0424">
            <w:pPr>
              <w:pStyle w:val="TableParagraph"/>
              <w:rPr>
                <w:rFonts w:ascii="微軟正黑體"/>
                <w:b/>
                <w:sz w:val="24"/>
                <w:lang w:eastAsia="zh-TW"/>
              </w:rPr>
            </w:pPr>
          </w:p>
          <w:p w14:paraId="475BE764" w14:textId="77777777" w:rsidR="000B0424" w:rsidRDefault="000B0424">
            <w:pPr>
              <w:pStyle w:val="TableParagraph"/>
              <w:spacing w:before="17"/>
              <w:rPr>
                <w:rFonts w:ascii="微軟正黑體"/>
                <w:b/>
                <w:sz w:val="30"/>
                <w:lang w:eastAsia="zh-TW"/>
              </w:rPr>
            </w:pPr>
          </w:p>
          <w:p w14:paraId="2BC8B93A" w14:textId="77777777" w:rsidR="000B0424" w:rsidRDefault="00D71CB8">
            <w:pPr>
              <w:pStyle w:val="TableParagraph"/>
              <w:spacing w:line="256" w:lineRule="auto"/>
              <w:ind w:left="103" w:right="76"/>
              <w:jc w:val="both"/>
              <w:rPr>
                <w:sz w:val="24"/>
                <w:lang w:eastAsia="zh-TW"/>
              </w:rPr>
            </w:pPr>
            <w:r>
              <w:rPr>
                <w:sz w:val="24"/>
                <w:lang w:eastAsia="zh-TW"/>
              </w:rPr>
              <w:t>辦理各地方教師會支持系統運作計畫之研習活動</w:t>
            </w:r>
          </w:p>
        </w:tc>
        <w:tc>
          <w:tcPr>
            <w:tcW w:w="2549" w:type="dxa"/>
            <w:tcBorders>
              <w:top w:val="single" w:sz="6" w:space="0" w:color="000000"/>
              <w:left w:val="single" w:sz="6" w:space="0" w:color="000000"/>
              <w:right w:val="single" w:sz="6" w:space="0" w:color="000000"/>
            </w:tcBorders>
          </w:tcPr>
          <w:p w14:paraId="4E76AE00" w14:textId="77777777" w:rsidR="000B0424" w:rsidRDefault="000B0424">
            <w:pPr>
              <w:pStyle w:val="TableParagraph"/>
              <w:rPr>
                <w:rFonts w:ascii="微軟正黑體"/>
                <w:b/>
                <w:sz w:val="24"/>
                <w:lang w:eastAsia="zh-TW"/>
              </w:rPr>
            </w:pPr>
          </w:p>
          <w:p w14:paraId="39FE1E3A" w14:textId="77777777" w:rsidR="000B0424" w:rsidRDefault="000B0424">
            <w:pPr>
              <w:pStyle w:val="TableParagraph"/>
              <w:rPr>
                <w:rFonts w:ascii="微軟正黑體"/>
                <w:b/>
                <w:sz w:val="24"/>
                <w:lang w:eastAsia="zh-TW"/>
              </w:rPr>
            </w:pPr>
          </w:p>
          <w:p w14:paraId="64DA63F2" w14:textId="77777777" w:rsidR="000B0424" w:rsidRDefault="000B0424">
            <w:pPr>
              <w:pStyle w:val="TableParagraph"/>
              <w:rPr>
                <w:rFonts w:ascii="微軟正黑體"/>
                <w:b/>
                <w:sz w:val="24"/>
                <w:lang w:eastAsia="zh-TW"/>
              </w:rPr>
            </w:pPr>
          </w:p>
          <w:p w14:paraId="293922B1" w14:textId="77777777" w:rsidR="000B0424" w:rsidRDefault="000B0424">
            <w:pPr>
              <w:pStyle w:val="TableParagraph"/>
              <w:spacing w:before="9"/>
              <w:rPr>
                <w:rFonts w:ascii="微軟正黑體"/>
                <w:b/>
                <w:sz w:val="26"/>
                <w:lang w:eastAsia="zh-TW"/>
              </w:rPr>
            </w:pPr>
          </w:p>
          <w:p w14:paraId="0FF4A9BC" w14:textId="31FA4EDB" w:rsidR="000B0424" w:rsidRDefault="00D71CB8">
            <w:pPr>
              <w:pStyle w:val="TableParagraph"/>
              <w:ind w:left="103"/>
              <w:rPr>
                <w:sz w:val="24"/>
              </w:rPr>
            </w:pPr>
            <w:r>
              <w:rPr>
                <w:w w:val="105"/>
                <w:sz w:val="24"/>
              </w:rPr>
              <w:t>11</w:t>
            </w:r>
            <w:r w:rsidR="00EC73F6">
              <w:rPr>
                <w:spacing w:val="-16"/>
                <w:w w:val="105"/>
                <w:sz w:val="24"/>
              </w:rPr>
              <w:t>4</w:t>
            </w:r>
            <w:r>
              <w:rPr>
                <w:spacing w:val="-16"/>
                <w:w w:val="105"/>
                <w:sz w:val="24"/>
              </w:rPr>
              <w:t xml:space="preserve">年 </w:t>
            </w:r>
            <w:r>
              <w:rPr>
                <w:w w:val="105"/>
                <w:sz w:val="24"/>
              </w:rPr>
              <w:t>8</w:t>
            </w:r>
            <w:r>
              <w:rPr>
                <w:spacing w:val="-12"/>
                <w:w w:val="105"/>
                <w:sz w:val="24"/>
              </w:rPr>
              <w:t xml:space="preserve"> 月</w:t>
            </w:r>
            <w:r>
              <w:rPr>
                <w:w w:val="105"/>
                <w:sz w:val="24"/>
              </w:rPr>
              <w:t>~11</w:t>
            </w:r>
            <w:r w:rsidR="00EC73F6">
              <w:rPr>
                <w:w w:val="105"/>
                <w:sz w:val="24"/>
              </w:rPr>
              <w:t>5</w:t>
            </w:r>
            <w:r>
              <w:rPr>
                <w:spacing w:val="-15"/>
                <w:w w:val="105"/>
                <w:sz w:val="24"/>
              </w:rPr>
              <w:t xml:space="preserve"> 年 </w:t>
            </w:r>
            <w:r>
              <w:rPr>
                <w:w w:val="105"/>
                <w:sz w:val="24"/>
              </w:rPr>
              <w:t>7</w:t>
            </w:r>
            <w:r>
              <w:rPr>
                <w:spacing w:val="-12"/>
                <w:w w:val="105"/>
                <w:sz w:val="24"/>
              </w:rPr>
              <w:t xml:space="preserve"> 月</w:t>
            </w:r>
          </w:p>
        </w:tc>
        <w:tc>
          <w:tcPr>
            <w:tcW w:w="3478" w:type="dxa"/>
            <w:tcBorders>
              <w:top w:val="single" w:sz="6" w:space="0" w:color="000000"/>
              <w:left w:val="single" w:sz="6" w:space="0" w:color="000000"/>
              <w:right w:val="single" w:sz="6" w:space="0" w:color="000000"/>
            </w:tcBorders>
          </w:tcPr>
          <w:p w14:paraId="38204513" w14:textId="77777777" w:rsidR="000B0424" w:rsidRDefault="000B0424">
            <w:pPr>
              <w:pStyle w:val="TableParagraph"/>
              <w:rPr>
                <w:rFonts w:ascii="微軟正黑體"/>
                <w:b/>
                <w:sz w:val="24"/>
                <w:lang w:eastAsia="zh-TW"/>
              </w:rPr>
            </w:pPr>
          </w:p>
          <w:p w14:paraId="4906B116" w14:textId="77777777" w:rsidR="000B0424" w:rsidRDefault="000B0424">
            <w:pPr>
              <w:pStyle w:val="TableParagraph"/>
              <w:spacing w:before="14"/>
              <w:rPr>
                <w:rFonts w:ascii="微軟正黑體"/>
                <w:b/>
                <w:sz w:val="15"/>
                <w:lang w:eastAsia="zh-TW"/>
              </w:rPr>
            </w:pPr>
          </w:p>
          <w:p w14:paraId="20C461E6" w14:textId="77777777" w:rsidR="000B0424" w:rsidRDefault="00D71CB8">
            <w:pPr>
              <w:pStyle w:val="TableParagraph"/>
              <w:spacing w:line="256" w:lineRule="auto"/>
              <w:ind w:left="103" w:right="-15"/>
              <w:rPr>
                <w:sz w:val="24"/>
                <w:lang w:eastAsia="zh-TW"/>
              </w:rPr>
            </w:pPr>
            <w:r>
              <w:rPr>
                <w:w w:val="125"/>
                <w:sz w:val="24"/>
                <w:lang w:eastAsia="zh-TW"/>
              </w:rPr>
              <w:t>1.</w:t>
            </w:r>
            <w:r>
              <w:rPr>
                <w:sz w:val="24"/>
                <w:lang w:eastAsia="zh-TW"/>
              </w:rPr>
              <w:t>學校基地班夥伴共同發展設計教學活動並學習課堂聆聽技巧</w:t>
            </w:r>
          </w:p>
          <w:p w14:paraId="28EC8448" w14:textId="77777777" w:rsidR="000B0424" w:rsidRDefault="00D71CB8">
            <w:pPr>
              <w:pStyle w:val="TableParagraph"/>
              <w:spacing w:before="2" w:line="256" w:lineRule="auto"/>
              <w:ind w:left="103" w:right="-15"/>
              <w:rPr>
                <w:sz w:val="24"/>
                <w:lang w:eastAsia="zh-TW"/>
              </w:rPr>
            </w:pPr>
            <w:r>
              <w:rPr>
                <w:w w:val="125"/>
                <w:sz w:val="24"/>
                <w:lang w:eastAsia="zh-TW"/>
              </w:rPr>
              <w:t>2.</w:t>
            </w:r>
            <w:r>
              <w:rPr>
                <w:sz w:val="24"/>
                <w:lang w:eastAsia="zh-TW"/>
              </w:rPr>
              <w:t xml:space="preserve">教師完整備課後進行說課、觀課及議課，透過反覆操作精進教學現場知能                                </w:t>
            </w:r>
            <w:r>
              <w:rPr>
                <w:w w:val="125"/>
                <w:sz w:val="24"/>
                <w:lang w:eastAsia="zh-TW"/>
              </w:rPr>
              <w:t>3.</w:t>
            </w:r>
            <w:r>
              <w:rPr>
                <w:sz w:val="24"/>
                <w:lang w:eastAsia="zh-TW"/>
              </w:rPr>
              <w:t>由縣市輔導諮詢小組或基地班依規畫辦理</w:t>
            </w:r>
          </w:p>
        </w:tc>
        <w:tc>
          <w:tcPr>
            <w:tcW w:w="1459" w:type="dxa"/>
            <w:tcBorders>
              <w:top w:val="single" w:sz="6" w:space="0" w:color="000000"/>
              <w:left w:val="single" w:sz="6" w:space="0" w:color="000000"/>
            </w:tcBorders>
          </w:tcPr>
          <w:p w14:paraId="149B7BD3" w14:textId="77777777" w:rsidR="000B0424" w:rsidRDefault="000B0424">
            <w:pPr>
              <w:pStyle w:val="TableParagraph"/>
              <w:rPr>
                <w:rFonts w:ascii="微軟正黑體"/>
                <w:b/>
                <w:lang w:eastAsia="zh-TW"/>
              </w:rPr>
            </w:pPr>
          </w:p>
          <w:p w14:paraId="2BEA13F0" w14:textId="77777777" w:rsidR="000B0424" w:rsidRDefault="000B0424">
            <w:pPr>
              <w:pStyle w:val="TableParagraph"/>
              <w:rPr>
                <w:rFonts w:ascii="微軟正黑體"/>
                <w:b/>
                <w:lang w:eastAsia="zh-TW"/>
              </w:rPr>
            </w:pPr>
          </w:p>
          <w:p w14:paraId="4E0BA033" w14:textId="77777777" w:rsidR="000B0424" w:rsidRDefault="000B0424">
            <w:pPr>
              <w:pStyle w:val="TableParagraph"/>
              <w:spacing w:before="18"/>
              <w:rPr>
                <w:rFonts w:ascii="微軟正黑體"/>
                <w:b/>
                <w:sz w:val="25"/>
                <w:lang w:eastAsia="zh-TW"/>
              </w:rPr>
            </w:pPr>
          </w:p>
          <w:p w14:paraId="2F0D9F57" w14:textId="77777777" w:rsidR="000B0424" w:rsidRDefault="00D71CB8">
            <w:pPr>
              <w:pStyle w:val="TableParagraph"/>
              <w:spacing w:line="280" w:lineRule="auto"/>
              <w:ind w:left="104" w:right="98"/>
              <w:jc w:val="both"/>
              <w:rPr>
                <w:lang w:eastAsia="zh-TW"/>
              </w:rPr>
            </w:pPr>
            <w:r>
              <w:rPr>
                <w:lang w:eastAsia="zh-TW"/>
              </w:rPr>
              <w:t>使用基地班或縣市輔導諮詢小組補助經費均可</w:t>
            </w:r>
          </w:p>
        </w:tc>
      </w:tr>
    </w:tbl>
    <w:p w14:paraId="6D26AB41" w14:textId="77777777" w:rsidR="000B0424" w:rsidRDefault="000B0424">
      <w:pPr>
        <w:spacing w:line="280" w:lineRule="auto"/>
        <w:jc w:val="both"/>
        <w:rPr>
          <w:lang w:eastAsia="zh-TW"/>
        </w:rPr>
        <w:sectPr w:rsidR="000B0424">
          <w:pgSz w:w="11910" w:h="16840"/>
          <w:pgMar w:top="840" w:right="340" w:bottom="680" w:left="400" w:header="0" w:footer="403" w:gutter="0"/>
          <w:cols w:space="720"/>
        </w:sectPr>
      </w:pPr>
    </w:p>
    <w:tbl>
      <w:tblPr>
        <w:tblStyle w:val="TableNormal"/>
        <w:tblW w:w="0" w:type="auto"/>
        <w:tblInd w:w="3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2251"/>
        <w:gridCol w:w="2549"/>
        <w:gridCol w:w="3478"/>
        <w:gridCol w:w="1459"/>
      </w:tblGrid>
      <w:tr w:rsidR="000B0424" w14:paraId="3A8D807C" w14:textId="77777777">
        <w:trPr>
          <w:trHeight w:val="561"/>
        </w:trPr>
        <w:tc>
          <w:tcPr>
            <w:tcW w:w="725" w:type="dxa"/>
            <w:tcBorders>
              <w:bottom w:val="single" w:sz="6" w:space="0" w:color="000000"/>
              <w:right w:val="single" w:sz="6" w:space="0" w:color="000000"/>
            </w:tcBorders>
          </w:tcPr>
          <w:p w14:paraId="7F84D612" w14:textId="77777777" w:rsidR="000B0424" w:rsidRDefault="00D71CB8">
            <w:pPr>
              <w:pStyle w:val="TableParagraph"/>
              <w:spacing w:before="112"/>
              <w:ind w:left="102" w:right="93"/>
              <w:jc w:val="center"/>
              <w:rPr>
                <w:sz w:val="24"/>
              </w:rPr>
            </w:pPr>
            <w:r>
              <w:rPr>
                <w:sz w:val="24"/>
              </w:rPr>
              <w:lastRenderedPageBreak/>
              <w:t>項次</w:t>
            </w:r>
          </w:p>
        </w:tc>
        <w:tc>
          <w:tcPr>
            <w:tcW w:w="2251" w:type="dxa"/>
            <w:tcBorders>
              <w:left w:val="single" w:sz="6" w:space="0" w:color="000000"/>
              <w:bottom w:val="single" w:sz="6" w:space="0" w:color="000000"/>
              <w:right w:val="single" w:sz="6" w:space="0" w:color="000000"/>
            </w:tcBorders>
          </w:tcPr>
          <w:p w14:paraId="26155B50" w14:textId="77777777" w:rsidR="000B0424" w:rsidRDefault="00D71CB8">
            <w:pPr>
              <w:pStyle w:val="TableParagraph"/>
              <w:spacing w:before="112"/>
              <w:ind w:left="860" w:right="855"/>
              <w:jc w:val="center"/>
              <w:rPr>
                <w:sz w:val="24"/>
              </w:rPr>
            </w:pPr>
            <w:r>
              <w:rPr>
                <w:sz w:val="24"/>
              </w:rPr>
              <w:t>項目</w:t>
            </w:r>
          </w:p>
        </w:tc>
        <w:tc>
          <w:tcPr>
            <w:tcW w:w="2549" w:type="dxa"/>
            <w:tcBorders>
              <w:left w:val="single" w:sz="6" w:space="0" w:color="000000"/>
              <w:bottom w:val="single" w:sz="6" w:space="0" w:color="000000"/>
              <w:right w:val="single" w:sz="6" w:space="0" w:color="000000"/>
            </w:tcBorders>
          </w:tcPr>
          <w:p w14:paraId="1C5CDFC3" w14:textId="77777777" w:rsidR="000B0424" w:rsidRDefault="00D71CB8">
            <w:pPr>
              <w:pStyle w:val="TableParagraph"/>
              <w:spacing w:before="112"/>
              <w:ind w:left="978" w:right="972"/>
              <w:jc w:val="center"/>
              <w:rPr>
                <w:sz w:val="24"/>
              </w:rPr>
            </w:pPr>
            <w:r>
              <w:rPr>
                <w:sz w:val="24"/>
              </w:rPr>
              <w:t>時 程</w:t>
            </w:r>
          </w:p>
        </w:tc>
        <w:tc>
          <w:tcPr>
            <w:tcW w:w="3478" w:type="dxa"/>
            <w:tcBorders>
              <w:left w:val="single" w:sz="6" w:space="0" w:color="000000"/>
              <w:bottom w:val="single" w:sz="6" w:space="0" w:color="000000"/>
              <w:right w:val="single" w:sz="6" w:space="0" w:color="000000"/>
            </w:tcBorders>
          </w:tcPr>
          <w:p w14:paraId="3200EB32" w14:textId="77777777" w:rsidR="000B0424" w:rsidRDefault="00D71CB8">
            <w:pPr>
              <w:pStyle w:val="TableParagraph"/>
              <w:spacing w:before="112"/>
              <w:ind w:left="1473" w:right="1469"/>
              <w:jc w:val="center"/>
              <w:rPr>
                <w:sz w:val="24"/>
              </w:rPr>
            </w:pPr>
            <w:r>
              <w:rPr>
                <w:sz w:val="24"/>
              </w:rPr>
              <w:t>說明</w:t>
            </w:r>
          </w:p>
        </w:tc>
        <w:tc>
          <w:tcPr>
            <w:tcW w:w="1459" w:type="dxa"/>
            <w:tcBorders>
              <w:left w:val="single" w:sz="6" w:space="0" w:color="000000"/>
              <w:bottom w:val="single" w:sz="6" w:space="0" w:color="000000"/>
            </w:tcBorders>
          </w:tcPr>
          <w:p w14:paraId="684BAF35" w14:textId="77777777" w:rsidR="000B0424" w:rsidRDefault="00D71CB8">
            <w:pPr>
              <w:pStyle w:val="TableParagraph"/>
              <w:spacing w:before="112"/>
              <w:ind w:left="465" w:right="463"/>
              <w:jc w:val="center"/>
              <w:rPr>
                <w:sz w:val="24"/>
              </w:rPr>
            </w:pPr>
            <w:r>
              <w:rPr>
                <w:sz w:val="24"/>
              </w:rPr>
              <w:t>備註</w:t>
            </w:r>
          </w:p>
        </w:tc>
      </w:tr>
      <w:tr w:rsidR="000B0424" w14:paraId="1CAC330A" w14:textId="77777777">
        <w:trPr>
          <w:trHeight w:val="1850"/>
        </w:trPr>
        <w:tc>
          <w:tcPr>
            <w:tcW w:w="725" w:type="dxa"/>
            <w:tcBorders>
              <w:top w:val="single" w:sz="6" w:space="0" w:color="000000"/>
              <w:bottom w:val="single" w:sz="6" w:space="0" w:color="000000"/>
              <w:right w:val="single" w:sz="6" w:space="0" w:color="000000"/>
            </w:tcBorders>
          </w:tcPr>
          <w:p w14:paraId="6186F507" w14:textId="77777777" w:rsidR="000B0424" w:rsidRDefault="000B0424">
            <w:pPr>
              <w:pStyle w:val="TableParagraph"/>
              <w:rPr>
                <w:rFonts w:ascii="微軟正黑體"/>
                <w:b/>
                <w:sz w:val="24"/>
              </w:rPr>
            </w:pPr>
          </w:p>
          <w:p w14:paraId="11730189" w14:textId="77777777" w:rsidR="000B0424" w:rsidRDefault="000B0424">
            <w:pPr>
              <w:pStyle w:val="TableParagraph"/>
              <w:spacing w:before="4"/>
              <w:rPr>
                <w:rFonts w:ascii="微軟正黑體"/>
                <w:b/>
                <w:sz w:val="17"/>
              </w:rPr>
            </w:pPr>
          </w:p>
          <w:p w14:paraId="040E9F25" w14:textId="77777777" w:rsidR="000B0424" w:rsidRDefault="00D71CB8">
            <w:pPr>
              <w:pStyle w:val="TableParagraph"/>
              <w:ind w:left="9"/>
              <w:jc w:val="center"/>
              <w:rPr>
                <w:sz w:val="24"/>
              </w:rPr>
            </w:pPr>
            <w:r>
              <w:rPr>
                <w:w w:val="106"/>
                <w:sz w:val="24"/>
              </w:rPr>
              <w:t>7</w:t>
            </w:r>
          </w:p>
        </w:tc>
        <w:tc>
          <w:tcPr>
            <w:tcW w:w="2251" w:type="dxa"/>
            <w:tcBorders>
              <w:top w:val="single" w:sz="6" w:space="0" w:color="000000"/>
              <w:left w:val="single" w:sz="6" w:space="0" w:color="000000"/>
              <w:bottom w:val="single" w:sz="6" w:space="0" w:color="000000"/>
              <w:right w:val="single" w:sz="6" w:space="0" w:color="000000"/>
            </w:tcBorders>
          </w:tcPr>
          <w:p w14:paraId="3FFBEEA9" w14:textId="77777777" w:rsidR="000B0424" w:rsidRDefault="000B0424">
            <w:pPr>
              <w:pStyle w:val="TableParagraph"/>
              <w:rPr>
                <w:rFonts w:ascii="微軟正黑體"/>
                <w:b/>
                <w:sz w:val="24"/>
              </w:rPr>
            </w:pPr>
          </w:p>
          <w:p w14:paraId="3EFFA748" w14:textId="77777777" w:rsidR="000B0424" w:rsidRDefault="000B0424">
            <w:pPr>
              <w:pStyle w:val="TableParagraph"/>
              <w:spacing w:before="4"/>
              <w:rPr>
                <w:rFonts w:ascii="微軟正黑體"/>
                <w:b/>
                <w:sz w:val="17"/>
              </w:rPr>
            </w:pPr>
          </w:p>
          <w:p w14:paraId="70C13F7C" w14:textId="77777777" w:rsidR="000B0424" w:rsidRDefault="00D71CB8">
            <w:pPr>
              <w:pStyle w:val="TableParagraph"/>
              <w:ind w:left="103"/>
              <w:rPr>
                <w:sz w:val="24"/>
              </w:rPr>
            </w:pPr>
            <w:r>
              <w:rPr>
                <w:sz w:val="24"/>
              </w:rPr>
              <w:t>全國輔導諮詢會議</w:t>
            </w:r>
          </w:p>
        </w:tc>
        <w:tc>
          <w:tcPr>
            <w:tcW w:w="2549" w:type="dxa"/>
            <w:tcBorders>
              <w:top w:val="single" w:sz="6" w:space="0" w:color="000000"/>
              <w:left w:val="single" w:sz="6" w:space="0" w:color="000000"/>
              <w:bottom w:val="single" w:sz="6" w:space="0" w:color="000000"/>
              <w:right w:val="single" w:sz="6" w:space="0" w:color="000000"/>
            </w:tcBorders>
          </w:tcPr>
          <w:p w14:paraId="40AD5914" w14:textId="77777777" w:rsidR="000B0424" w:rsidRDefault="000B0424">
            <w:pPr>
              <w:pStyle w:val="TableParagraph"/>
              <w:rPr>
                <w:rFonts w:ascii="微軟正黑體"/>
                <w:b/>
                <w:sz w:val="24"/>
              </w:rPr>
            </w:pPr>
          </w:p>
          <w:p w14:paraId="553F36CC" w14:textId="77777777" w:rsidR="000B0424" w:rsidRDefault="000B0424">
            <w:pPr>
              <w:pStyle w:val="TableParagraph"/>
              <w:spacing w:before="4"/>
              <w:rPr>
                <w:rFonts w:ascii="微軟正黑體"/>
                <w:b/>
                <w:sz w:val="17"/>
              </w:rPr>
            </w:pPr>
          </w:p>
          <w:p w14:paraId="7526047A" w14:textId="4382161F" w:rsidR="000B0424" w:rsidRDefault="00D71CB8">
            <w:pPr>
              <w:pStyle w:val="TableParagraph"/>
              <w:ind w:left="103"/>
              <w:rPr>
                <w:sz w:val="24"/>
              </w:rPr>
            </w:pPr>
            <w:r>
              <w:rPr>
                <w:w w:val="105"/>
                <w:sz w:val="24"/>
              </w:rPr>
              <w:t>11</w:t>
            </w:r>
            <w:r w:rsidR="00EC73F6">
              <w:rPr>
                <w:w w:val="105"/>
                <w:sz w:val="24"/>
              </w:rPr>
              <w:t>4</w:t>
            </w:r>
            <w:r>
              <w:rPr>
                <w:spacing w:val="-16"/>
                <w:w w:val="105"/>
                <w:sz w:val="24"/>
              </w:rPr>
              <w:t xml:space="preserve">年 </w:t>
            </w:r>
            <w:r>
              <w:rPr>
                <w:w w:val="105"/>
                <w:sz w:val="24"/>
              </w:rPr>
              <w:t>8</w:t>
            </w:r>
            <w:r>
              <w:rPr>
                <w:spacing w:val="-12"/>
                <w:w w:val="105"/>
                <w:sz w:val="24"/>
              </w:rPr>
              <w:t xml:space="preserve"> 月</w:t>
            </w:r>
            <w:r>
              <w:rPr>
                <w:w w:val="105"/>
                <w:sz w:val="24"/>
              </w:rPr>
              <w:t>~11</w:t>
            </w:r>
            <w:r w:rsidR="00EC73F6">
              <w:rPr>
                <w:w w:val="105"/>
                <w:sz w:val="24"/>
              </w:rPr>
              <w:t>5</w:t>
            </w:r>
            <w:r>
              <w:rPr>
                <w:spacing w:val="-15"/>
                <w:w w:val="105"/>
                <w:sz w:val="24"/>
              </w:rPr>
              <w:t xml:space="preserve"> 年 </w:t>
            </w:r>
            <w:r>
              <w:rPr>
                <w:w w:val="105"/>
                <w:sz w:val="24"/>
              </w:rPr>
              <w:t>7</w:t>
            </w:r>
            <w:r>
              <w:rPr>
                <w:spacing w:val="-12"/>
                <w:w w:val="105"/>
                <w:sz w:val="24"/>
              </w:rPr>
              <w:t xml:space="preserve"> 月</w:t>
            </w:r>
          </w:p>
        </w:tc>
        <w:tc>
          <w:tcPr>
            <w:tcW w:w="3478" w:type="dxa"/>
            <w:tcBorders>
              <w:top w:val="single" w:sz="6" w:space="0" w:color="000000"/>
              <w:left w:val="single" w:sz="6" w:space="0" w:color="000000"/>
              <w:bottom w:val="single" w:sz="6" w:space="0" w:color="000000"/>
              <w:right w:val="single" w:sz="6" w:space="0" w:color="000000"/>
            </w:tcBorders>
          </w:tcPr>
          <w:p w14:paraId="4E86AA64" w14:textId="77777777" w:rsidR="000B0424" w:rsidRDefault="000B0424">
            <w:pPr>
              <w:pStyle w:val="TableParagraph"/>
              <w:spacing w:before="12"/>
              <w:rPr>
                <w:rFonts w:ascii="微軟正黑體"/>
                <w:b/>
                <w:sz w:val="21"/>
                <w:lang w:eastAsia="zh-TW"/>
              </w:rPr>
            </w:pPr>
          </w:p>
          <w:p w14:paraId="1F4391BA" w14:textId="77777777" w:rsidR="000B0424" w:rsidRDefault="00D71CB8">
            <w:pPr>
              <w:pStyle w:val="TableParagraph"/>
              <w:spacing w:line="256" w:lineRule="auto"/>
              <w:ind w:left="103" w:right="-15" w:hanging="22"/>
              <w:jc w:val="both"/>
              <w:rPr>
                <w:sz w:val="24"/>
                <w:lang w:eastAsia="zh-TW"/>
              </w:rPr>
            </w:pPr>
            <w:r>
              <w:rPr>
                <w:sz w:val="24"/>
                <w:lang w:eastAsia="zh-TW"/>
              </w:rPr>
              <w:t>定期進行形成性自我評估與檢核，經驗分享與研擬困頓解決策略</w:t>
            </w:r>
          </w:p>
        </w:tc>
        <w:tc>
          <w:tcPr>
            <w:tcW w:w="1459" w:type="dxa"/>
            <w:tcBorders>
              <w:top w:val="single" w:sz="6" w:space="0" w:color="000000"/>
              <w:left w:val="single" w:sz="6" w:space="0" w:color="000000"/>
              <w:bottom w:val="single" w:sz="6" w:space="0" w:color="000000"/>
            </w:tcBorders>
          </w:tcPr>
          <w:p w14:paraId="7E3A4669" w14:textId="77777777" w:rsidR="000B0424" w:rsidRDefault="000B0424">
            <w:pPr>
              <w:pStyle w:val="TableParagraph"/>
              <w:rPr>
                <w:rFonts w:ascii="Times New Roman"/>
                <w:sz w:val="24"/>
                <w:lang w:eastAsia="zh-TW"/>
              </w:rPr>
            </w:pPr>
          </w:p>
        </w:tc>
      </w:tr>
      <w:tr w:rsidR="000B0424" w14:paraId="4C572F06" w14:textId="77777777">
        <w:trPr>
          <w:trHeight w:val="1600"/>
        </w:trPr>
        <w:tc>
          <w:tcPr>
            <w:tcW w:w="725" w:type="dxa"/>
            <w:tcBorders>
              <w:top w:val="single" w:sz="6" w:space="0" w:color="000000"/>
              <w:bottom w:val="single" w:sz="6" w:space="0" w:color="000000"/>
              <w:right w:val="single" w:sz="6" w:space="0" w:color="000000"/>
            </w:tcBorders>
          </w:tcPr>
          <w:p w14:paraId="152EDB14" w14:textId="77777777" w:rsidR="000B0424" w:rsidRDefault="000B0424">
            <w:pPr>
              <w:pStyle w:val="TableParagraph"/>
              <w:spacing w:before="8"/>
              <w:rPr>
                <w:rFonts w:ascii="微軟正黑體"/>
                <w:b/>
                <w:sz w:val="34"/>
                <w:lang w:eastAsia="zh-TW"/>
              </w:rPr>
            </w:pPr>
          </w:p>
          <w:p w14:paraId="41975CF1" w14:textId="77777777" w:rsidR="000B0424" w:rsidRDefault="00D71CB8">
            <w:pPr>
              <w:pStyle w:val="TableParagraph"/>
              <w:ind w:left="9"/>
              <w:jc w:val="center"/>
              <w:rPr>
                <w:sz w:val="24"/>
              </w:rPr>
            </w:pPr>
            <w:r>
              <w:rPr>
                <w:w w:val="106"/>
                <w:sz w:val="24"/>
              </w:rPr>
              <w:t>8</w:t>
            </w:r>
          </w:p>
        </w:tc>
        <w:tc>
          <w:tcPr>
            <w:tcW w:w="2251" w:type="dxa"/>
            <w:tcBorders>
              <w:top w:val="single" w:sz="6" w:space="0" w:color="000000"/>
              <w:left w:val="single" w:sz="6" w:space="0" w:color="000000"/>
              <w:bottom w:val="single" w:sz="6" w:space="0" w:color="000000"/>
              <w:right w:val="single" w:sz="6" w:space="0" w:color="000000"/>
            </w:tcBorders>
          </w:tcPr>
          <w:p w14:paraId="66D558BF" w14:textId="77777777" w:rsidR="000B0424" w:rsidRDefault="000B0424">
            <w:pPr>
              <w:pStyle w:val="TableParagraph"/>
              <w:spacing w:before="11"/>
              <w:rPr>
                <w:rFonts w:ascii="微軟正黑體"/>
                <w:b/>
                <w:sz w:val="24"/>
              </w:rPr>
            </w:pPr>
          </w:p>
          <w:p w14:paraId="21BA975E" w14:textId="77777777" w:rsidR="000B0424" w:rsidRDefault="00D71CB8">
            <w:pPr>
              <w:pStyle w:val="TableParagraph"/>
              <w:spacing w:before="1" w:line="256" w:lineRule="auto"/>
              <w:ind w:left="103" w:right="76"/>
              <w:rPr>
                <w:sz w:val="24"/>
              </w:rPr>
            </w:pPr>
            <w:r>
              <w:rPr>
                <w:sz w:val="24"/>
              </w:rPr>
              <w:t>輔導諮詢教師座談會</w:t>
            </w:r>
          </w:p>
        </w:tc>
        <w:tc>
          <w:tcPr>
            <w:tcW w:w="2549" w:type="dxa"/>
            <w:tcBorders>
              <w:top w:val="single" w:sz="6" w:space="0" w:color="000000"/>
              <w:left w:val="single" w:sz="6" w:space="0" w:color="000000"/>
              <w:bottom w:val="single" w:sz="6" w:space="0" w:color="000000"/>
              <w:right w:val="single" w:sz="6" w:space="0" w:color="000000"/>
            </w:tcBorders>
          </w:tcPr>
          <w:p w14:paraId="0E4DADEB" w14:textId="77777777" w:rsidR="000B0424" w:rsidRDefault="000B0424">
            <w:pPr>
              <w:pStyle w:val="TableParagraph"/>
              <w:spacing w:before="8"/>
              <w:rPr>
                <w:rFonts w:ascii="微軟正黑體"/>
                <w:b/>
                <w:sz w:val="34"/>
              </w:rPr>
            </w:pPr>
          </w:p>
          <w:p w14:paraId="5515CFC2" w14:textId="4C494574" w:rsidR="000B0424" w:rsidRDefault="00D71CB8">
            <w:pPr>
              <w:pStyle w:val="TableParagraph"/>
              <w:ind w:left="103"/>
              <w:rPr>
                <w:sz w:val="24"/>
              </w:rPr>
            </w:pPr>
            <w:r>
              <w:rPr>
                <w:w w:val="105"/>
                <w:sz w:val="24"/>
              </w:rPr>
              <w:t>11</w:t>
            </w:r>
            <w:r w:rsidR="00EC73F6">
              <w:rPr>
                <w:w w:val="105"/>
                <w:sz w:val="24"/>
              </w:rPr>
              <w:t>4</w:t>
            </w:r>
            <w:r>
              <w:rPr>
                <w:spacing w:val="-16"/>
                <w:w w:val="105"/>
                <w:sz w:val="24"/>
              </w:rPr>
              <w:t xml:space="preserve"> 年 </w:t>
            </w:r>
            <w:r>
              <w:rPr>
                <w:w w:val="105"/>
                <w:sz w:val="24"/>
              </w:rPr>
              <w:t>4</w:t>
            </w:r>
            <w:r>
              <w:rPr>
                <w:spacing w:val="-12"/>
                <w:w w:val="105"/>
                <w:sz w:val="24"/>
              </w:rPr>
              <w:t xml:space="preserve"> 月</w:t>
            </w:r>
            <w:r>
              <w:rPr>
                <w:w w:val="105"/>
                <w:sz w:val="24"/>
              </w:rPr>
              <w:t>~11</w:t>
            </w:r>
            <w:r w:rsidR="00EC73F6">
              <w:rPr>
                <w:spacing w:val="-15"/>
                <w:w w:val="105"/>
                <w:sz w:val="24"/>
              </w:rPr>
              <w:t>5</w:t>
            </w:r>
            <w:r>
              <w:rPr>
                <w:spacing w:val="-15"/>
                <w:w w:val="105"/>
                <w:sz w:val="24"/>
              </w:rPr>
              <w:t xml:space="preserve">年 </w:t>
            </w:r>
            <w:r>
              <w:rPr>
                <w:w w:val="105"/>
                <w:sz w:val="24"/>
              </w:rPr>
              <w:t>6</w:t>
            </w:r>
            <w:r>
              <w:rPr>
                <w:spacing w:val="-12"/>
                <w:w w:val="105"/>
                <w:sz w:val="24"/>
              </w:rPr>
              <w:t xml:space="preserve"> 月</w:t>
            </w:r>
          </w:p>
        </w:tc>
        <w:tc>
          <w:tcPr>
            <w:tcW w:w="3478" w:type="dxa"/>
            <w:tcBorders>
              <w:top w:val="single" w:sz="6" w:space="0" w:color="000000"/>
              <w:left w:val="single" w:sz="6" w:space="0" w:color="000000"/>
              <w:bottom w:val="single" w:sz="6" w:space="0" w:color="000000"/>
              <w:right w:val="single" w:sz="6" w:space="0" w:color="000000"/>
            </w:tcBorders>
          </w:tcPr>
          <w:p w14:paraId="40D038F1" w14:textId="77777777" w:rsidR="000B0424" w:rsidRDefault="000B0424">
            <w:pPr>
              <w:pStyle w:val="TableParagraph"/>
              <w:spacing w:before="11"/>
              <w:rPr>
                <w:rFonts w:ascii="微軟正黑體"/>
                <w:b/>
                <w:sz w:val="24"/>
                <w:lang w:eastAsia="zh-TW"/>
              </w:rPr>
            </w:pPr>
          </w:p>
          <w:p w14:paraId="0F254BDF" w14:textId="77777777" w:rsidR="000B0424" w:rsidRDefault="00D71CB8">
            <w:pPr>
              <w:pStyle w:val="TableParagraph"/>
              <w:spacing w:before="1" w:line="256" w:lineRule="auto"/>
              <w:ind w:left="103" w:right="-15" w:hanging="22"/>
              <w:rPr>
                <w:sz w:val="24"/>
                <w:lang w:eastAsia="zh-TW"/>
              </w:rPr>
            </w:pPr>
            <w:r>
              <w:rPr>
                <w:sz w:val="24"/>
                <w:lang w:eastAsia="zh-TW"/>
              </w:rPr>
              <w:t>各支持系統輔導諮詢教師檢討及專業交流分享座談</w:t>
            </w:r>
          </w:p>
        </w:tc>
        <w:tc>
          <w:tcPr>
            <w:tcW w:w="1459" w:type="dxa"/>
            <w:tcBorders>
              <w:top w:val="single" w:sz="6" w:space="0" w:color="000000"/>
              <w:left w:val="single" w:sz="6" w:space="0" w:color="000000"/>
              <w:bottom w:val="single" w:sz="6" w:space="0" w:color="000000"/>
            </w:tcBorders>
          </w:tcPr>
          <w:p w14:paraId="24DC6715" w14:textId="77777777" w:rsidR="000B0424" w:rsidRDefault="000B0424">
            <w:pPr>
              <w:pStyle w:val="TableParagraph"/>
              <w:spacing w:before="8"/>
              <w:rPr>
                <w:rFonts w:ascii="微軟正黑體"/>
                <w:b/>
                <w:sz w:val="25"/>
                <w:lang w:eastAsia="zh-TW"/>
              </w:rPr>
            </w:pPr>
          </w:p>
          <w:p w14:paraId="366B4587" w14:textId="77777777" w:rsidR="000B0424" w:rsidRDefault="00D71CB8">
            <w:pPr>
              <w:pStyle w:val="TableParagraph"/>
              <w:spacing w:line="280" w:lineRule="auto"/>
              <w:ind w:left="104" w:right="21"/>
              <w:rPr>
                <w:lang w:eastAsia="zh-TW"/>
              </w:rPr>
            </w:pPr>
            <w:r>
              <w:rPr>
                <w:lang w:eastAsia="zh-TW"/>
              </w:rPr>
              <w:t>分北、中、南三區辦理</w:t>
            </w:r>
          </w:p>
        </w:tc>
      </w:tr>
      <w:tr w:rsidR="000B0424" w14:paraId="64F12922" w14:textId="77777777">
        <w:trPr>
          <w:trHeight w:val="1759"/>
        </w:trPr>
        <w:tc>
          <w:tcPr>
            <w:tcW w:w="725" w:type="dxa"/>
            <w:tcBorders>
              <w:top w:val="single" w:sz="6" w:space="0" w:color="000000"/>
              <w:bottom w:val="single" w:sz="6" w:space="0" w:color="000000"/>
              <w:right w:val="single" w:sz="6" w:space="0" w:color="000000"/>
            </w:tcBorders>
          </w:tcPr>
          <w:p w14:paraId="47B3D0FF" w14:textId="77777777" w:rsidR="000B0424" w:rsidRDefault="000B0424">
            <w:pPr>
              <w:pStyle w:val="TableParagraph"/>
              <w:rPr>
                <w:rFonts w:ascii="微軟正黑體"/>
                <w:b/>
                <w:sz w:val="24"/>
                <w:lang w:eastAsia="zh-TW"/>
              </w:rPr>
            </w:pPr>
          </w:p>
          <w:p w14:paraId="58659BFB" w14:textId="77777777" w:rsidR="000B0424" w:rsidRDefault="000B0424">
            <w:pPr>
              <w:pStyle w:val="TableParagraph"/>
              <w:spacing w:before="14"/>
              <w:rPr>
                <w:rFonts w:ascii="微軟正黑體"/>
                <w:b/>
                <w:sz w:val="14"/>
                <w:lang w:eastAsia="zh-TW"/>
              </w:rPr>
            </w:pPr>
          </w:p>
          <w:p w14:paraId="4D1DC1C0" w14:textId="77777777" w:rsidR="000B0424" w:rsidRDefault="00D71CB8">
            <w:pPr>
              <w:pStyle w:val="TableParagraph"/>
              <w:ind w:left="9"/>
              <w:jc w:val="center"/>
              <w:rPr>
                <w:sz w:val="24"/>
              </w:rPr>
            </w:pPr>
            <w:r>
              <w:rPr>
                <w:w w:val="106"/>
                <w:sz w:val="24"/>
              </w:rPr>
              <w:t>9</w:t>
            </w:r>
          </w:p>
        </w:tc>
        <w:tc>
          <w:tcPr>
            <w:tcW w:w="2251" w:type="dxa"/>
            <w:tcBorders>
              <w:top w:val="single" w:sz="6" w:space="0" w:color="000000"/>
              <w:left w:val="single" w:sz="6" w:space="0" w:color="000000"/>
              <w:bottom w:val="single" w:sz="6" w:space="0" w:color="000000"/>
              <w:right w:val="single" w:sz="6" w:space="0" w:color="000000"/>
            </w:tcBorders>
          </w:tcPr>
          <w:p w14:paraId="099ECD3A" w14:textId="77777777" w:rsidR="000B0424" w:rsidRDefault="000B0424">
            <w:pPr>
              <w:pStyle w:val="TableParagraph"/>
              <w:rPr>
                <w:rFonts w:ascii="微軟正黑體"/>
                <w:b/>
                <w:sz w:val="24"/>
              </w:rPr>
            </w:pPr>
          </w:p>
          <w:p w14:paraId="2C33E1D2" w14:textId="77777777" w:rsidR="000B0424" w:rsidRDefault="000B0424">
            <w:pPr>
              <w:pStyle w:val="TableParagraph"/>
              <w:spacing w:before="14"/>
              <w:rPr>
                <w:rFonts w:ascii="微軟正黑體"/>
                <w:b/>
                <w:sz w:val="14"/>
              </w:rPr>
            </w:pPr>
          </w:p>
          <w:p w14:paraId="5D6AEE28" w14:textId="77777777" w:rsidR="000B0424" w:rsidRDefault="00D71CB8">
            <w:pPr>
              <w:pStyle w:val="TableParagraph"/>
              <w:ind w:left="103"/>
              <w:rPr>
                <w:sz w:val="24"/>
              </w:rPr>
            </w:pPr>
            <w:r>
              <w:rPr>
                <w:sz w:val="24"/>
              </w:rPr>
              <w:t>輔導諮詢</w:t>
            </w:r>
          </w:p>
        </w:tc>
        <w:tc>
          <w:tcPr>
            <w:tcW w:w="2549" w:type="dxa"/>
            <w:tcBorders>
              <w:top w:val="single" w:sz="6" w:space="0" w:color="000000"/>
              <w:left w:val="single" w:sz="6" w:space="0" w:color="000000"/>
              <w:bottom w:val="single" w:sz="6" w:space="0" w:color="000000"/>
              <w:right w:val="single" w:sz="6" w:space="0" w:color="000000"/>
            </w:tcBorders>
          </w:tcPr>
          <w:p w14:paraId="6A3F6F90" w14:textId="77777777" w:rsidR="000B0424" w:rsidRDefault="000B0424">
            <w:pPr>
              <w:pStyle w:val="TableParagraph"/>
              <w:rPr>
                <w:rFonts w:ascii="微軟正黑體"/>
                <w:b/>
                <w:sz w:val="24"/>
              </w:rPr>
            </w:pPr>
          </w:p>
          <w:p w14:paraId="1EA7CAE5" w14:textId="77777777" w:rsidR="000B0424" w:rsidRDefault="000B0424">
            <w:pPr>
              <w:pStyle w:val="TableParagraph"/>
              <w:spacing w:before="14"/>
              <w:rPr>
                <w:rFonts w:ascii="微軟正黑體"/>
                <w:b/>
                <w:sz w:val="14"/>
              </w:rPr>
            </w:pPr>
          </w:p>
          <w:p w14:paraId="261F7608" w14:textId="3DFA4714" w:rsidR="000B0424" w:rsidRDefault="00D71CB8">
            <w:pPr>
              <w:pStyle w:val="TableParagraph"/>
              <w:ind w:left="103"/>
              <w:rPr>
                <w:sz w:val="24"/>
              </w:rPr>
            </w:pPr>
            <w:r>
              <w:rPr>
                <w:w w:val="105"/>
                <w:sz w:val="24"/>
              </w:rPr>
              <w:t>11</w:t>
            </w:r>
            <w:r w:rsidR="00EC73F6">
              <w:rPr>
                <w:w w:val="105"/>
                <w:sz w:val="24"/>
              </w:rPr>
              <w:t>4</w:t>
            </w:r>
            <w:r>
              <w:rPr>
                <w:spacing w:val="-9"/>
                <w:w w:val="105"/>
                <w:sz w:val="24"/>
              </w:rPr>
              <w:t xml:space="preserve"> 年 </w:t>
            </w:r>
            <w:r>
              <w:rPr>
                <w:w w:val="105"/>
                <w:sz w:val="24"/>
              </w:rPr>
              <w:t>8</w:t>
            </w:r>
            <w:r>
              <w:rPr>
                <w:spacing w:val="-7"/>
                <w:w w:val="105"/>
                <w:sz w:val="24"/>
              </w:rPr>
              <w:t xml:space="preserve"> 月</w:t>
            </w:r>
            <w:r>
              <w:rPr>
                <w:w w:val="105"/>
                <w:sz w:val="24"/>
              </w:rPr>
              <w:t>~11</w:t>
            </w:r>
            <w:r w:rsidR="00EC73F6">
              <w:rPr>
                <w:w w:val="105"/>
                <w:sz w:val="24"/>
              </w:rPr>
              <w:t>5</w:t>
            </w:r>
            <w:r>
              <w:rPr>
                <w:spacing w:val="-9"/>
                <w:w w:val="105"/>
                <w:sz w:val="24"/>
              </w:rPr>
              <w:t xml:space="preserve"> 年 </w:t>
            </w:r>
            <w:r>
              <w:rPr>
                <w:w w:val="105"/>
                <w:sz w:val="24"/>
              </w:rPr>
              <w:t>6</w:t>
            </w:r>
            <w:r>
              <w:rPr>
                <w:spacing w:val="-7"/>
                <w:w w:val="105"/>
                <w:sz w:val="24"/>
              </w:rPr>
              <w:t xml:space="preserve"> 月</w:t>
            </w:r>
          </w:p>
        </w:tc>
        <w:tc>
          <w:tcPr>
            <w:tcW w:w="3478" w:type="dxa"/>
            <w:tcBorders>
              <w:top w:val="single" w:sz="6" w:space="0" w:color="000000"/>
              <w:left w:val="single" w:sz="6" w:space="0" w:color="000000"/>
              <w:bottom w:val="single" w:sz="6" w:space="0" w:color="000000"/>
              <w:right w:val="single" w:sz="6" w:space="0" w:color="000000"/>
            </w:tcBorders>
          </w:tcPr>
          <w:p w14:paraId="1FFFC549" w14:textId="77777777" w:rsidR="000B0424" w:rsidRDefault="000B0424">
            <w:pPr>
              <w:pStyle w:val="TableParagraph"/>
              <w:rPr>
                <w:rFonts w:ascii="微軟正黑體"/>
                <w:b/>
                <w:sz w:val="24"/>
                <w:lang w:eastAsia="zh-TW"/>
              </w:rPr>
            </w:pPr>
          </w:p>
          <w:p w14:paraId="324033B9" w14:textId="77777777" w:rsidR="000B0424" w:rsidRDefault="000B0424">
            <w:pPr>
              <w:pStyle w:val="TableParagraph"/>
              <w:spacing w:before="14"/>
              <w:rPr>
                <w:rFonts w:ascii="微軟正黑體"/>
                <w:b/>
                <w:sz w:val="14"/>
                <w:lang w:eastAsia="zh-TW"/>
              </w:rPr>
            </w:pPr>
          </w:p>
          <w:p w14:paraId="640D0E81" w14:textId="77777777" w:rsidR="000B0424" w:rsidRDefault="00D71CB8">
            <w:pPr>
              <w:pStyle w:val="TableParagraph"/>
              <w:ind w:left="82"/>
              <w:rPr>
                <w:sz w:val="24"/>
                <w:lang w:eastAsia="zh-TW"/>
              </w:rPr>
            </w:pPr>
            <w:r>
              <w:rPr>
                <w:sz w:val="24"/>
                <w:lang w:eastAsia="zh-TW"/>
              </w:rPr>
              <w:t>蒞校輔導支援及經驗分享</w:t>
            </w:r>
          </w:p>
        </w:tc>
        <w:tc>
          <w:tcPr>
            <w:tcW w:w="1459" w:type="dxa"/>
            <w:tcBorders>
              <w:top w:val="single" w:sz="6" w:space="0" w:color="000000"/>
              <w:left w:val="single" w:sz="6" w:space="0" w:color="000000"/>
              <w:bottom w:val="single" w:sz="6" w:space="0" w:color="000000"/>
            </w:tcBorders>
          </w:tcPr>
          <w:p w14:paraId="63F263F2" w14:textId="77777777" w:rsidR="000B0424" w:rsidRDefault="000B0424">
            <w:pPr>
              <w:pStyle w:val="TableParagraph"/>
              <w:rPr>
                <w:rFonts w:ascii="Times New Roman"/>
                <w:sz w:val="24"/>
                <w:lang w:eastAsia="zh-TW"/>
              </w:rPr>
            </w:pPr>
          </w:p>
        </w:tc>
      </w:tr>
      <w:tr w:rsidR="000B0424" w14:paraId="4821BB01" w14:textId="77777777">
        <w:trPr>
          <w:trHeight w:val="2195"/>
        </w:trPr>
        <w:tc>
          <w:tcPr>
            <w:tcW w:w="725" w:type="dxa"/>
            <w:tcBorders>
              <w:top w:val="single" w:sz="6" w:space="0" w:color="000000"/>
              <w:bottom w:val="single" w:sz="6" w:space="0" w:color="000000"/>
              <w:right w:val="single" w:sz="6" w:space="0" w:color="000000"/>
            </w:tcBorders>
          </w:tcPr>
          <w:p w14:paraId="12C3DE9D" w14:textId="77777777" w:rsidR="000B0424" w:rsidRDefault="000B0424">
            <w:pPr>
              <w:pStyle w:val="TableParagraph"/>
              <w:rPr>
                <w:rFonts w:ascii="微軟正黑體"/>
                <w:b/>
                <w:sz w:val="24"/>
                <w:lang w:eastAsia="zh-TW"/>
              </w:rPr>
            </w:pPr>
          </w:p>
          <w:p w14:paraId="7F3FD7AA" w14:textId="77777777" w:rsidR="000B0424" w:rsidRDefault="000B0424">
            <w:pPr>
              <w:pStyle w:val="TableParagraph"/>
              <w:spacing w:before="9"/>
              <w:rPr>
                <w:rFonts w:ascii="微軟正黑體"/>
                <w:b/>
                <w:sz w:val="26"/>
                <w:lang w:eastAsia="zh-TW"/>
              </w:rPr>
            </w:pPr>
          </w:p>
          <w:p w14:paraId="4F41A286" w14:textId="77777777" w:rsidR="000B0424" w:rsidRDefault="00D71CB8">
            <w:pPr>
              <w:pStyle w:val="TableParagraph"/>
              <w:ind w:left="102" w:right="93"/>
              <w:jc w:val="center"/>
              <w:rPr>
                <w:sz w:val="24"/>
              </w:rPr>
            </w:pPr>
            <w:r>
              <w:rPr>
                <w:w w:val="105"/>
                <w:sz w:val="24"/>
              </w:rPr>
              <w:t>10</w:t>
            </w:r>
          </w:p>
        </w:tc>
        <w:tc>
          <w:tcPr>
            <w:tcW w:w="2251" w:type="dxa"/>
            <w:tcBorders>
              <w:top w:val="single" w:sz="6" w:space="0" w:color="000000"/>
              <w:left w:val="single" w:sz="6" w:space="0" w:color="000000"/>
              <w:bottom w:val="single" w:sz="6" w:space="0" w:color="000000"/>
              <w:right w:val="single" w:sz="6" w:space="0" w:color="000000"/>
            </w:tcBorders>
          </w:tcPr>
          <w:p w14:paraId="2404BBA2" w14:textId="77777777" w:rsidR="000B0424" w:rsidRDefault="000B0424">
            <w:pPr>
              <w:pStyle w:val="TableParagraph"/>
              <w:rPr>
                <w:rFonts w:ascii="微軟正黑體"/>
                <w:b/>
                <w:sz w:val="24"/>
              </w:rPr>
            </w:pPr>
          </w:p>
          <w:p w14:paraId="649EFE3B" w14:textId="77777777" w:rsidR="000B0424" w:rsidRDefault="000B0424">
            <w:pPr>
              <w:pStyle w:val="TableParagraph"/>
              <w:spacing w:before="9"/>
              <w:rPr>
                <w:rFonts w:ascii="微軟正黑體"/>
                <w:b/>
                <w:sz w:val="26"/>
              </w:rPr>
            </w:pPr>
          </w:p>
          <w:p w14:paraId="428C091B" w14:textId="77777777" w:rsidR="000B0424" w:rsidRDefault="00D71CB8">
            <w:pPr>
              <w:pStyle w:val="TableParagraph"/>
              <w:ind w:left="103"/>
              <w:rPr>
                <w:sz w:val="24"/>
              </w:rPr>
            </w:pPr>
            <w:r>
              <w:rPr>
                <w:sz w:val="24"/>
              </w:rPr>
              <w:t>成果發表會</w:t>
            </w:r>
          </w:p>
        </w:tc>
        <w:tc>
          <w:tcPr>
            <w:tcW w:w="2549" w:type="dxa"/>
            <w:tcBorders>
              <w:top w:val="single" w:sz="6" w:space="0" w:color="000000"/>
              <w:left w:val="single" w:sz="6" w:space="0" w:color="000000"/>
              <w:bottom w:val="single" w:sz="6" w:space="0" w:color="000000"/>
              <w:right w:val="single" w:sz="6" w:space="0" w:color="000000"/>
            </w:tcBorders>
          </w:tcPr>
          <w:p w14:paraId="11462B53" w14:textId="77777777" w:rsidR="000B0424" w:rsidRDefault="000B0424">
            <w:pPr>
              <w:pStyle w:val="TableParagraph"/>
              <w:rPr>
                <w:rFonts w:ascii="微軟正黑體"/>
                <w:b/>
                <w:sz w:val="24"/>
              </w:rPr>
            </w:pPr>
          </w:p>
          <w:p w14:paraId="4BF8D2D0" w14:textId="77777777" w:rsidR="000B0424" w:rsidRDefault="000B0424">
            <w:pPr>
              <w:pStyle w:val="TableParagraph"/>
              <w:spacing w:before="9"/>
              <w:rPr>
                <w:rFonts w:ascii="微軟正黑體"/>
                <w:b/>
                <w:sz w:val="26"/>
              </w:rPr>
            </w:pPr>
          </w:p>
          <w:p w14:paraId="23BC503A" w14:textId="34426527" w:rsidR="000B0424" w:rsidRDefault="00D71CB8">
            <w:pPr>
              <w:pStyle w:val="TableParagraph"/>
              <w:ind w:left="103"/>
              <w:rPr>
                <w:sz w:val="24"/>
              </w:rPr>
            </w:pPr>
            <w:r>
              <w:rPr>
                <w:w w:val="105"/>
                <w:sz w:val="24"/>
              </w:rPr>
              <w:t>11</w:t>
            </w:r>
            <w:r w:rsidR="00EC73F6">
              <w:rPr>
                <w:w w:val="105"/>
                <w:sz w:val="24"/>
              </w:rPr>
              <w:t>5</w:t>
            </w:r>
            <w:r>
              <w:rPr>
                <w:w w:val="105"/>
                <w:sz w:val="24"/>
              </w:rPr>
              <w:t xml:space="preserve">年 </w:t>
            </w:r>
            <w:r w:rsidR="00EC73F6">
              <w:rPr>
                <w:w w:val="105"/>
                <w:sz w:val="24"/>
              </w:rPr>
              <w:t>5~</w:t>
            </w:r>
            <w:r>
              <w:rPr>
                <w:w w:val="105"/>
                <w:sz w:val="24"/>
              </w:rPr>
              <w:t>7 月</w:t>
            </w:r>
          </w:p>
        </w:tc>
        <w:tc>
          <w:tcPr>
            <w:tcW w:w="3478" w:type="dxa"/>
            <w:tcBorders>
              <w:top w:val="single" w:sz="6" w:space="0" w:color="000000"/>
              <w:left w:val="single" w:sz="6" w:space="0" w:color="000000"/>
              <w:bottom w:val="single" w:sz="6" w:space="0" w:color="000000"/>
              <w:right w:val="single" w:sz="6" w:space="0" w:color="000000"/>
            </w:tcBorders>
          </w:tcPr>
          <w:p w14:paraId="0A5E92AC" w14:textId="77777777" w:rsidR="000B0424" w:rsidRDefault="000B0424">
            <w:pPr>
              <w:pStyle w:val="TableParagraph"/>
              <w:spacing w:before="2"/>
              <w:rPr>
                <w:rFonts w:ascii="微軟正黑體"/>
                <w:b/>
                <w:sz w:val="21"/>
                <w:lang w:eastAsia="zh-TW"/>
              </w:rPr>
            </w:pPr>
          </w:p>
          <w:p w14:paraId="692D7C8A" w14:textId="77777777" w:rsidR="000B0424" w:rsidRDefault="00D71CB8">
            <w:pPr>
              <w:pStyle w:val="TableParagraph"/>
              <w:spacing w:line="256" w:lineRule="auto"/>
              <w:ind w:left="103" w:right="-15" w:hanging="22"/>
              <w:jc w:val="both"/>
              <w:rPr>
                <w:sz w:val="24"/>
                <w:lang w:eastAsia="zh-TW"/>
              </w:rPr>
            </w:pPr>
            <w:r>
              <w:rPr>
                <w:sz w:val="24"/>
                <w:lang w:eastAsia="zh-TW"/>
              </w:rPr>
              <w:t>由社團法人中華民國全國教師會辦理，提供校際、縣市間成功經驗交流，作為後續執行之修正依據</w:t>
            </w:r>
          </w:p>
        </w:tc>
        <w:tc>
          <w:tcPr>
            <w:tcW w:w="1459" w:type="dxa"/>
            <w:tcBorders>
              <w:top w:val="single" w:sz="6" w:space="0" w:color="000000"/>
              <w:left w:val="single" w:sz="6" w:space="0" w:color="000000"/>
              <w:bottom w:val="single" w:sz="6" w:space="0" w:color="000000"/>
            </w:tcBorders>
          </w:tcPr>
          <w:p w14:paraId="110FB2D8" w14:textId="77777777" w:rsidR="000B0424" w:rsidRDefault="000B0424">
            <w:pPr>
              <w:pStyle w:val="TableParagraph"/>
              <w:rPr>
                <w:rFonts w:ascii="微軟正黑體"/>
                <w:b/>
                <w:lang w:eastAsia="zh-TW"/>
              </w:rPr>
            </w:pPr>
          </w:p>
          <w:p w14:paraId="224CD3D9" w14:textId="77777777" w:rsidR="000B0424" w:rsidRDefault="000B0424">
            <w:pPr>
              <w:pStyle w:val="TableParagraph"/>
              <w:spacing w:before="5"/>
              <w:rPr>
                <w:rFonts w:ascii="微軟正黑體"/>
                <w:b/>
                <w:sz w:val="29"/>
                <w:lang w:eastAsia="zh-TW"/>
              </w:rPr>
            </w:pPr>
          </w:p>
          <w:p w14:paraId="7867FB54" w14:textId="77777777" w:rsidR="000B0424" w:rsidRDefault="00D71CB8">
            <w:pPr>
              <w:pStyle w:val="TableParagraph"/>
              <w:spacing w:before="1"/>
              <w:ind w:left="104"/>
            </w:pPr>
            <w:r>
              <w:t>附件四</w:t>
            </w:r>
          </w:p>
        </w:tc>
      </w:tr>
      <w:tr w:rsidR="000B0424" w14:paraId="3E691D19" w14:textId="77777777">
        <w:trPr>
          <w:trHeight w:val="1310"/>
        </w:trPr>
        <w:tc>
          <w:tcPr>
            <w:tcW w:w="725" w:type="dxa"/>
            <w:vMerge w:val="restart"/>
            <w:tcBorders>
              <w:top w:val="single" w:sz="6" w:space="0" w:color="000000"/>
              <w:bottom w:val="single" w:sz="6" w:space="0" w:color="000000"/>
              <w:right w:val="single" w:sz="6" w:space="0" w:color="000000"/>
            </w:tcBorders>
          </w:tcPr>
          <w:p w14:paraId="510FE802" w14:textId="77777777" w:rsidR="000B0424" w:rsidRDefault="000B0424">
            <w:pPr>
              <w:pStyle w:val="TableParagraph"/>
              <w:rPr>
                <w:rFonts w:ascii="微軟正黑體"/>
                <w:b/>
                <w:sz w:val="24"/>
              </w:rPr>
            </w:pPr>
          </w:p>
          <w:p w14:paraId="6A447BFA" w14:textId="77777777" w:rsidR="000B0424" w:rsidRDefault="000B0424">
            <w:pPr>
              <w:pStyle w:val="TableParagraph"/>
              <w:rPr>
                <w:rFonts w:ascii="微軟正黑體"/>
                <w:b/>
                <w:sz w:val="24"/>
              </w:rPr>
            </w:pPr>
          </w:p>
          <w:p w14:paraId="60550B32" w14:textId="77777777" w:rsidR="000B0424" w:rsidRDefault="000B0424">
            <w:pPr>
              <w:pStyle w:val="TableParagraph"/>
              <w:spacing w:before="3"/>
              <w:rPr>
                <w:rFonts w:ascii="微軟正黑體"/>
                <w:b/>
                <w:sz w:val="13"/>
              </w:rPr>
            </w:pPr>
          </w:p>
          <w:p w14:paraId="399B7427" w14:textId="77777777" w:rsidR="000B0424" w:rsidRDefault="00D71CB8">
            <w:pPr>
              <w:pStyle w:val="TableParagraph"/>
              <w:spacing w:before="1"/>
              <w:ind w:left="242"/>
              <w:rPr>
                <w:sz w:val="24"/>
              </w:rPr>
            </w:pPr>
            <w:r>
              <w:rPr>
                <w:w w:val="105"/>
                <w:sz w:val="24"/>
              </w:rPr>
              <w:t>11</w:t>
            </w:r>
          </w:p>
        </w:tc>
        <w:tc>
          <w:tcPr>
            <w:tcW w:w="2251" w:type="dxa"/>
            <w:vMerge w:val="restart"/>
            <w:tcBorders>
              <w:top w:val="single" w:sz="6" w:space="0" w:color="000000"/>
              <w:left w:val="single" w:sz="6" w:space="0" w:color="000000"/>
              <w:bottom w:val="single" w:sz="6" w:space="0" w:color="000000"/>
              <w:right w:val="single" w:sz="6" w:space="0" w:color="000000"/>
            </w:tcBorders>
          </w:tcPr>
          <w:p w14:paraId="1BC3C0BB" w14:textId="77777777" w:rsidR="000B0424" w:rsidRDefault="000B0424">
            <w:pPr>
              <w:pStyle w:val="TableParagraph"/>
              <w:rPr>
                <w:rFonts w:ascii="微軟正黑體"/>
                <w:b/>
                <w:sz w:val="24"/>
                <w:lang w:eastAsia="zh-TW"/>
              </w:rPr>
            </w:pPr>
          </w:p>
          <w:p w14:paraId="3FC58121" w14:textId="77777777" w:rsidR="000B0424" w:rsidRDefault="000B0424">
            <w:pPr>
              <w:pStyle w:val="TableParagraph"/>
              <w:spacing w:before="7"/>
              <w:rPr>
                <w:rFonts w:ascii="微軟正黑體"/>
                <w:b/>
                <w:sz w:val="27"/>
                <w:lang w:eastAsia="zh-TW"/>
              </w:rPr>
            </w:pPr>
          </w:p>
          <w:p w14:paraId="16F79580" w14:textId="77777777" w:rsidR="000B0424" w:rsidRDefault="00D71CB8">
            <w:pPr>
              <w:pStyle w:val="TableParagraph"/>
              <w:spacing w:before="1" w:line="256" w:lineRule="auto"/>
              <w:ind w:left="103" w:right="76"/>
              <w:rPr>
                <w:sz w:val="24"/>
                <w:lang w:eastAsia="zh-TW"/>
              </w:rPr>
            </w:pPr>
            <w:r>
              <w:rPr>
                <w:sz w:val="24"/>
                <w:lang w:eastAsia="zh-TW"/>
              </w:rPr>
              <w:t>地方教師會成果報告提送</w:t>
            </w:r>
          </w:p>
        </w:tc>
        <w:tc>
          <w:tcPr>
            <w:tcW w:w="2549" w:type="dxa"/>
            <w:tcBorders>
              <w:top w:val="single" w:sz="6" w:space="0" w:color="000000"/>
              <w:left w:val="single" w:sz="6" w:space="0" w:color="000000"/>
              <w:bottom w:val="single" w:sz="4" w:space="0" w:color="000000"/>
              <w:right w:val="single" w:sz="6" w:space="0" w:color="000000"/>
            </w:tcBorders>
          </w:tcPr>
          <w:p w14:paraId="332F000E" w14:textId="77777777" w:rsidR="000B0424" w:rsidRDefault="000B0424">
            <w:pPr>
              <w:pStyle w:val="TableParagraph"/>
              <w:spacing w:before="9"/>
              <w:rPr>
                <w:rFonts w:ascii="微軟正黑體"/>
                <w:b/>
                <w:sz w:val="26"/>
                <w:lang w:eastAsia="zh-TW"/>
              </w:rPr>
            </w:pPr>
          </w:p>
          <w:p w14:paraId="2D21E78A" w14:textId="1FB3CCDD" w:rsidR="000B0424" w:rsidRDefault="00D71CB8">
            <w:pPr>
              <w:pStyle w:val="TableParagraph"/>
              <w:ind w:left="103"/>
              <w:rPr>
                <w:sz w:val="24"/>
              </w:rPr>
            </w:pPr>
            <w:r>
              <w:rPr>
                <w:w w:val="105"/>
                <w:sz w:val="24"/>
              </w:rPr>
              <w:t>11</w:t>
            </w:r>
            <w:r w:rsidR="00EC73F6">
              <w:rPr>
                <w:w w:val="105"/>
                <w:sz w:val="24"/>
              </w:rPr>
              <w:t>5</w:t>
            </w:r>
            <w:r>
              <w:rPr>
                <w:w w:val="105"/>
                <w:sz w:val="24"/>
              </w:rPr>
              <w:t xml:space="preserve"> 年 1 月</w:t>
            </w:r>
          </w:p>
        </w:tc>
        <w:tc>
          <w:tcPr>
            <w:tcW w:w="3478" w:type="dxa"/>
            <w:tcBorders>
              <w:top w:val="single" w:sz="6" w:space="0" w:color="000000"/>
              <w:left w:val="single" w:sz="6" w:space="0" w:color="000000"/>
              <w:bottom w:val="single" w:sz="4" w:space="0" w:color="000000"/>
              <w:right w:val="single" w:sz="6" w:space="0" w:color="000000"/>
            </w:tcBorders>
          </w:tcPr>
          <w:p w14:paraId="08BC536E" w14:textId="77777777" w:rsidR="000B0424" w:rsidRDefault="000B0424">
            <w:pPr>
              <w:pStyle w:val="TableParagraph"/>
              <w:spacing w:before="13"/>
              <w:rPr>
                <w:rFonts w:ascii="微軟正黑體"/>
                <w:b/>
                <w:sz w:val="16"/>
                <w:lang w:eastAsia="zh-TW"/>
              </w:rPr>
            </w:pPr>
          </w:p>
          <w:p w14:paraId="3BD96293" w14:textId="77777777" w:rsidR="000B0424" w:rsidRDefault="00D71CB8">
            <w:pPr>
              <w:pStyle w:val="TableParagraph"/>
              <w:spacing w:line="256" w:lineRule="auto"/>
              <w:ind w:left="103" w:right="83"/>
              <w:rPr>
                <w:sz w:val="24"/>
                <w:lang w:eastAsia="zh-TW"/>
              </w:rPr>
            </w:pPr>
            <w:r>
              <w:rPr>
                <w:sz w:val="24"/>
                <w:lang w:eastAsia="zh-TW"/>
              </w:rPr>
              <w:t>彙整地方教師會提送之上學期</w:t>
            </w:r>
            <w:r>
              <w:rPr>
                <w:w w:val="105"/>
                <w:sz w:val="24"/>
                <w:lang w:eastAsia="zh-TW"/>
              </w:rPr>
              <w:t>辦理成果</w:t>
            </w:r>
            <w:r>
              <w:rPr>
                <w:w w:val="140"/>
                <w:sz w:val="24"/>
                <w:lang w:eastAsia="zh-TW"/>
              </w:rPr>
              <w:t>(</w:t>
            </w:r>
            <w:r>
              <w:rPr>
                <w:w w:val="105"/>
                <w:sz w:val="24"/>
                <w:lang w:eastAsia="zh-TW"/>
              </w:rPr>
              <w:t>期中</w:t>
            </w:r>
            <w:r>
              <w:rPr>
                <w:w w:val="140"/>
                <w:sz w:val="24"/>
                <w:lang w:eastAsia="zh-TW"/>
              </w:rPr>
              <w:t>)</w:t>
            </w:r>
          </w:p>
        </w:tc>
        <w:tc>
          <w:tcPr>
            <w:tcW w:w="1459" w:type="dxa"/>
            <w:vMerge w:val="restart"/>
            <w:tcBorders>
              <w:top w:val="single" w:sz="6" w:space="0" w:color="000000"/>
              <w:left w:val="single" w:sz="6" w:space="0" w:color="000000"/>
              <w:bottom w:val="single" w:sz="6" w:space="0" w:color="000000"/>
            </w:tcBorders>
          </w:tcPr>
          <w:p w14:paraId="1DA78369" w14:textId="77777777" w:rsidR="000B0424" w:rsidRDefault="000B0424">
            <w:pPr>
              <w:pStyle w:val="TableParagraph"/>
              <w:rPr>
                <w:rFonts w:ascii="Times New Roman"/>
                <w:sz w:val="24"/>
                <w:lang w:eastAsia="zh-TW"/>
              </w:rPr>
            </w:pPr>
          </w:p>
        </w:tc>
      </w:tr>
      <w:tr w:rsidR="000B0424" w14:paraId="66D541B6" w14:textId="77777777">
        <w:trPr>
          <w:trHeight w:val="1261"/>
        </w:trPr>
        <w:tc>
          <w:tcPr>
            <w:tcW w:w="725" w:type="dxa"/>
            <w:vMerge/>
            <w:tcBorders>
              <w:top w:val="nil"/>
              <w:bottom w:val="single" w:sz="6" w:space="0" w:color="000000"/>
              <w:right w:val="single" w:sz="6" w:space="0" w:color="000000"/>
            </w:tcBorders>
          </w:tcPr>
          <w:p w14:paraId="618E2CA2" w14:textId="77777777" w:rsidR="000B0424" w:rsidRDefault="000B0424">
            <w:pPr>
              <w:rPr>
                <w:sz w:val="2"/>
                <w:szCs w:val="2"/>
                <w:lang w:eastAsia="zh-TW"/>
              </w:rPr>
            </w:pPr>
          </w:p>
        </w:tc>
        <w:tc>
          <w:tcPr>
            <w:tcW w:w="2251" w:type="dxa"/>
            <w:vMerge/>
            <w:tcBorders>
              <w:top w:val="nil"/>
              <w:left w:val="single" w:sz="6" w:space="0" w:color="000000"/>
              <w:bottom w:val="single" w:sz="6" w:space="0" w:color="000000"/>
              <w:right w:val="single" w:sz="6" w:space="0" w:color="000000"/>
            </w:tcBorders>
          </w:tcPr>
          <w:p w14:paraId="265339EA" w14:textId="77777777" w:rsidR="000B0424" w:rsidRDefault="000B0424">
            <w:pPr>
              <w:rPr>
                <w:sz w:val="2"/>
                <w:szCs w:val="2"/>
                <w:lang w:eastAsia="zh-TW"/>
              </w:rPr>
            </w:pPr>
          </w:p>
        </w:tc>
        <w:tc>
          <w:tcPr>
            <w:tcW w:w="2549" w:type="dxa"/>
            <w:tcBorders>
              <w:top w:val="single" w:sz="4" w:space="0" w:color="000000"/>
              <w:left w:val="single" w:sz="6" w:space="0" w:color="000000"/>
              <w:bottom w:val="single" w:sz="6" w:space="0" w:color="000000"/>
              <w:right w:val="single" w:sz="6" w:space="0" w:color="000000"/>
            </w:tcBorders>
          </w:tcPr>
          <w:p w14:paraId="61E19189" w14:textId="77777777" w:rsidR="000B0424" w:rsidRDefault="000B0424">
            <w:pPr>
              <w:pStyle w:val="TableParagraph"/>
              <w:spacing w:before="3"/>
              <w:rPr>
                <w:rFonts w:ascii="微軟正黑體"/>
                <w:b/>
                <w:sz w:val="25"/>
                <w:lang w:eastAsia="zh-TW"/>
              </w:rPr>
            </w:pPr>
          </w:p>
          <w:p w14:paraId="25991235" w14:textId="22C66806" w:rsidR="000B0424" w:rsidRDefault="00D71CB8">
            <w:pPr>
              <w:pStyle w:val="TableParagraph"/>
              <w:ind w:left="103"/>
              <w:rPr>
                <w:sz w:val="24"/>
              </w:rPr>
            </w:pPr>
            <w:r>
              <w:rPr>
                <w:w w:val="105"/>
                <w:sz w:val="24"/>
              </w:rPr>
              <w:t>11</w:t>
            </w:r>
            <w:r w:rsidR="00EC73F6">
              <w:rPr>
                <w:w w:val="105"/>
                <w:sz w:val="24"/>
              </w:rPr>
              <w:t>5</w:t>
            </w:r>
            <w:r>
              <w:rPr>
                <w:w w:val="105"/>
                <w:sz w:val="24"/>
              </w:rPr>
              <w:t xml:space="preserve"> 年 5~6 月</w:t>
            </w:r>
          </w:p>
        </w:tc>
        <w:tc>
          <w:tcPr>
            <w:tcW w:w="3478" w:type="dxa"/>
            <w:tcBorders>
              <w:top w:val="single" w:sz="4" w:space="0" w:color="000000"/>
              <w:left w:val="single" w:sz="6" w:space="0" w:color="000000"/>
              <w:bottom w:val="single" w:sz="6" w:space="0" w:color="000000"/>
              <w:right w:val="single" w:sz="6" w:space="0" w:color="000000"/>
            </w:tcBorders>
          </w:tcPr>
          <w:p w14:paraId="7C5C4222" w14:textId="77777777" w:rsidR="000B0424" w:rsidRDefault="000B0424">
            <w:pPr>
              <w:pStyle w:val="TableParagraph"/>
              <w:spacing w:before="7"/>
              <w:rPr>
                <w:rFonts w:ascii="微軟正黑體"/>
                <w:b/>
                <w:sz w:val="15"/>
                <w:lang w:eastAsia="zh-TW"/>
              </w:rPr>
            </w:pPr>
          </w:p>
          <w:p w14:paraId="7A620C1B" w14:textId="77777777" w:rsidR="000B0424" w:rsidRDefault="00D71CB8">
            <w:pPr>
              <w:pStyle w:val="TableParagraph"/>
              <w:spacing w:line="256" w:lineRule="auto"/>
              <w:ind w:left="103" w:right="94"/>
              <w:rPr>
                <w:sz w:val="24"/>
                <w:lang w:eastAsia="zh-TW"/>
              </w:rPr>
            </w:pPr>
            <w:r>
              <w:rPr>
                <w:sz w:val="24"/>
                <w:lang w:eastAsia="zh-TW"/>
              </w:rPr>
              <w:t>彙整地方教師會提送之學年辦</w:t>
            </w:r>
            <w:r>
              <w:rPr>
                <w:w w:val="105"/>
                <w:sz w:val="24"/>
                <w:lang w:eastAsia="zh-TW"/>
              </w:rPr>
              <w:t>理成果</w:t>
            </w:r>
            <w:r>
              <w:rPr>
                <w:w w:val="140"/>
                <w:sz w:val="24"/>
                <w:lang w:eastAsia="zh-TW"/>
              </w:rPr>
              <w:t>(</w:t>
            </w:r>
            <w:r>
              <w:rPr>
                <w:w w:val="105"/>
                <w:sz w:val="24"/>
                <w:lang w:eastAsia="zh-TW"/>
              </w:rPr>
              <w:t>期末</w:t>
            </w:r>
            <w:r>
              <w:rPr>
                <w:w w:val="140"/>
                <w:sz w:val="24"/>
                <w:lang w:eastAsia="zh-TW"/>
              </w:rPr>
              <w:t>)</w:t>
            </w:r>
          </w:p>
        </w:tc>
        <w:tc>
          <w:tcPr>
            <w:tcW w:w="1459" w:type="dxa"/>
            <w:vMerge/>
            <w:tcBorders>
              <w:top w:val="nil"/>
              <w:left w:val="single" w:sz="6" w:space="0" w:color="000000"/>
              <w:bottom w:val="single" w:sz="6" w:space="0" w:color="000000"/>
            </w:tcBorders>
          </w:tcPr>
          <w:p w14:paraId="1E776E75" w14:textId="77777777" w:rsidR="000B0424" w:rsidRDefault="000B0424">
            <w:pPr>
              <w:rPr>
                <w:sz w:val="2"/>
                <w:szCs w:val="2"/>
                <w:lang w:eastAsia="zh-TW"/>
              </w:rPr>
            </w:pPr>
          </w:p>
        </w:tc>
      </w:tr>
      <w:tr w:rsidR="000B0424" w14:paraId="2AAD0F14" w14:textId="77777777">
        <w:trPr>
          <w:trHeight w:val="1134"/>
        </w:trPr>
        <w:tc>
          <w:tcPr>
            <w:tcW w:w="725" w:type="dxa"/>
            <w:tcBorders>
              <w:top w:val="single" w:sz="6" w:space="0" w:color="000000"/>
              <w:right w:val="single" w:sz="6" w:space="0" w:color="000000"/>
            </w:tcBorders>
          </w:tcPr>
          <w:p w14:paraId="1E46E0B3" w14:textId="77777777" w:rsidR="000B0424" w:rsidRDefault="000B0424">
            <w:pPr>
              <w:pStyle w:val="TableParagraph"/>
              <w:spacing w:before="11"/>
              <w:rPr>
                <w:rFonts w:ascii="微軟正黑體"/>
                <w:b/>
                <w:sz w:val="21"/>
                <w:lang w:eastAsia="zh-TW"/>
              </w:rPr>
            </w:pPr>
          </w:p>
          <w:p w14:paraId="2026F6FD" w14:textId="77777777" w:rsidR="000B0424" w:rsidRDefault="00D71CB8">
            <w:pPr>
              <w:pStyle w:val="TableParagraph"/>
              <w:spacing w:before="1"/>
              <w:ind w:left="102" w:right="93"/>
              <w:jc w:val="center"/>
              <w:rPr>
                <w:sz w:val="24"/>
              </w:rPr>
            </w:pPr>
            <w:r>
              <w:rPr>
                <w:w w:val="105"/>
                <w:sz w:val="24"/>
              </w:rPr>
              <w:t>12</w:t>
            </w:r>
          </w:p>
        </w:tc>
        <w:tc>
          <w:tcPr>
            <w:tcW w:w="2251" w:type="dxa"/>
            <w:tcBorders>
              <w:top w:val="single" w:sz="6" w:space="0" w:color="000000"/>
              <w:left w:val="single" w:sz="6" w:space="0" w:color="000000"/>
              <w:right w:val="single" w:sz="6" w:space="0" w:color="000000"/>
            </w:tcBorders>
          </w:tcPr>
          <w:p w14:paraId="11DE1816" w14:textId="77777777" w:rsidR="000B0424" w:rsidRDefault="000B0424">
            <w:pPr>
              <w:pStyle w:val="TableParagraph"/>
              <w:spacing w:before="11"/>
              <w:rPr>
                <w:rFonts w:ascii="微軟正黑體"/>
                <w:b/>
                <w:sz w:val="21"/>
              </w:rPr>
            </w:pPr>
          </w:p>
          <w:p w14:paraId="104EC51C" w14:textId="77777777" w:rsidR="000B0424" w:rsidRDefault="00D71CB8">
            <w:pPr>
              <w:pStyle w:val="TableParagraph"/>
              <w:spacing w:before="1"/>
              <w:ind w:left="103"/>
              <w:rPr>
                <w:sz w:val="24"/>
              </w:rPr>
            </w:pPr>
            <w:r>
              <w:rPr>
                <w:sz w:val="24"/>
              </w:rPr>
              <w:t>成果報告審核彙整</w:t>
            </w:r>
          </w:p>
        </w:tc>
        <w:tc>
          <w:tcPr>
            <w:tcW w:w="2549" w:type="dxa"/>
            <w:tcBorders>
              <w:top w:val="single" w:sz="6" w:space="0" w:color="000000"/>
              <w:left w:val="single" w:sz="6" w:space="0" w:color="000000"/>
              <w:right w:val="single" w:sz="6" w:space="0" w:color="000000"/>
            </w:tcBorders>
          </w:tcPr>
          <w:p w14:paraId="38EC70BB" w14:textId="77777777" w:rsidR="000B0424" w:rsidRDefault="000B0424">
            <w:pPr>
              <w:pStyle w:val="TableParagraph"/>
              <w:spacing w:before="11"/>
              <w:rPr>
                <w:rFonts w:ascii="微軟正黑體"/>
                <w:b/>
                <w:sz w:val="21"/>
              </w:rPr>
            </w:pPr>
          </w:p>
          <w:p w14:paraId="61AD7A31" w14:textId="57A955AE" w:rsidR="000B0424" w:rsidRDefault="00D71CB8">
            <w:pPr>
              <w:pStyle w:val="TableParagraph"/>
              <w:spacing w:before="1"/>
              <w:ind w:left="103"/>
              <w:rPr>
                <w:sz w:val="24"/>
              </w:rPr>
            </w:pPr>
            <w:r>
              <w:rPr>
                <w:w w:val="105"/>
                <w:sz w:val="24"/>
              </w:rPr>
              <w:t>11</w:t>
            </w:r>
            <w:r w:rsidR="00EC73F6">
              <w:rPr>
                <w:w w:val="105"/>
                <w:sz w:val="24"/>
              </w:rPr>
              <w:t>5</w:t>
            </w:r>
            <w:r>
              <w:rPr>
                <w:w w:val="105"/>
                <w:sz w:val="24"/>
              </w:rPr>
              <w:t xml:space="preserve"> 年 7 月</w:t>
            </w:r>
          </w:p>
        </w:tc>
        <w:tc>
          <w:tcPr>
            <w:tcW w:w="3478" w:type="dxa"/>
            <w:tcBorders>
              <w:top w:val="single" w:sz="6" w:space="0" w:color="000000"/>
              <w:left w:val="single" w:sz="6" w:space="0" w:color="000000"/>
              <w:right w:val="single" w:sz="6" w:space="0" w:color="000000"/>
            </w:tcBorders>
          </w:tcPr>
          <w:p w14:paraId="573595D9" w14:textId="77777777" w:rsidR="000B0424" w:rsidRDefault="000B0424">
            <w:pPr>
              <w:pStyle w:val="TableParagraph"/>
              <w:spacing w:before="15"/>
              <w:rPr>
                <w:rFonts w:ascii="微軟正黑體"/>
                <w:b/>
                <w:sz w:val="11"/>
                <w:lang w:eastAsia="zh-TW"/>
              </w:rPr>
            </w:pPr>
          </w:p>
          <w:p w14:paraId="3DC27CD3" w14:textId="77777777" w:rsidR="000B0424" w:rsidRDefault="00D71CB8">
            <w:pPr>
              <w:pStyle w:val="TableParagraph"/>
              <w:spacing w:before="1" w:line="256" w:lineRule="auto"/>
              <w:ind w:left="103" w:right="83"/>
              <w:rPr>
                <w:sz w:val="24"/>
                <w:lang w:eastAsia="zh-TW"/>
              </w:rPr>
            </w:pPr>
            <w:r>
              <w:rPr>
                <w:sz w:val="24"/>
                <w:lang w:eastAsia="zh-TW"/>
              </w:rPr>
              <w:t>由全教會審核本計畫相關成果報告</w:t>
            </w:r>
          </w:p>
        </w:tc>
        <w:tc>
          <w:tcPr>
            <w:tcW w:w="1459" w:type="dxa"/>
            <w:tcBorders>
              <w:top w:val="single" w:sz="6" w:space="0" w:color="000000"/>
              <w:left w:val="single" w:sz="6" w:space="0" w:color="000000"/>
            </w:tcBorders>
          </w:tcPr>
          <w:p w14:paraId="693B8012" w14:textId="77777777" w:rsidR="000B0424" w:rsidRDefault="000B0424">
            <w:pPr>
              <w:pStyle w:val="TableParagraph"/>
              <w:rPr>
                <w:rFonts w:ascii="Times New Roman"/>
                <w:sz w:val="24"/>
                <w:lang w:eastAsia="zh-TW"/>
              </w:rPr>
            </w:pPr>
          </w:p>
        </w:tc>
      </w:tr>
    </w:tbl>
    <w:p w14:paraId="4C283241" w14:textId="77777777" w:rsidR="000B0424" w:rsidRDefault="000B0424">
      <w:pPr>
        <w:pStyle w:val="a3"/>
        <w:spacing w:before="8"/>
        <w:rPr>
          <w:rFonts w:ascii="微軟正黑體"/>
          <w:b/>
          <w:sz w:val="9"/>
          <w:lang w:eastAsia="zh-TW"/>
        </w:rPr>
      </w:pPr>
    </w:p>
    <w:p w14:paraId="3D1CC619" w14:textId="77777777" w:rsidR="000B0424" w:rsidRDefault="00D71CB8">
      <w:pPr>
        <w:spacing w:line="468" w:lineRule="exact"/>
        <w:ind w:left="320"/>
        <w:rPr>
          <w:sz w:val="24"/>
          <w:lang w:eastAsia="zh-TW"/>
        </w:rPr>
      </w:pPr>
      <w:r>
        <w:rPr>
          <w:sz w:val="28"/>
          <w:lang w:eastAsia="zh-TW"/>
        </w:rPr>
        <w:t xml:space="preserve">陸、 </w:t>
      </w:r>
      <w:r>
        <w:rPr>
          <w:rFonts w:ascii="微軟正黑體" w:eastAsia="微軟正黑體" w:hint="eastAsia"/>
          <w:b/>
          <w:sz w:val="28"/>
          <w:lang w:eastAsia="zh-TW"/>
        </w:rPr>
        <w:t>經費來源</w:t>
      </w:r>
      <w:r>
        <w:rPr>
          <w:sz w:val="28"/>
          <w:lang w:eastAsia="zh-TW"/>
        </w:rPr>
        <w:t>：</w:t>
      </w:r>
      <w:r>
        <w:rPr>
          <w:sz w:val="24"/>
          <w:lang w:eastAsia="zh-TW"/>
        </w:rPr>
        <w:t>由教育部補助本計畫經費補助支應。</w:t>
      </w:r>
    </w:p>
    <w:p w14:paraId="13E888CC" w14:textId="77777777" w:rsidR="000B0424" w:rsidRDefault="00D71CB8">
      <w:pPr>
        <w:spacing w:before="66"/>
        <w:ind w:left="320"/>
        <w:rPr>
          <w:sz w:val="28"/>
          <w:lang w:eastAsia="zh-TW"/>
        </w:rPr>
      </w:pPr>
      <w:r>
        <w:rPr>
          <w:sz w:val="28"/>
          <w:lang w:eastAsia="zh-TW"/>
        </w:rPr>
        <w:t xml:space="preserve">柒、 </w:t>
      </w:r>
      <w:r>
        <w:rPr>
          <w:rFonts w:ascii="微軟正黑體" w:eastAsia="微軟正黑體" w:hint="eastAsia"/>
          <w:b/>
          <w:sz w:val="28"/>
          <w:lang w:eastAsia="zh-TW"/>
        </w:rPr>
        <w:t>預期成效</w:t>
      </w:r>
      <w:r>
        <w:rPr>
          <w:sz w:val="28"/>
          <w:lang w:eastAsia="zh-TW"/>
        </w:rPr>
        <w:t>：</w:t>
      </w:r>
    </w:p>
    <w:p w14:paraId="5AD4BA2C" w14:textId="77777777" w:rsidR="000B0424" w:rsidRDefault="00D71CB8">
      <w:pPr>
        <w:pStyle w:val="a3"/>
        <w:spacing w:before="145" w:line="362" w:lineRule="exact"/>
        <w:ind w:left="800"/>
        <w:rPr>
          <w:lang w:eastAsia="zh-TW"/>
        </w:rPr>
      </w:pPr>
      <w:r>
        <w:rPr>
          <w:sz w:val="26"/>
          <w:lang w:eastAsia="zh-TW"/>
        </w:rPr>
        <w:t xml:space="preserve">一、 </w:t>
      </w:r>
      <w:r>
        <w:rPr>
          <w:lang w:eastAsia="zh-TW"/>
        </w:rPr>
        <w:t>透過期中輔導諮詢教師回流增能、成果發表會，長期支持並推動教師專業發展。</w:t>
      </w:r>
    </w:p>
    <w:p w14:paraId="2DF70F70" w14:textId="77777777" w:rsidR="000B0424" w:rsidRDefault="00D71CB8">
      <w:pPr>
        <w:pStyle w:val="a3"/>
        <w:spacing w:line="360" w:lineRule="exact"/>
        <w:ind w:left="800"/>
        <w:rPr>
          <w:lang w:eastAsia="zh-TW"/>
        </w:rPr>
      </w:pPr>
      <w:r>
        <w:rPr>
          <w:sz w:val="26"/>
          <w:lang w:eastAsia="zh-TW"/>
        </w:rPr>
        <w:t xml:space="preserve">二、 </w:t>
      </w:r>
      <w:r>
        <w:rPr>
          <w:lang w:eastAsia="zh-TW"/>
        </w:rPr>
        <w:t>建構嚴密的夥伴教師組織或學校社群，每月實施課例教學研究會，提升教師專業成長。</w:t>
      </w:r>
    </w:p>
    <w:p w14:paraId="7A181347" w14:textId="77777777" w:rsidR="000B0424" w:rsidRDefault="00D71CB8">
      <w:pPr>
        <w:pStyle w:val="a3"/>
        <w:spacing w:line="360" w:lineRule="exact"/>
        <w:ind w:left="800"/>
        <w:rPr>
          <w:lang w:eastAsia="zh-TW"/>
        </w:rPr>
      </w:pPr>
      <w:r>
        <w:rPr>
          <w:sz w:val="26"/>
          <w:lang w:eastAsia="zh-TW"/>
        </w:rPr>
        <w:t xml:space="preserve">三、 </w:t>
      </w:r>
      <w:r>
        <w:rPr>
          <w:lang w:eastAsia="zh-TW"/>
        </w:rPr>
        <w:t>藉由社群網站及備課教案協作平台，建立分享與共好機制，加速翻轉教育之推動。</w:t>
      </w:r>
    </w:p>
    <w:p w14:paraId="08A87199" w14:textId="77777777" w:rsidR="000B0424" w:rsidRDefault="00D71CB8">
      <w:pPr>
        <w:pStyle w:val="a3"/>
        <w:spacing w:line="362" w:lineRule="exact"/>
        <w:ind w:left="800"/>
        <w:rPr>
          <w:lang w:eastAsia="zh-TW"/>
        </w:rPr>
      </w:pPr>
      <w:r>
        <w:rPr>
          <w:sz w:val="26"/>
          <w:lang w:eastAsia="zh-TW"/>
        </w:rPr>
        <w:t xml:space="preserve">四、 </w:t>
      </w:r>
      <w:r>
        <w:rPr>
          <w:lang w:eastAsia="zh-TW"/>
        </w:rPr>
        <w:t>建立多元教師專業發展支持系統，協助教師有效提升教師專業知能。</w:t>
      </w:r>
    </w:p>
    <w:p w14:paraId="411AB626" w14:textId="77777777" w:rsidR="000B0424" w:rsidRDefault="000B0424">
      <w:pPr>
        <w:spacing w:line="362" w:lineRule="exact"/>
        <w:rPr>
          <w:lang w:eastAsia="zh-TW"/>
        </w:rPr>
        <w:sectPr w:rsidR="000B0424">
          <w:pgSz w:w="11910" w:h="16840"/>
          <w:pgMar w:top="700" w:right="340" w:bottom="680" w:left="400" w:header="0" w:footer="403" w:gutter="0"/>
          <w:cols w:space="720"/>
        </w:sectPr>
      </w:pPr>
    </w:p>
    <w:p w14:paraId="38CAB928" w14:textId="77777777" w:rsidR="000B0424" w:rsidRDefault="00D71CB8">
      <w:pPr>
        <w:pStyle w:val="2"/>
        <w:spacing w:line="443" w:lineRule="exact"/>
        <w:rPr>
          <w:lang w:eastAsia="zh-TW"/>
        </w:rPr>
      </w:pPr>
      <w:r>
        <w:rPr>
          <w:lang w:eastAsia="zh-TW"/>
        </w:rPr>
        <w:lastRenderedPageBreak/>
        <w:t>捌、 敘獎：</w:t>
      </w:r>
    </w:p>
    <w:p w14:paraId="542DF5D8" w14:textId="77777777" w:rsidR="000B0424" w:rsidRDefault="00D71CB8">
      <w:pPr>
        <w:pStyle w:val="a3"/>
        <w:spacing w:before="198"/>
        <w:ind w:left="1040"/>
        <w:rPr>
          <w:lang w:eastAsia="zh-TW"/>
        </w:rPr>
      </w:pPr>
      <w:r>
        <w:rPr>
          <w:lang w:eastAsia="zh-TW"/>
        </w:rPr>
        <w:t>承辦本計畫相關人員提報「教育部高級中等以下學校教職員獎懲案件作業規定」辦理敘獎。</w:t>
      </w:r>
    </w:p>
    <w:p w14:paraId="023D2FCC" w14:textId="5870A340" w:rsidR="000B0424" w:rsidRDefault="006A3B48">
      <w:pPr>
        <w:pStyle w:val="2"/>
        <w:spacing w:before="111"/>
        <w:rPr>
          <w:lang w:eastAsia="zh-TW"/>
        </w:rPr>
      </w:pPr>
      <w:r>
        <w:rPr>
          <w:noProof/>
        </w:rPr>
        <mc:AlternateContent>
          <mc:Choice Requires="wps">
            <w:drawing>
              <wp:anchor distT="0" distB="0" distL="114300" distR="114300" simplePos="0" relativeHeight="1984" behindDoc="0" locked="0" layoutInCell="1" allowOverlap="1" wp14:anchorId="66878184" wp14:editId="45BF56C5">
                <wp:simplePos x="0" y="0"/>
                <wp:positionH relativeFrom="page">
                  <wp:posOffset>318770</wp:posOffset>
                </wp:positionH>
                <wp:positionV relativeFrom="paragraph">
                  <wp:posOffset>742315</wp:posOffset>
                </wp:positionV>
                <wp:extent cx="6317615" cy="4238625"/>
                <wp:effectExtent l="4445" t="4445" r="2540" b="0"/>
                <wp:wrapNone/>
                <wp:docPr id="7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15" cy="423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dotted" w:sz="12" w:space="0" w:color="000000"/>
                                <w:left w:val="dotted" w:sz="12" w:space="0" w:color="000000"/>
                                <w:bottom w:val="dotted" w:sz="12" w:space="0" w:color="000000"/>
                                <w:right w:val="dotted" w:sz="12" w:space="0" w:color="000000"/>
                                <w:insideH w:val="dotted" w:sz="12" w:space="0" w:color="000000"/>
                                <w:insideV w:val="dotted" w:sz="12" w:space="0" w:color="000000"/>
                              </w:tblBorders>
                              <w:tblLayout w:type="fixed"/>
                              <w:tblLook w:val="01E0" w:firstRow="1" w:lastRow="1" w:firstColumn="1" w:lastColumn="1" w:noHBand="0" w:noVBand="0"/>
                            </w:tblPr>
                            <w:tblGrid>
                              <w:gridCol w:w="1733"/>
                              <w:gridCol w:w="8215"/>
                            </w:tblGrid>
                            <w:tr w:rsidR="000B0424" w14:paraId="3AB37ACA" w14:textId="77777777">
                              <w:trPr>
                                <w:trHeight w:val="765"/>
                              </w:trPr>
                              <w:tc>
                                <w:tcPr>
                                  <w:tcW w:w="1733" w:type="dxa"/>
                                  <w:tcBorders>
                                    <w:top w:val="nil"/>
                                    <w:left w:val="nil"/>
                                    <w:right w:val="single" w:sz="12" w:space="0" w:color="0000FF"/>
                                  </w:tcBorders>
                                </w:tcPr>
                                <w:p w14:paraId="41F59BE5" w14:textId="77777777" w:rsidR="000B0424" w:rsidRDefault="00D71CB8">
                                  <w:pPr>
                                    <w:pStyle w:val="TableParagraph"/>
                                    <w:spacing w:before="144"/>
                                    <w:ind w:left="84" w:right="379"/>
                                    <w:jc w:val="center"/>
                                    <w:rPr>
                                      <w:sz w:val="24"/>
                                    </w:rPr>
                                  </w:pPr>
                                  <w:r>
                                    <w:rPr>
                                      <w:sz w:val="24"/>
                                    </w:rPr>
                                    <w:t>全國教師會</w:t>
                                  </w:r>
                                </w:p>
                              </w:tc>
                              <w:tc>
                                <w:tcPr>
                                  <w:tcW w:w="8215" w:type="dxa"/>
                                  <w:tcBorders>
                                    <w:top w:val="nil"/>
                                    <w:left w:val="single" w:sz="12" w:space="0" w:color="0000FF"/>
                                    <w:right w:val="nil"/>
                                  </w:tcBorders>
                                </w:tcPr>
                                <w:p w14:paraId="066A650E" w14:textId="77777777" w:rsidR="000B0424" w:rsidRDefault="00D71CB8">
                                  <w:pPr>
                                    <w:pStyle w:val="TableParagraph"/>
                                    <w:spacing w:before="96"/>
                                    <w:ind w:left="3150" w:right="3089"/>
                                    <w:jc w:val="center"/>
                                    <w:rPr>
                                      <w:sz w:val="24"/>
                                    </w:rPr>
                                  </w:pPr>
                                  <w:r>
                                    <w:rPr>
                                      <w:sz w:val="24"/>
                                    </w:rPr>
                                    <w:t>全國輔導諮詢小組</w:t>
                                  </w:r>
                                </w:p>
                              </w:tc>
                            </w:tr>
                            <w:tr w:rsidR="000B0424" w14:paraId="6D9F00E1" w14:textId="77777777">
                              <w:trPr>
                                <w:trHeight w:val="3778"/>
                              </w:trPr>
                              <w:tc>
                                <w:tcPr>
                                  <w:tcW w:w="1733" w:type="dxa"/>
                                  <w:tcBorders>
                                    <w:left w:val="nil"/>
                                    <w:right w:val="single" w:sz="12" w:space="0" w:color="0000FF"/>
                                  </w:tcBorders>
                                </w:tcPr>
                                <w:p w14:paraId="127A73C6" w14:textId="77777777" w:rsidR="000B0424" w:rsidRDefault="000B0424">
                                  <w:pPr>
                                    <w:pStyle w:val="TableParagraph"/>
                                    <w:spacing w:before="12"/>
                                    <w:rPr>
                                      <w:sz w:val="19"/>
                                    </w:rPr>
                                  </w:pPr>
                                </w:p>
                                <w:p w14:paraId="7EB824FA" w14:textId="77777777" w:rsidR="000B0424" w:rsidRDefault="00D71CB8">
                                  <w:pPr>
                                    <w:pStyle w:val="TableParagraph"/>
                                    <w:ind w:left="77" w:right="386"/>
                                    <w:jc w:val="center"/>
                                    <w:rPr>
                                      <w:sz w:val="24"/>
                                    </w:rPr>
                                  </w:pPr>
                                  <w:r>
                                    <w:rPr>
                                      <w:sz w:val="24"/>
                                    </w:rPr>
                                    <w:t>地方教師會</w:t>
                                  </w:r>
                                </w:p>
                              </w:tc>
                              <w:tc>
                                <w:tcPr>
                                  <w:tcW w:w="8215" w:type="dxa"/>
                                  <w:tcBorders>
                                    <w:left w:val="single" w:sz="12" w:space="0" w:color="0000FF"/>
                                    <w:right w:val="nil"/>
                                  </w:tcBorders>
                                </w:tcPr>
                                <w:p w14:paraId="796F97E8" w14:textId="77777777" w:rsidR="000B0424" w:rsidRDefault="000B0424">
                                  <w:pPr>
                                    <w:pStyle w:val="TableParagraph"/>
                                    <w:spacing w:before="12"/>
                                    <w:rPr>
                                      <w:sz w:val="19"/>
                                      <w:lang w:eastAsia="zh-TW"/>
                                    </w:rPr>
                                  </w:pPr>
                                </w:p>
                                <w:p w14:paraId="4923A0AF" w14:textId="77777777" w:rsidR="000B0424" w:rsidRDefault="00D71CB8">
                                  <w:pPr>
                                    <w:pStyle w:val="TableParagraph"/>
                                    <w:tabs>
                                      <w:tab w:val="left" w:pos="3268"/>
                                      <w:tab w:val="left" w:pos="6074"/>
                                    </w:tabs>
                                    <w:ind w:left="457" w:firstLine="64"/>
                                    <w:rPr>
                                      <w:sz w:val="24"/>
                                      <w:lang w:eastAsia="zh-TW"/>
                                    </w:rPr>
                                  </w:pPr>
                                  <w:r>
                                    <w:rPr>
                                      <w:sz w:val="24"/>
                                      <w:lang w:eastAsia="zh-TW"/>
                                    </w:rPr>
                                    <w:t>縣市輔導諮詢小組</w:t>
                                  </w:r>
                                  <w:r>
                                    <w:rPr>
                                      <w:sz w:val="24"/>
                                      <w:lang w:eastAsia="zh-TW"/>
                                    </w:rPr>
                                    <w:tab/>
                                    <w:t>縣市輔導諮詢小組</w:t>
                                  </w:r>
                                  <w:r>
                                    <w:rPr>
                                      <w:sz w:val="24"/>
                                      <w:lang w:eastAsia="zh-TW"/>
                                    </w:rPr>
                                    <w:tab/>
                                    <w:t>縣市輔導諮詢小組</w:t>
                                  </w:r>
                                </w:p>
                                <w:p w14:paraId="76D827B9" w14:textId="77777777" w:rsidR="000B0424" w:rsidRDefault="00D71CB8">
                                  <w:pPr>
                                    <w:pStyle w:val="TableParagraph"/>
                                    <w:tabs>
                                      <w:tab w:val="left" w:pos="3172"/>
                                      <w:tab w:val="left" w:pos="5993"/>
                                    </w:tabs>
                                    <w:spacing w:before="138" w:line="204" w:lineRule="auto"/>
                                    <w:ind w:left="457" w:right="284"/>
                                    <w:rPr>
                                      <w:sz w:val="24"/>
                                      <w:lang w:eastAsia="zh-TW"/>
                                    </w:rPr>
                                  </w:pPr>
                                  <w:r>
                                    <w:rPr>
                                      <w:position w:val="-8"/>
                                      <w:sz w:val="24"/>
                                      <w:lang w:eastAsia="zh-TW"/>
                                    </w:rPr>
                                    <w:t>地方教師會專業部</w:t>
                                  </w:r>
                                  <w:r>
                                    <w:rPr>
                                      <w:position w:val="-8"/>
                                      <w:sz w:val="24"/>
                                      <w:lang w:eastAsia="zh-TW"/>
                                    </w:rPr>
                                    <w:tab/>
                                  </w:r>
                                  <w:r>
                                    <w:rPr>
                                      <w:sz w:val="24"/>
                                      <w:lang w:eastAsia="zh-TW"/>
                                    </w:rPr>
                                    <w:t>地方教師會專業部</w:t>
                                  </w:r>
                                  <w:r>
                                    <w:rPr>
                                      <w:sz w:val="24"/>
                                      <w:lang w:eastAsia="zh-TW"/>
                                    </w:rPr>
                                    <w:tab/>
                                    <w:t>地方教師會專業部</w:t>
                                  </w:r>
                                  <w:r>
                                    <w:rPr>
                                      <w:position w:val="-8"/>
                                      <w:sz w:val="24"/>
                                      <w:lang w:eastAsia="zh-TW"/>
                                    </w:rPr>
                                    <w:t>門主任</w:t>
                                  </w:r>
                                  <w:r>
                                    <w:rPr>
                                      <w:position w:val="-8"/>
                                      <w:sz w:val="24"/>
                                      <w:lang w:eastAsia="zh-TW"/>
                                    </w:rPr>
                                    <w:tab/>
                                  </w:r>
                                  <w:r>
                                    <w:rPr>
                                      <w:sz w:val="24"/>
                                      <w:lang w:eastAsia="zh-TW"/>
                                    </w:rPr>
                                    <w:t>門主任</w:t>
                                  </w:r>
                                  <w:r>
                                    <w:rPr>
                                      <w:sz w:val="24"/>
                                      <w:lang w:eastAsia="zh-TW"/>
                                    </w:rPr>
                                    <w:tab/>
                                    <w:t>門主任</w:t>
                                  </w:r>
                                </w:p>
                                <w:p w14:paraId="5D78CF5A" w14:textId="77777777" w:rsidR="000B0424" w:rsidRDefault="000B0424">
                                  <w:pPr>
                                    <w:pStyle w:val="TableParagraph"/>
                                    <w:rPr>
                                      <w:lang w:eastAsia="zh-TW"/>
                                    </w:rPr>
                                  </w:pPr>
                                </w:p>
                                <w:p w14:paraId="7EB7A64E" w14:textId="77777777" w:rsidR="000B0424" w:rsidRDefault="00D71CB8">
                                  <w:pPr>
                                    <w:pStyle w:val="TableParagraph"/>
                                    <w:tabs>
                                      <w:tab w:val="left" w:pos="3172"/>
                                      <w:tab w:val="left" w:pos="5993"/>
                                    </w:tabs>
                                    <w:ind w:left="457"/>
                                    <w:rPr>
                                      <w:sz w:val="24"/>
                                      <w:lang w:eastAsia="zh-TW"/>
                                    </w:rPr>
                                  </w:pPr>
                                  <w:r>
                                    <w:rPr>
                                      <w:position w:val="-8"/>
                                      <w:sz w:val="24"/>
                                      <w:lang w:eastAsia="zh-TW"/>
                                    </w:rPr>
                                    <w:t>輔導諮詢教師</w:t>
                                  </w:r>
                                  <w:r>
                                    <w:rPr>
                                      <w:position w:val="-8"/>
                                      <w:sz w:val="24"/>
                                      <w:lang w:eastAsia="zh-TW"/>
                                    </w:rPr>
                                    <w:tab/>
                                  </w:r>
                                  <w:r>
                                    <w:rPr>
                                      <w:sz w:val="24"/>
                                      <w:lang w:eastAsia="zh-TW"/>
                                    </w:rPr>
                                    <w:t>輔導諮詢教師</w:t>
                                  </w:r>
                                  <w:r>
                                    <w:rPr>
                                      <w:sz w:val="24"/>
                                      <w:lang w:eastAsia="zh-TW"/>
                                    </w:rPr>
                                    <w:tab/>
                                    <w:t>輔導諮詢教師</w:t>
                                  </w:r>
                                </w:p>
                                <w:p w14:paraId="6673ECC7" w14:textId="77777777" w:rsidR="000B0424" w:rsidRDefault="000B0424">
                                  <w:pPr>
                                    <w:pStyle w:val="TableParagraph"/>
                                    <w:rPr>
                                      <w:sz w:val="21"/>
                                      <w:lang w:eastAsia="zh-TW"/>
                                    </w:rPr>
                                  </w:pPr>
                                </w:p>
                                <w:p w14:paraId="084F849C" w14:textId="77777777" w:rsidR="000B0424" w:rsidRDefault="00D71CB8">
                                  <w:pPr>
                                    <w:pStyle w:val="TableParagraph"/>
                                    <w:tabs>
                                      <w:tab w:val="left" w:pos="3172"/>
                                      <w:tab w:val="left" w:pos="5993"/>
                                    </w:tabs>
                                    <w:spacing w:before="1"/>
                                    <w:ind w:left="457"/>
                                    <w:rPr>
                                      <w:sz w:val="24"/>
                                      <w:lang w:eastAsia="zh-TW"/>
                                    </w:rPr>
                                  </w:pPr>
                                  <w:r>
                                    <w:rPr>
                                      <w:position w:val="-8"/>
                                      <w:sz w:val="24"/>
                                      <w:lang w:eastAsia="zh-TW"/>
                                    </w:rPr>
                                    <w:t>相關領域專長教師</w:t>
                                  </w:r>
                                  <w:r>
                                    <w:rPr>
                                      <w:position w:val="-8"/>
                                      <w:sz w:val="24"/>
                                      <w:lang w:eastAsia="zh-TW"/>
                                    </w:rPr>
                                    <w:tab/>
                                  </w:r>
                                  <w:r>
                                    <w:rPr>
                                      <w:sz w:val="24"/>
                                      <w:lang w:eastAsia="zh-TW"/>
                                    </w:rPr>
                                    <w:t>相關領域專長教師</w:t>
                                  </w:r>
                                  <w:r>
                                    <w:rPr>
                                      <w:sz w:val="24"/>
                                      <w:lang w:eastAsia="zh-TW"/>
                                    </w:rPr>
                                    <w:tab/>
                                    <w:t>相關領域專長教師</w:t>
                                  </w:r>
                                </w:p>
                              </w:tc>
                            </w:tr>
                            <w:tr w:rsidR="000B0424" w14:paraId="2E860ED2" w14:textId="77777777">
                              <w:trPr>
                                <w:trHeight w:val="2070"/>
                              </w:trPr>
                              <w:tc>
                                <w:tcPr>
                                  <w:tcW w:w="1733" w:type="dxa"/>
                                  <w:tcBorders>
                                    <w:left w:val="nil"/>
                                    <w:bottom w:val="nil"/>
                                    <w:right w:val="single" w:sz="12" w:space="0" w:color="0000FF"/>
                                  </w:tcBorders>
                                </w:tcPr>
                                <w:p w14:paraId="07F19806" w14:textId="77777777" w:rsidR="000B0424" w:rsidRDefault="000B0424">
                                  <w:pPr>
                                    <w:pStyle w:val="TableParagraph"/>
                                    <w:spacing w:before="9"/>
                                    <w:rPr>
                                      <w:sz w:val="28"/>
                                      <w:lang w:eastAsia="zh-TW"/>
                                    </w:rPr>
                                  </w:pPr>
                                </w:p>
                                <w:p w14:paraId="5A61E164" w14:textId="77777777" w:rsidR="000B0424" w:rsidRDefault="00D71CB8">
                                  <w:pPr>
                                    <w:pStyle w:val="TableParagraph"/>
                                    <w:ind w:left="5" w:right="386"/>
                                    <w:jc w:val="center"/>
                                    <w:rPr>
                                      <w:sz w:val="24"/>
                                    </w:rPr>
                                  </w:pPr>
                                  <w:r>
                                    <w:rPr>
                                      <w:sz w:val="24"/>
                                    </w:rPr>
                                    <w:t>學校</w:t>
                                  </w:r>
                                </w:p>
                              </w:tc>
                              <w:tc>
                                <w:tcPr>
                                  <w:tcW w:w="8215" w:type="dxa"/>
                                  <w:tcBorders>
                                    <w:left w:val="single" w:sz="12" w:space="0" w:color="0000FF"/>
                                    <w:bottom w:val="nil"/>
                                    <w:right w:val="nil"/>
                                  </w:tcBorders>
                                </w:tcPr>
                                <w:p w14:paraId="7810908B" w14:textId="77777777" w:rsidR="000B0424" w:rsidRDefault="000B0424">
                                  <w:pPr>
                                    <w:pStyle w:val="TableParagraph"/>
                                    <w:rPr>
                                      <w:rFonts w:ascii="Times New Roman"/>
                                      <w:sz w:val="24"/>
                                    </w:rPr>
                                  </w:pPr>
                                </w:p>
                              </w:tc>
                            </w:tr>
                          </w:tbl>
                          <w:p w14:paraId="67F35E89" w14:textId="77777777" w:rsidR="000B0424" w:rsidRDefault="000B042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78184" id="_x0000_t202" coordsize="21600,21600" o:spt="202" path="m,l,21600r21600,l21600,xe">
                <v:stroke joinstyle="miter"/>
                <v:path gradientshapeok="t" o:connecttype="rect"/>
              </v:shapetype>
              <v:shape id="Text Box 75" o:spid="_x0000_s1026" type="#_x0000_t202" style="position:absolute;left:0;text-align:left;margin-left:25.1pt;margin-top:58.45pt;width:497.45pt;height:333.75pt;z-index: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" filled="f" stroked="f">
                <v:textbox inset="0,0,0,0">
                  <w:txbxContent>
                    <w:tbl>
                      <w:tblPr>
                        <w:tblStyle w:val="TableNormal"/>
                        <w:tblW w:w="0" w:type="auto"/>
                        <w:tblBorders>
                          <w:top w:val="dotted" w:sz="12" w:space="0" w:color="000000"/>
                          <w:left w:val="dotted" w:sz="12" w:space="0" w:color="000000"/>
                          <w:bottom w:val="dotted" w:sz="12" w:space="0" w:color="000000"/>
                          <w:right w:val="dotted" w:sz="12" w:space="0" w:color="000000"/>
                          <w:insideH w:val="dotted" w:sz="12" w:space="0" w:color="000000"/>
                          <w:insideV w:val="dotted" w:sz="12" w:space="0" w:color="000000"/>
                        </w:tblBorders>
                        <w:tblLayout w:type="fixed"/>
                        <w:tblLook w:val="01E0" w:firstRow="1" w:lastRow="1" w:firstColumn="1" w:lastColumn="1" w:noHBand="0" w:noVBand="0"/>
                      </w:tblPr>
                      <w:tblGrid>
                        <w:gridCol w:w="1733"/>
                        <w:gridCol w:w="8215"/>
                      </w:tblGrid>
                      <w:tr w:rsidR="000B0424" w14:paraId="3AB37ACA" w14:textId="77777777">
                        <w:trPr>
                          <w:trHeight w:val="765"/>
                        </w:trPr>
                        <w:tc>
                          <w:tcPr>
                            <w:tcW w:w="1733" w:type="dxa"/>
                            <w:tcBorders>
                              <w:top w:val="nil"/>
                              <w:left w:val="nil"/>
                              <w:right w:val="single" w:sz="12" w:space="0" w:color="0000FF"/>
                            </w:tcBorders>
                          </w:tcPr>
                          <w:p w14:paraId="41F59BE5" w14:textId="77777777" w:rsidR="000B0424" w:rsidRDefault="00D71CB8">
                            <w:pPr>
                              <w:pStyle w:val="TableParagraph"/>
                              <w:spacing w:before="144"/>
                              <w:ind w:left="84" w:right="379"/>
                              <w:jc w:val="center"/>
                              <w:rPr>
                                <w:sz w:val="24"/>
                              </w:rPr>
                            </w:pPr>
                            <w:r>
                              <w:rPr>
                                <w:sz w:val="24"/>
                              </w:rPr>
                              <w:t>全國教師會</w:t>
                            </w:r>
                          </w:p>
                        </w:tc>
                        <w:tc>
                          <w:tcPr>
                            <w:tcW w:w="8215" w:type="dxa"/>
                            <w:tcBorders>
                              <w:top w:val="nil"/>
                              <w:left w:val="single" w:sz="12" w:space="0" w:color="0000FF"/>
                              <w:right w:val="nil"/>
                            </w:tcBorders>
                          </w:tcPr>
                          <w:p w14:paraId="066A650E" w14:textId="77777777" w:rsidR="000B0424" w:rsidRDefault="00D71CB8">
                            <w:pPr>
                              <w:pStyle w:val="TableParagraph"/>
                              <w:spacing w:before="96"/>
                              <w:ind w:left="3150" w:right="3089"/>
                              <w:jc w:val="center"/>
                              <w:rPr>
                                <w:sz w:val="24"/>
                              </w:rPr>
                            </w:pPr>
                            <w:r>
                              <w:rPr>
                                <w:sz w:val="24"/>
                              </w:rPr>
                              <w:t>全國輔導諮詢小組</w:t>
                            </w:r>
                          </w:p>
                        </w:tc>
                      </w:tr>
                      <w:tr w:rsidR="000B0424" w14:paraId="6D9F00E1" w14:textId="77777777">
                        <w:trPr>
                          <w:trHeight w:val="3778"/>
                        </w:trPr>
                        <w:tc>
                          <w:tcPr>
                            <w:tcW w:w="1733" w:type="dxa"/>
                            <w:tcBorders>
                              <w:left w:val="nil"/>
                              <w:right w:val="single" w:sz="12" w:space="0" w:color="0000FF"/>
                            </w:tcBorders>
                          </w:tcPr>
                          <w:p w14:paraId="127A73C6" w14:textId="77777777" w:rsidR="000B0424" w:rsidRDefault="000B0424">
                            <w:pPr>
                              <w:pStyle w:val="TableParagraph"/>
                              <w:spacing w:before="12"/>
                              <w:rPr>
                                <w:sz w:val="19"/>
                              </w:rPr>
                            </w:pPr>
                          </w:p>
                          <w:p w14:paraId="7EB824FA" w14:textId="77777777" w:rsidR="000B0424" w:rsidRDefault="00D71CB8">
                            <w:pPr>
                              <w:pStyle w:val="TableParagraph"/>
                              <w:ind w:left="77" w:right="386"/>
                              <w:jc w:val="center"/>
                              <w:rPr>
                                <w:sz w:val="24"/>
                              </w:rPr>
                            </w:pPr>
                            <w:r>
                              <w:rPr>
                                <w:sz w:val="24"/>
                              </w:rPr>
                              <w:t>地方教師會</w:t>
                            </w:r>
                          </w:p>
                        </w:tc>
                        <w:tc>
                          <w:tcPr>
                            <w:tcW w:w="8215" w:type="dxa"/>
                            <w:tcBorders>
                              <w:left w:val="single" w:sz="12" w:space="0" w:color="0000FF"/>
                              <w:right w:val="nil"/>
                            </w:tcBorders>
                          </w:tcPr>
                          <w:p w14:paraId="796F97E8" w14:textId="77777777" w:rsidR="000B0424" w:rsidRDefault="000B0424">
                            <w:pPr>
                              <w:pStyle w:val="TableParagraph"/>
                              <w:spacing w:before="12"/>
                              <w:rPr>
                                <w:sz w:val="19"/>
                                <w:lang w:eastAsia="zh-TW"/>
                              </w:rPr>
                            </w:pPr>
                          </w:p>
                          <w:p w14:paraId="4923A0AF" w14:textId="77777777" w:rsidR="000B0424" w:rsidRDefault="00D71CB8">
                            <w:pPr>
                              <w:pStyle w:val="TableParagraph"/>
                              <w:tabs>
                                <w:tab w:val="left" w:pos="3268"/>
                                <w:tab w:val="left" w:pos="6074"/>
                              </w:tabs>
                              <w:ind w:left="457" w:firstLine="64"/>
                              <w:rPr>
                                <w:sz w:val="24"/>
                                <w:lang w:eastAsia="zh-TW"/>
                              </w:rPr>
                            </w:pPr>
                            <w:r>
                              <w:rPr>
                                <w:sz w:val="24"/>
                                <w:lang w:eastAsia="zh-TW"/>
                              </w:rPr>
                              <w:t>縣市輔導諮詢小組</w:t>
                            </w:r>
                            <w:r>
                              <w:rPr>
                                <w:sz w:val="24"/>
                                <w:lang w:eastAsia="zh-TW"/>
                              </w:rPr>
                              <w:tab/>
                              <w:t>縣市輔導諮詢小組</w:t>
                            </w:r>
                            <w:r>
                              <w:rPr>
                                <w:sz w:val="24"/>
                                <w:lang w:eastAsia="zh-TW"/>
                              </w:rPr>
                              <w:tab/>
                              <w:t>縣市輔導諮詢小組</w:t>
                            </w:r>
                          </w:p>
                          <w:p w14:paraId="76D827B9" w14:textId="77777777" w:rsidR="000B0424" w:rsidRDefault="00D71CB8">
                            <w:pPr>
                              <w:pStyle w:val="TableParagraph"/>
                              <w:tabs>
                                <w:tab w:val="left" w:pos="3172"/>
                                <w:tab w:val="left" w:pos="5993"/>
                              </w:tabs>
                              <w:spacing w:before="138" w:line="204" w:lineRule="auto"/>
                              <w:ind w:left="457" w:right="284"/>
                              <w:rPr>
                                <w:sz w:val="24"/>
                                <w:lang w:eastAsia="zh-TW"/>
                              </w:rPr>
                            </w:pPr>
                            <w:r>
                              <w:rPr>
                                <w:position w:val="-8"/>
                                <w:sz w:val="24"/>
                                <w:lang w:eastAsia="zh-TW"/>
                              </w:rPr>
                              <w:t>地方教師會專業部</w:t>
                            </w:r>
                            <w:r>
                              <w:rPr>
                                <w:position w:val="-8"/>
                                <w:sz w:val="24"/>
                                <w:lang w:eastAsia="zh-TW"/>
                              </w:rPr>
                              <w:tab/>
                            </w:r>
                            <w:r>
                              <w:rPr>
                                <w:sz w:val="24"/>
                                <w:lang w:eastAsia="zh-TW"/>
                              </w:rPr>
                              <w:t>地方教師會專業部</w:t>
                            </w:r>
                            <w:r>
                              <w:rPr>
                                <w:sz w:val="24"/>
                                <w:lang w:eastAsia="zh-TW"/>
                              </w:rPr>
                              <w:tab/>
                              <w:t>地方教師會專業部</w:t>
                            </w:r>
                            <w:r>
                              <w:rPr>
                                <w:position w:val="-8"/>
                                <w:sz w:val="24"/>
                                <w:lang w:eastAsia="zh-TW"/>
                              </w:rPr>
                              <w:t>門主任</w:t>
                            </w:r>
                            <w:r>
                              <w:rPr>
                                <w:position w:val="-8"/>
                                <w:sz w:val="24"/>
                                <w:lang w:eastAsia="zh-TW"/>
                              </w:rPr>
                              <w:tab/>
                            </w:r>
                            <w:r>
                              <w:rPr>
                                <w:sz w:val="24"/>
                                <w:lang w:eastAsia="zh-TW"/>
                              </w:rPr>
                              <w:t>門主任</w:t>
                            </w:r>
                            <w:r>
                              <w:rPr>
                                <w:sz w:val="24"/>
                                <w:lang w:eastAsia="zh-TW"/>
                              </w:rPr>
                              <w:tab/>
                              <w:t>門主任</w:t>
                            </w:r>
                          </w:p>
                          <w:p w14:paraId="5D78CF5A" w14:textId="77777777" w:rsidR="000B0424" w:rsidRDefault="000B0424">
                            <w:pPr>
                              <w:pStyle w:val="TableParagraph"/>
                              <w:rPr>
                                <w:lang w:eastAsia="zh-TW"/>
                              </w:rPr>
                            </w:pPr>
                          </w:p>
                          <w:p w14:paraId="7EB7A64E" w14:textId="77777777" w:rsidR="000B0424" w:rsidRDefault="00D71CB8">
                            <w:pPr>
                              <w:pStyle w:val="TableParagraph"/>
                              <w:tabs>
                                <w:tab w:val="left" w:pos="3172"/>
                                <w:tab w:val="left" w:pos="5993"/>
                              </w:tabs>
                              <w:ind w:left="457"/>
                              <w:rPr>
                                <w:sz w:val="24"/>
                                <w:lang w:eastAsia="zh-TW"/>
                              </w:rPr>
                            </w:pPr>
                            <w:r>
                              <w:rPr>
                                <w:position w:val="-8"/>
                                <w:sz w:val="24"/>
                                <w:lang w:eastAsia="zh-TW"/>
                              </w:rPr>
                              <w:t>輔導諮詢教師</w:t>
                            </w:r>
                            <w:r>
                              <w:rPr>
                                <w:position w:val="-8"/>
                                <w:sz w:val="24"/>
                                <w:lang w:eastAsia="zh-TW"/>
                              </w:rPr>
                              <w:tab/>
                            </w:r>
                            <w:r>
                              <w:rPr>
                                <w:sz w:val="24"/>
                                <w:lang w:eastAsia="zh-TW"/>
                              </w:rPr>
                              <w:t>輔導諮詢教師</w:t>
                            </w:r>
                            <w:r>
                              <w:rPr>
                                <w:sz w:val="24"/>
                                <w:lang w:eastAsia="zh-TW"/>
                              </w:rPr>
                              <w:tab/>
                              <w:t>輔導諮詢教師</w:t>
                            </w:r>
                          </w:p>
                          <w:p w14:paraId="6673ECC7" w14:textId="77777777" w:rsidR="000B0424" w:rsidRDefault="000B0424">
                            <w:pPr>
                              <w:pStyle w:val="TableParagraph"/>
                              <w:rPr>
                                <w:sz w:val="21"/>
                                <w:lang w:eastAsia="zh-TW"/>
                              </w:rPr>
                            </w:pPr>
                          </w:p>
                          <w:p w14:paraId="084F849C" w14:textId="77777777" w:rsidR="000B0424" w:rsidRDefault="00D71CB8">
                            <w:pPr>
                              <w:pStyle w:val="TableParagraph"/>
                              <w:tabs>
                                <w:tab w:val="left" w:pos="3172"/>
                                <w:tab w:val="left" w:pos="5993"/>
                              </w:tabs>
                              <w:spacing w:before="1"/>
                              <w:ind w:left="457"/>
                              <w:rPr>
                                <w:sz w:val="24"/>
                                <w:lang w:eastAsia="zh-TW"/>
                              </w:rPr>
                            </w:pPr>
                            <w:r>
                              <w:rPr>
                                <w:position w:val="-8"/>
                                <w:sz w:val="24"/>
                                <w:lang w:eastAsia="zh-TW"/>
                              </w:rPr>
                              <w:t>相關領域專長教師</w:t>
                            </w:r>
                            <w:r>
                              <w:rPr>
                                <w:position w:val="-8"/>
                                <w:sz w:val="24"/>
                                <w:lang w:eastAsia="zh-TW"/>
                              </w:rPr>
                              <w:tab/>
                            </w:r>
                            <w:r>
                              <w:rPr>
                                <w:sz w:val="24"/>
                                <w:lang w:eastAsia="zh-TW"/>
                              </w:rPr>
                              <w:t>相關領域專長教師</w:t>
                            </w:r>
                            <w:r>
                              <w:rPr>
                                <w:sz w:val="24"/>
                                <w:lang w:eastAsia="zh-TW"/>
                              </w:rPr>
                              <w:tab/>
                              <w:t>相關領域專長教師</w:t>
                            </w:r>
                          </w:p>
                        </w:tc>
                      </w:tr>
                      <w:tr w:rsidR="000B0424" w14:paraId="2E860ED2" w14:textId="77777777">
                        <w:trPr>
                          <w:trHeight w:val="2070"/>
                        </w:trPr>
                        <w:tc>
                          <w:tcPr>
                            <w:tcW w:w="1733" w:type="dxa"/>
                            <w:tcBorders>
                              <w:left w:val="nil"/>
                              <w:bottom w:val="nil"/>
                              <w:right w:val="single" w:sz="12" w:space="0" w:color="0000FF"/>
                            </w:tcBorders>
                          </w:tcPr>
                          <w:p w14:paraId="07F19806" w14:textId="77777777" w:rsidR="000B0424" w:rsidRDefault="000B0424">
                            <w:pPr>
                              <w:pStyle w:val="TableParagraph"/>
                              <w:spacing w:before="9"/>
                              <w:rPr>
                                <w:sz w:val="28"/>
                                <w:lang w:eastAsia="zh-TW"/>
                              </w:rPr>
                            </w:pPr>
                          </w:p>
                          <w:p w14:paraId="5A61E164" w14:textId="77777777" w:rsidR="000B0424" w:rsidRDefault="00D71CB8">
                            <w:pPr>
                              <w:pStyle w:val="TableParagraph"/>
                              <w:ind w:left="5" w:right="386"/>
                              <w:jc w:val="center"/>
                              <w:rPr>
                                <w:sz w:val="24"/>
                              </w:rPr>
                            </w:pPr>
                            <w:r>
                              <w:rPr>
                                <w:sz w:val="24"/>
                              </w:rPr>
                              <w:t>學校</w:t>
                            </w:r>
                          </w:p>
                        </w:tc>
                        <w:tc>
                          <w:tcPr>
                            <w:tcW w:w="8215" w:type="dxa"/>
                            <w:tcBorders>
                              <w:left w:val="single" w:sz="12" w:space="0" w:color="0000FF"/>
                              <w:bottom w:val="nil"/>
                              <w:right w:val="nil"/>
                            </w:tcBorders>
                          </w:tcPr>
                          <w:p w14:paraId="7810908B" w14:textId="77777777" w:rsidR="000B0424" w:rsidRDefault="000B0424">
                            <w:pPr>
                              <w:pStyle w:val="TableParagraph"/>
                              <w:rPr>
                                <w:rFonts w:ascii="Times New Roman"/>
                                <w:sz w:val="24"/>
                              </w:rPr>
                            </w:pPr>
                          </w:p>
                        </w:tc>
                      </w:tr>
                    </w:tbl>
                    <w:p w14:paraId="67F35E89" w14:textId="77777777" w:rsidR="000B0424" w:rsidRDefault="000B0424">
                      <w:pPr>
                        <w:pStyle w:val="a3"/>
                      </w:pPr>
                    </w:p>
                  </w:txbxContent>
                </v:textbox>
                <w10:wrap anchorx="page"/>
              </v:shape>
            </w:pict>
          </mc:Fallback>
        </mc:AlternateContent>
      </w:r>
      <w:r w:rsidR="00D71CB8">
        <w:rPr>
          <w:lang w:eastAsia="zh-TW"/>
        </w:rPr>
        <w:t>玖、 組織架構：</w:t>
      </w:r>
    </w:p>
    <w:p w14:paraId="005F4DCD" w14:textId="294571A7" w:rsidR="000B0424" w:rsidRDefault="006A3B48">
      <w:pPr>
        <w:pStyle w:val="a3"/>
        <w:spacing w:before="7"/>
        <w:rPr>
          <w:rFonts w:ascii="微軟正黑體"/>
          <w:b/>
          <w:sz w:val="27"/>
          <w:lang w:eastAsia="zh-TW"/>
        </w:rPr>
      </w:pPr>
      <w:r>
        <w:rPr>
          <w:noProof/>
        </w:rPr>
        <mc:AlternateContent>
          <mc:Choice Requires="wps">
            <w:drawing>
              <wp:anchor distT="0" distB="0" distL="0" distR="0" simplePos="0" relativeHeight="1288" behindDoc="0" locked="0" layoutInCell="1" allowOverlap="1" wp14:anchorId="77808216" wp14:editId="7B2DDB5D">
                <wp:simplePos x="0" y="0"/>
                <wp:positionH relativeFrom="page">
                  <wp:posOffset>260350</wp:posOffset>
                </wp:positionH>
                <wp:positionV relativeFrom="paragraph">
                  <wp:posOffset>378460</wp:posOffset>
                </wp:positionV>
                <wp:extent cx="1019810" cy="285115"/>
                <wp:effectExtent l="12700" t="8890" r="5715" b="10795"/>
                <wp:wrapTopAndBottom/>
                <wp:docPr id="7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2851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33B8A" id="Rectangle 74" o:spid="_x0000_s1026" style="position:absolute;margin-left:20.5pt;margin-top:29.8pt;width:80.3pt;height:22.45pt;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" filled="f" strokeweight=".72pt">
                <w10:wrap type="topAndBottom" anchorx="page"/>
              </v:rect>
            </w:pict>
          </mc:Fallback>
        </mc:AlternateContent>
      </w:r>
      <w:r>
        <w:rPr>
          <w:noProof/>
        </w:rPr>
        <mc:AlternateContent>
          <mc:Choice Requires="wps">
            <w:drawing>
              <wp:anchor distT="0" distB="0" distL="0" distR="0" simplePos="0" relativeHeight="1312" behindDoc="0" locked="0" layoutInCell="1" allowOverlap="1" wp14:anchorId="180B7DBB" wp14:editId="29E930C1">
                <wp:simplePos x="0" y="0"/>
                <wp:positionH relativeFrom="page">
                  <wp:posOffset>2813050</wp:posOffset>
                </wp:positionH>
                <wp:positionV relativeFrom="paragraph">
                  <wp:posOffset>349885</wp:posOffset>
                </wp:positionV>
                <wp:extent cx="2476500" cy="346075"/>
                <wp:effectExtent l="12700" t="8890" r="6350" b="6985"/>
                <wp:wrapTopAndBottom/>
                <wp:docPr id="7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3460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76F9B" id="Rectangle 73" o:spid="_x0000_s1026" style="position:absolute;margin-left:221.5pt;margin-top:27.55pt;width:195pt;height:27.25pt;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" filled="f" strokeweight=".72pt">
                <w10:wrap type="topAndBottom" anchorx="page"/>
              </v:rect>
            </w:pict>
          </mc:Fallback>
        </mc:AlternateContent>
      </w:r>
      <w:r>
        <w:rPr>
          <w:noProof/>
        </w:rPr>
        <mc:AlternateContent>
          <mc:Choice Requires="wps">
            <w:drawing>
              <wp:anchor distT="0" distB="0" distL="0" distR="0" simplePos="0" relativeHeight="1336" behindDoc="0" locked="0" layoutInCell="1" allowOverlap="1" wp14:anchorId="0BE32C9A" wp14:editId="7AC97810">
                <wp:simplePos x="0" y="0"/>
                <wp:positionH relativeFrom="page">
                  <wp:posOffset>271145</wp:posOffset>
                </wp:positionH>
                <wp:positionV relativeFrom="paragraph">
                  <wp:posOffset>968375</wp:posOffset>
                </wp:positionV>
                <wp:extent cx="990600" cy="286385"/>
                <wp:effectExtent l="13970" t="8255" r="5080" b="10160"/>
                <wp:wrapTopAndBottom/>
                <wp:docPr id="7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63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C785D" id="Rectangle 72" o:spid="_x0000_s1026" style="position:absolute;margin-left:21.35pt;margin-top:76.25pt;width:78pt;height:22.55pt;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" filled="f" strokeweight=".72pt">
                <w10:wrap type="topAndBottom" anchorx="page"/>
              </v:rect>
            </w:pict>
          </mc:Fallback>
        </mc:AlternateContent>
      </w:r>
      <w:r>
        <w:rPr>
          <w:noProof/>
        </w:rPr>
        <mc:AlternateContent>
          <mc:Choice Requires="wpg">
            <w:drawing>
              <wp:anchor distT="0" distB="0" distL="0" distR="0" simplePos="0" relativeHeight="1360" behindDoc="0" locked="0" layoutInCell="1" allowOverlap="1" wp14:anchorId="2532D63B" wp14:editId="3237ED4E">
                <wp:simplePos x="0" y="0"/>
                <wp:positionH relativeFrom="page">
                  <wp:posOffset>1618615</wp:posOffset>
                </wp:positionH>
                <wp:positionV relativeFrom="paragraph">
                  <wp:posOffset>963930</wp:posOffset>
                </wp:positionV>
                <wp:extent cx="1504315" cy="2133600"/>
                <wp:effectExtent l="8890" t="3810" r="1270" b="5715"/>
                <wp:wrapTopAndBottom/>
                <wp:docPr id="7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315" cy="2133600"/>
                          <a:chOff x="2549" y="1518"/>
                          <a:chExt cx="2369" cy="3360"/>
                        </a:xfrm>
                      </wpg:grpSpPr>
                      <wps:wsp>
                        <wps:cNvPr id="73" name="Rectangle 71"/>
                        <wps:cNvSpPr>
                          <a:spLocks noChangeArrowheads="1"/>
                        </wps:cNvSpPr>
                        <wps:spPr bwMode="auto">
                          <a:xfrm>
                            <a:off x="2556" y="1525"/>
                            <a:ext cx="2355" cy="5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70"/>
                        <wps:cNvSpPr>
                          <a:spLocks noChangeArrowheads="1"/>
                        </wps:cNvSpPr>
                        <wps:spPr bwMode="auto">
                          <a:xfrm>
                            <a:off x="2556" y="2070"/>
                            <a:ext cx="2355" cy="280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72994" id="Group 69" o:spid="_x0000_s1026" style="position:absolute;margin-left:127.45pt;margin-top:75.9pt;width:118.45pt;height:168pt;z-index:1360;mso-wrap-distance-left:0;mso-wrap-distance-right:0;mso-position-horizontal-relative:page" coordorigin="2549,1518" coordsize="2369,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">
                <v:rect id="Rectangle 71" o:spid="_x0000_s1027" style="position:absolute;left:2556;top:1525;width:2355;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" filled="f" strokeweight=".72pt"/>
                <v:rect id="Rectangle 70" o:spid="_x0000_s1028" style="position:absolute;left:2556;top:2070;width:2355;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" filled="f" strokeweight=".72pt"/>
                <w10:wrap type="topAndBottom" anchorx="page"/>
              </v:group>
            </w:pict>
          </mc:Fallback>
        </mc:AlternateContent>
      </w:r>
      <w:r>
        <w:rPr>
          <w:noProof/>
        </w:rPr>
        <mc:AlternateContent>
          <mc:Choice Requires="wpg">
            <w:drawing>
              <wp:anchor distT="0" distB="0" distL="0" distR="0" simplePos="0" relativeHeight="1384" behindDoc="0" locked="0" layoutInCell="1" allowOverlap="1" wp14:anchorId="2A515772" wp14:editId="250EF662">
                <wp:simplePos x="0" y="0"/>
                <wp:positionH relativeFrom="page">
                  <wp:posOffset>3342005</wp:posOffset>
                </wp:positionH>
                <wp:positionV relativeFrom="paragraph">
                  <wp:posOffset>963930</wp:posOffset>
                </wp:positionV>
                <wp:extent cx="1544320" cy="2133600"/>
                <wp:effectExtent l="8255" t="3810" r="0" b="5715"/>
                <wp:wrapTopAndBottom/>
                <wp:docPr id="6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4320" cy="2133600"/>
                          <a:chOff x="5263" y="1518"/>
                          <a:chExt cx="2432" cy="3360"/>
                        </a:xfrm>
                      </wpg:grpSpPr>
                      <wps:wsp>
                        <wps:cNvPr id="69" name="Rectangle 68"/>
                        <wps:cNvSpPr>
                          <a:spLocks noChangeArrowheads="1"/>
                        </wps:cNvSpPr>
                        <wps:spPr bwMode="auto">
                          <a:xfrm>
                            <a:off x="5270" y="1525"/>
                            <a:ext cx="2417" cy="5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67"/>
                        <wps:cNvSpPr>
                          <a:spLocks noChangeArrowheads="1"/>
                        </wps:cNvSpPr>
                        <wps:spPr bwMode="auto">
                          <a:xfrm>
                            <a:off x="5270" y="1976"/>
                            <a:ext cx="2417" cy="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6"/>
                        <wps:cNvSpPr>
                          <a:spLocks noChangeArrowheads="1"/>
                        </wps:cNvSpPr>
                        <wps:spPr bwMode="auto">
                          <a:xfrm>
                            <a:off x="5270" y="1976"/>
                            <a:ext cx="2417" cy="28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6E7C5" id="Group 65" o:spid="_x0000_s1026" style="position:absolute;margin-left:263.15pt;margin-top:75.9pt;width:121.6pt;height:168pt;z-index:1384;mso-wrap-distance-left:0;mso-wrap-distance-right:0;mso-position-horizontal-relative:page" coordorigin="5263,1518" coordsize="2432,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">
                <v:rect id="Rectangle 68" o:spid="_x0000_s1027" style="position:absolute;left:5270;top:1525;width:2417;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" filled="f" strokeweight=".72pt"/>
                <v:rect id="Rectangle 67" o:spid="_x0000_s1028" style="position:absolute;left:5270;top:1976;width:241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rect id="Rectangle 66" o:spid="_x0000_s1029" style="position:absolute;left:5270;top:1976;width:241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" filled="f" strokeweight=".72pt"/>
                <w10:wrap type="topAndBottom" anchorx="page"/>
              </v:group>
            </w:pict>
          </mc:Fallback>
        </mc:AlternateContent>
      </w:r>
      <w:r>
        <w:rPr>
          <w:noProof/>
        </w:rPr>
        <mc:AlternateContent>
          <mc:Choice Requires="wpg">
            <w:drawing>
              <wp:anchor distT="0" distB="0" distL="0" distR="0" simplePos="0" relativeHeight="1408" behindDoc="0" locked="0" layoutInCell="1" allowOverlap="1" wp14:anchorId="0D948B3B" wp14:editId="104B89E5">
                <wp:simplePos x="0" y="0"/>
                <wp:positionH relativeFrom="page">
                  <wp:posOffset>5132705</wp:posOffset>
                </wp:positionH>
                <wp:positionV relativeFrom="paragraph">
                  <wp:posOffset>963930</wp:posOffset>
                </wp:positionV>
                <wp:extent cx="1524000" cy="2133600"/>
                <wp:effectExtent l="8255" t="3810" r="1270" b="5715"/>
                <wp:wrapTopAndBottom/>
                <wp:docPr id="6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2133600"/>
                          <a:chOff x="8083" y="1518"/>
                          <a:chExt cx="2400" cy="3360"/>
                        </a:xfrm>
                      </wpg:grpSpPr>
                      <wps:wsp>
                        <wps:cNvPr id="65" name="Rectangle 64"/>
                        <wps:cNvSpPr>
                          <a:spLocks noChangeArrowheads="1"/>
                        </wps:cNvSpPr>
                        <wps:spPr bwMode="auto">
                          <a:xfrm>
                            <a:off x="8090" y="1525"/>
                            <a:ext cx="2386" cy="5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63"/>
                        <wps:cNvSpPr>
                          <a:spLocks noChangeArrowheads="1"/>
                        </wps:cNvSpPr>
                        <wps:spPr bwMode="auto">
                          <a:xfrm>
                            <a:off x="8090" y="1976"/>
                            <a:ext cx="2386" cy="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2"/>
                        <wps:cNvSpPr>
                          <a:spLocks noChangeArrowheads="1"/>
                        </wps:cNvSpPr>
                        <wps:spPr bwMode="auto">
                          <a:xfrm>
                            <a:off x="8090" y="1976"/>
                            <a:ext cx="2386" cy="28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78922" id="Group 61" o:spid="_x0000_s1026" style="position:absolute;margin-left:404.15pt;margin-top:75.9pt;width:120pt;height:168pt;z-index:1408;mso-wrap-distance-left:0;mso-wrap-distance-right:0;mso-position-horizontal-relative:page" coordorigin="8083,1518" coordsize="240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">
                <v:rect id="Rectangle 64" o:spid="_x0000_s1027" style="position:absolute;left:8090;top:1525;width:2386;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" filled="f" strokeweight=".72pt"/>
                <v:rect id="Rectangle 63" o:spid="_x0000_s1028" style="position:absolute;left:8090;top:1976;width:238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rect id="Rectangle 62" o:spid="_x0000_s1029" style="position:absolute;left:8090;top:1976;width:238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" filled="f" strokeweight=".72pt"/>
                <w10:wrap type="topAndBottom" anchorx="page"/>
              </v:group>
            </w:pict>
          </mc:Fallback>
        </mc:AlternateContent>
      </w:r>
      <w:r>
        <w:rPr>
          <w:noProof/>
        </w:rPr>
        <mc:AlternateContent>
          <mc:Choice Requires="wps">
            <w:drawing>
              <wp:anchor distT="0" distB="0" distL="0" distR="0" simplePos="0" relativeHeight="1432" behindDoc="0" locked="0" layoutInCell="1" allowOverlap="1" wp14:anchorId="16AE0F9B" wp14:editId="7B18C02B">
                <wp:simplePos x="0" y="0"/>
                <wp:positionH relativeFrom="page">
                  <wp:posOffset>441960</wp:posOffset>
                </wp:positionH>
                <wp:positionV relativeFrom="paragraph">
                  <wp:posOffset>3464560</wp:posOffset>
                </wp:positionV>
                <wp:extent cx="600710" cy="285115"/>
                <wp:effectExtent l="13335" t="8890" r="5080" b="10795"/>
                <wp:wrapTopAndBottom/>
                <wp:docPr id="6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 cy="2851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35C70" id="Rectangle 60" o:spid="_x0000_s1026" style="position:absolute;margin-left:34.8pt;margin-top:272.8pt;width:47.3pt;height:22.45pt;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" filled="f" strokeweight=".72pt">
                <w10:wrap type="topAndBottom" anchorx="page"/>
              </v:rect>
            </w:pict>
          </mc:Fallback>
        </mc:AlternateContent>
      </w:r>
      <w:r>
        <w:rPr>
          <w:noProof/>
        </w:rPr>
        <mc:AlternateContent>
          <mc:Choice Requires="wpg">
            <w:drawing>
              <wp:anchor distT="0" distB="0" distL="0" distR="0" simplePos="0" relativeHeight="1480" behindDoc="0" locked="0" layoutInCell="1" allowOverlap="1" wp14:anchorId="2E99777D" wp14:editId="6C9CDC75">
                <wp:simplePos x="0" y="0"/>
                <wp:positionH relativeFrom="page">
                  <wp:posOffset>1504315</wp:posOffset>
                </wp:positionH>
                <wp:positionV relativeFrom="paragraph">
                  <wp:posOffset>3413125</wp:posOffset>
                </wp:positionV>
                <wp:extent cx="372110" cy="751840"/>
                <wp:effectExtent l="8890" t="5080" r="9525" b="5080"/>
                <wp:wrapTopAndBottom/>
                <wp:docPr id="6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10" cy="751840"/>
                          <a:chOff x="2369" y="5375"/>
                          <a:chExt cx="586" cy="1184"/>
                        </a:xfrm>
                      </wpg:grpSpPr>
                      <wps:wsp>
                        <wps:cNvPr id="61" name="Rectangle 59"/>
                        <wps:cNvSpPr>
                          <a:spLocks noChangeArrowheads="1"/>
                        </wps:cNvSpPr>
                        <wps:spPr bwMode="auto">
                          <a:xfrm>
                            <a:off x="2376" y="5382"/>
                            <a:ext cx="572" cy="116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58"/>
                        <wps:cNvSpPr txBox="1">
                          <a:spLocks noChangeArrowheads="1"/>
                        </wps:cNvSpPr>
                        <wps:spPr bwMode="auto">
                          <a:xfrm>
                            <a:off x="2368" y="5374"/>
                            <a:ext cx="586"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BB9C7" w14:textId="77777777" w:rsidR="000B0424" w:rsidRDefault="00D71CB8">
                              <w:pPr>
                                <w:spacing w:before="97" w:line="256" w:lineRule="auto"/>
                                <w:ind w:left="158" w:right="184"/>
                                <w:jc w:val="both"/>
                                <w:rPr>
                                  <w:sz w:val="24"/>
                                </w:rPr>
                              </w:pPr>
                              <w:r>
                                <w:rPr>
                                  <w:sz w:val="24"/>
                                </w:rPr>
                                <w:t>基地班</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9777D" id="Group 57" o:spid="_x0000_s1027" style="position:absolute;margin-left:118.45pt;margin-top:268.75pt;width:29.3pt;height:59.2pt;z-index:1480;mso-wrap-distance-left:0;mso-wrap-distance-right:0;mso-position-horizontal-relative:page" coordorigin="2369,5375" coordsize="586,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">
                <v:rect id="Rectangle 59" o:spid="_x0000_s1028" style="position:absolute;left:2376;top:5382;width:572;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" filled="f" strokeweight=".72pt"/>
                <v:shape id="Text Box 58" o:spid="_x0000_s1029" type="#_x0000_t202" style="position:absolute;left:2368;top:5374;width:586;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5A3BB9C7" w14:textId="77777777" w:rsidR="000B0424" w:rsidRDefault="00D71CB8">
                        <w:pPr>
                          <w:spacing w:before="97" w:line="256" w:lineRule="auto"/>
                          <w:ind w:left="158" w:right="184"/>
                          <w:jc w:val="both"/>
                          <w:rPr>
                            <w:sz w:val="24"/>
                          </w:rPr>
                        </w:pPr>
                        <w:r>
                          <w:rPr>
                            <w:sz w:val="24"/>
                          </w:rPr>
                          <w:t>基地班</w:t>
                        </w:r>
                      </w:p>
                    </w:txbxContent>
                  </v:textbox>
                </v:shape>
                <w10:wrap type="topAndBottom" anchorx="page"/>
              </v:group>
            </w:pict>
          </mc:Fallback>
        </mc:AlternateContent>
      </w:r>
      <w:r>
        <w:rPr>
          <w:noProof/>
        </w:rPr>
        <mc:AlternateContent>
          <mc:Choice Requires="wpg">
            <w:drawing>
              <wp:anchor distT="0" distB="0" distL="0" distR="0" simplePos="0" relativeHeight="1528" behindDoc="0" locked="0" layoutInCell="1" allowOverlap="1" wp14:anchorId="5089C981" wp14:editId="3FA75FC5">
                <wp:simplePos x="0" y="0"/>
                <wp:positionH relativeFrom="page">
                  <wp:posOffset>1923415</wp:posOffset>
                </wp:positionH>
                <wp:positionV relativeFrom="paragraph">
                  <wp:posOffset>3413125</wp:posOffset>
                </wp:positionV>
                <wp:extent cx="372110" cy="751840"/>
                <wp:effectExtent l="8890" t="5080" r="9525" b="5080"/>
                <wp:wrapTopAndBottom/>
                <wp:docPr id="5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10" cy="751840"/>
                          <a:chOff x="3029" y="5375"/>
                          <a:chExt cx="586" cy="1184"/>
                        </a:xfrm>
                      </wpg:grpSpPr>
                      <wps:wsp>
                        <wps:cNvPr id="58" name="Rectangle 56"/>
                        <wps:cNvSpPr>
                          <a:spLocks noChangeArrowheads="1"/>
                        </wps:cNvSpPr>
                        <wps:spPr bwMode="auto">
                          <a:xfrm>
                            <a:off x="3036" y="5382"/>
                            <a:ext cx="572" cy="116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55"/>
                        <wps:cNvSpPr txBox="1">
                          <a:spLocks noChangeArrowheads="1"/>
                        </wps:cNvSpPr>
                        <wps:spPr bwMode="auto">
                          <a:xfrm>
                            <a:off x="3028" y="5374"/>
                            <a:ext cx="586"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8C947" w14:textId="77777777" w:rsidR="000B0424" w:rsidRDefault="00D71CB8">
                              <w:pPr>
                                <w:spacing w:before="97" w:line="256" w:lineRule="auto"/>
                                <w:ind w:left="158" w:right="184"/>
                                <w:jc w:val="both"/>
                                <w:rPr>
                                  <w:sz w:val="24"/>
                                </w:rPr>
                              </w:pPr>
                              <w:r>
                                <w:rPr>
                                  <w:sz w:val="24"/>
                                </w:rPr>
                                <w:t>基地班</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9C981" id="Group 54" o:spid="_x0000_s1030" style="position:absolute;margin-left:151.45pt;margin-top:268.75pt;width:29.3pt;height:59.2pt;z-index:1528;mso-wrap-distance-left:0;mso-wrap-distance-right:0;mso-position-horizontal-relative:page" coordorigin="3029,5375" coordsize="586,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">
                <v:rect id="Rectangle 56" o:spid="_x0000_s1031" style="position:absolute;left:3036;top:5382;width:572;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" filled="f" strokeweight=".72pt"/>
                <v:shape id="Text Box 55" o:spid="_x0000_s1032" type="#_x0000_t202" style="position:absolute;left:3028;top:5374;width:586;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928C947" w14:textId="77777777" w:rsidR="000B0424" w:rsidRDefault="00D71CB8">
                        <w:pPr>
                          <w:spacing w:before="97" w:line="256" w:lineRule="auto"/>
                          <w:ind w:left="158" w:right="184"/>
                          <w:jc w:val="both"/>
                          <w:rPr>
                            <w:sz w:val="24"/>
                          </w:rPr>
                        </w:pPr>
                        <w:r>
                          <w:rPr>
                            <w:sz w:val="24"/>
                          </w:rPr>
                          <w:t>基地班</w:t>
                        </w:r>
                      </w:p>
                    </w:txbxContent>
                  </v:textbox>
                </v:shape>
                <w10:wrap type="topAndBottom" anchorx="page"/>
              </v:group>
            </w:pict>
          </mc:Fallback>
        </mc:AlternateContent>
      </w:r>
      <w:r>
        <w:rPr>
          <w:noProof/>
        </w:rPr>
        <mc:AlternateContent>
          <mc:Choice Requires="wpg">
            <w:drawing>
              <wp:anchor distT="0" distB="0" distL="0" distR="0" simplePos="0" relativeHeight="1576" behindDoc="0" locked="0" layoutInCell="1" allowOverlap="1" wp14:anchorId="5104448F" wp14:editId="0DD5D662">
                <wp:simplePos x="0" y="0"/>
                <wp:positionH relativeFrom="page">
                  <wp:posOffset>2371090</wp:posOffset>
                </wp:positionH>
                <wp:positionV relativeFrom="paragraph">
                  <wp:posOffset>3413125</wp:posOffset>
                </wp:positionV>
                <wp:extent cx="370840" cy="751840"/>
                <wp:effectExtent l="8890" t="5080" r="1270" b="5080"/>
                <wp:wrapTopAndBottom/>
                <wp:docPr id="5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840" cy="751840"/>
                          <a:chOff x="3734" y="5375"/>
                          <a:chExt cx="584" cy="1184"/>
                        </a:xfrm>
                      </wpg:grpSpPr>
                      <wps:wsp>
                        <wps:cNvPr id="55" name="Rectangle 53"/>
                        <wps:cNvSpPr>
                          <a:spLocks noChangeArrowheads="1"/>
                        </wps:cNvSpPr>
                        <wps:spPr bwMode="auto">
                          <a:xfrm>
                            <a:off x="3741" y="5382"/>
                            <a:ext cx="569" cy="116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52"/>
                        <wps:cNvSpPr txBox="1">
                          <a:spLocks noChangeArrowheads="1"/>
                        </wps:cNvSpPr>
                        <wps:spPr bwMode="auto">
                          <a:xfrm>
                            <a:off x="3734" y="5374"/>
                            <a:ext cx="584"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43FE6" w14:textId="77777777" w:rsidR="000B0424" w:rsidRDefault="00D71CB8">
                              <w:pPr>
                                <w:spacing w:before="97" w:line="256" w:lineRule="auto"/>
                                <w:ind w:left="158" w:right="182"/>
                                <w:jc w:val="both"/>
                                <w:rPr>
                                  <w:sz w:val="24"/>
                                </w:rPr>
                              </w:pPr>
                              <w:r>
                                <w:rPr>
                                  <w:sz w:val="24"/>
                                </w:rPr>
                                <w:t>基地班</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4448F" id="Group 51" o:spid="_x0000_s1033" style="position:absolute;margin-left:186.7pt;margin-top:268.75pt;width:29.2pt;height:59.2pt;z-index:1576;mso-wrap-distance-left:0;mso-wrap-distance-right:0;mso-position-horizontal-relative:page" coordorigin="3734,5375" coordsize="584,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">
                <v:rect id="Rectangle 53" o:spid="_x0000_s1034" style="position:absolute;left:3741;top:5382;width:569;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" filled="f" strokeweight=".72pt"/>
                <v:shape id="Text Box 52" o:spid="_x0000_s1035" type="#_x0000_t202" style="position:absolute;left:3734;top:5374;width:584;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5443FE6" w14:textId="77777777" w:rsidR="000B0424" w:rsidRDefault="00D71CB8">
                        <w:pPr>
                          <w:spacing w:before="97" w:line="256" w:lineRule="auto"/>
                          <w:ind w:left="158" w:right="182"/>
                          <w:jc w:val="both"/>
                          <w:rPr>
                            <w:sz w:val="24"/>
                          </w:rPr>
                        </w:pPr>
                        <w:r>
                          <w:rPr>
                            <w:sz w:val="24"/>
                          </w:rPr>
                          <w:t>基地班</w:t>
                        </w:r>
                      </w:p>
                    </w:txbxContent>
                  </v:textbox>
                </v:shape>
                <w10:wrap type="topAndBottom" anchorx="page"/>
              </v:group>
            </w:pict>
          </mc:Fallback>
        </mc:AlternateContent>
      </w:r>
      <w:r>
        <w:rPr>
          <w:noProof/>
        </w:rPr>
        <mc:AlternateContent>
          <mc:Choice Requires="wpg">
            <w:drawing>
              <wp:anchor distT="0" distB="0" distL="0" distR="0" simplePos="0" relativeHeight="1624" behindDoc="0" locked="0" layoutInCell="1" allowOverlap="1" wp14:anchorId="2BC714F7" wp14:editId="52E96291">
                <wp:simplePos x="0" y="0"/>
                <wp:positionH relativeFrom="page">
                  <wp:posOffset>2808605</wp:posOffset>
                </wp:positionH>
                <wp:positionV relativeFrom="paragraph">
                  <wp:posOffset>3413125</wp:posOffset>
                </wp:positionV>
                <wp:extent cx="372110" cy="751840"/>
                <wp:effectExtent l="8255" t="5080" r="635" b="5080"/>
                <wp:wrapTopAndBottom/>
                <wp:docPr id="5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10" cy="751840"/>
                          <a:chOff x="4423" y="5375"/>
                          <a:chExt cx="586" cy="1184"/>
                        </a:xfrm>
                      </wpg:grpSpPr>
                      <wps:wsp>
                        <wps:cNvPr id="52" name="Rectangle 50"/>
                        <wps:cNvSpPr>
                          <a:spLocks noChangeArrowheads="1"/>
                        </wps:cNvSpPr>
                        <wps:spPr bwMode="auto">
                          <a:xfrm>
                            <a:off x="4430" y="5382"/>
                            <a:ext cx="572" cy="116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49"/>
                        <wps:cNvSpPr txBox="1">
                          <a:spLocks noChangeArrowheads="1"/>
                        </wps:cNvSpPr>
                        <wps:spPr bwMode="auto">
                          <a:xfrm>
                            <a:off x="4423" y="5374"/>
                            <a:ext cx="586"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77609" w14:textId="77777777" w:rsidR="000B0424" w:rsidRDefault="00D71CB8">
                              <w:pPr>
                                <w:spacing w:before="97" w:line="256" w:lineRule="auto"/>
                                <w:ind w:left="159" w:right="184"/>
                                <w:jc w:val="both"/>
                                <w:rPr>
                                  <w:sz w:val="24"/>
                                </w:rPr>
                              </w:pPr>
                              <w:r>
                                <w:rPr>
                                  <w:sz w:val="24"/>
                                </w:rPr>
                                <w:t>基地班</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714F7" id="Group 48" o:spid="_x0000_s1036" style="position:absolute;margin-left:221.15pt;margin-top:268.75pt;width:29.3pt;height:59.2pt;z-index:1624;mso-wrap-distance-left:0;mso-wrap-distance-right:0;mso-position-horizontal-relative:page" coordorigin="4423,5375" coordsize="586,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">
                <v:rect id="Rectangle 50" o:spid="_x0000_s1037" style="position:absolute;left:4430;top:5382;width:572;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" filled="f" strokeweight=".72pt"/>
                <v:shape id="Text Box 49" o:spid="_x0000_s1038" type="#_x0000_t202" style="position:absolute;left:4423;top:5374;width:586;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A677609" w14:textId="77777777" w:rsidR="000B0424" w:rsidRDefault="00D71CB8">
                        <w:pPr>
                          <w:spacing w:before="97" w:line="256" w:lineRule="auto"/>
                          <w:ind w:left="159" w:right="184"/>
                          <w:jc w:val="both"/>
                          <w:rPr>
                            <w:sz w:val="24"/>
                          </w:rPr>
                        </w:pPr>
                        <w:r>
                          <w:rPr>
                            <w:sz w:val="24"/>
                          </w:rPr>
                          <w:t>基地班</w:t>
                        </w:r>
                      </w:p>
                    </w:txbxContent>
                  </v:textbox>
                </v:shape>
                <w10:wrap type="topAndBottom" anchorx="page"/>
              </v:group>
            </w:pict>
          </mc:Fallback>
        </mc:AlternateContent>
      </w:r>
      <w:r>
        <w:rPr>
          <w:noProof/>
        </w:rPr>
        <mc:AlternateContent>
          <mc:Choice Requires="wpg">
            <w:drawing>
              <wp:anchor distT="0" distB="0" distL="0" distR="0" simplePos="0" relativeHeight="1672" behindDoc="0" locked="0" layoutInCell="1" allowOverlap="1" wp14:anchorId="0F7C1A9B" wp14:editId="477A32E4">
                <wp:simplePos x="0" y="0"/>
                <wp:positionH relativeFrom="page">
                  <wp:posOffset>3276600</wp:posOffset>
                </wp:positionH>
                <wp:positionV relativeFrom="paragraph">
                  <wp:posOffset>3413125</wp:posOffset>
                </wp:positionV>
                <wp:extent cx="370840" cy="751840"/>
                <wp:effectExtent l="9525" t="5080" r="635" b="5080"/>
                <wp:wrapTopAndBottom/>
                <wp:docPr id="4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840" cy="751840"/>
                          <a:chOff x="5160" y="5375"/>
                          <a:chExt cx="584" cy="1184"/>
                        </a:xfrm>
                      </wpg:grpSpPr>
                      <wps:wsp>
                        <wps:cNvPr id="49" name="Rectangle 47"/>
                        <wps:cNvSpPr>
                          <a:spLocks noChangeArrowheads="1"/>
                        </wps:cNvSpPr>
                        <wps:spPr bwMode="auto">
                          <a:xfrm>
                            <a:off x="5167" y="5382"/>
                            <a:ext cx="569" cy="116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46"/>
                        <wps:cNvSpPr txBox="1">
                          <a:spLocks noChangeArrowheads="1"/>
                        </wps:cNvSpPr>
                        <wps:spPr bwMode="auto">
                          <a:xfrm>
                            <a:off x="5160" y="5374"/>
                            <a:ext cx="584"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1E967" w14:textId="77777777" w:rsidR="000B0424" w:rsidRDefault="00D71CB8">
                              <w:pPr>
                                <w:spacing w:before="97" w:line="256" w:lineRule="auto"/>
                                <w:ind w:left="157" w:right="184"/>
                                <w:jc w:val="both"/>
                                <w:rPr>
                                  <w:sz w:val="24"/>
                                </w:rPr>
                              </w:pPr>
                              <w:r>
                                <w:rPr>
                                  <w:sz w:val="24"/>
                                </w:rPr>
                                <w:t>基地班</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C1A9B" id="Group 45" o:spid="_x0000_s1039" style="position:absolute;margin-left:258pt;margin-top:268.75pt;width:29.2pt;height:59.2pt;z-index:1672;mso-wrap-distance-left:0;mso-wrap-distance-right:0;mso-position-horizontal-relative:page" coordorigin="5160,5375" coordsize="584,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">
                <v:rect id="Rectangle 47" o:spid="_x0000_s1040" style="position:absolute;left:5167;top:5382;width:569;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" filled="f" strokeweight=".72pt"/>
                <v:shape id="Text Box 46" o:spid="_x0000_s1041" type="#_x0000_t202" style="position:absolute;left:5160;top:5374;width:584;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591E967" w14:textId="77777777" w:rsidR="000B0424" w:rsidRDefault="00D71CB8">
                        <w:pPr>
                          <w:spacing w:before="97" w:line="256" w:lineRule="auto"/>
                          <w:ind w:left="157" w:right="184"/>
                          <w:jc w:val="both"/>
                          <w:rPr>
                            <w:sz w:val="24"/>
                          </w:rPr>
                        </w:pPr>
                        <w:r>
                          <w:rPr>
                            <w:sz w:val="24"/>
                          </w:rPr>
                          <w:t>基地班</w:t>
                        </w:r>
                      </w:p>
                    </w:txbxContent>
                  </v:textbox>
                </v:shape>
                <w10:wrap type="topAndBottom" anchorx="page"/>
              </v:group>
            </w:pict>
          </mc:Fallback>
        </mc:AlternateContent>
      </w:r>
      <w:r>
        <w:rPr>
          <w:noProof/>
        </w:rPr>
        <mc:AlternateContent>
          <mc:Choice Requires="wpg">
            <w:drawing>
              <wp:anchor distT="0" distB="0" distL="0" distR="0" simplePos="0" relativeHeight="1720" behindDoc="0" locked="0" layoutInCell="1" allowOverlap="1" wp14:anchorId="27155BBD" wp14:editId="55D1D494">
                <wp:simplePos x="0" y="0"/>
                <wp:positionH relativeFrom="page">
                  <wp:posOffset>3723005</wp:posOffset>
                </wp:positionH>
                <wp:positionV relativeFrom="paragraph">
                  <wp:posOffset>3413125</wp:posOffset>
                </wp:positionV>
                <wp:extent cx="372110" cy="751840"/>
                <wp:effectExtent l="8255" t="5080" r="635" b="5080"/>
                <wp:wrapTopAndBottom/>
                <wp:docPr id="4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10" cy="751840"/>
                          <a:chOff x="5863" y="5375"/>
                          <a:chExt cx="586" cy="1184"/>
                        </a:xfrm>
                      </wpg:grpSpPr>
                      <wps:wsp>
                        <wps:cNvPr id="46" name="Rectangle 44"/>
                        <wps:cNvSpPr>
                          <a:spLocks noChangeArrowheads="1"/>
                        </wps:cNvSpPr>
                        <wps:spPr bwMode="auto">
                          <a:xfrm>
                            <a:off x="5870" y="5382"/>
                            <a:ext cx="572" cy="116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43"/>
                        <wps:cNvSpPr txBox="1">
                          <a:spLocks noChangeArrowheads="1"/>
                        </wps:cNvSpPr>
                        <wps:spPr bwMode="auto">
                          <a:xfrm>
                            <a:off x="5863" y="5374"/>
                            <a:ext cx="586"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5DEDD" w14:textId="77777777" w:rsidR="000B0424" w:rsidRDefault="00D71CB8">
                              <w:pPr>
                                <w:spacing w:before="97" w:line="256" w:lineRule="auto"/>
                                <w:ind w:left="159" w:right="184"/>
                                <w:jc w:val="both"/>
                                <w:rPr>
                                  <w:sz w:val="24"/>
                                </w:rPr>
                              </w:pPr>
                              <w:r>
                                <w:rPr>
                                  <w:sz w:val="24"/>
                                </w:rPr>
                                <w:t>基地班</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55BBD" id="Group 42" o:spid="_x0000_s1042" style="position:absolute;margin-left:293.15pt;margin-top:268.75pt;width:29.3pt;height:59.2pt;z-index:1720;mso-wrap-distance-left:0;mso-wrap-distance-right:0;mso-position-horizontal-relative:page" coordorigin="5863,5375" coordsize="586,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">
                <v:rect id="Rectangle 44" o:spid="_x0000_s1043" style="position:absolute;left:5870;top:5382;width:572;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" filled="f" strokeweight=".72pt"/>
                <v:shape id="Text Box 43" o:spid="_x0000_s1044" type="#_x0000_t202" style="position:absolute;left:5863;top:5374;width:586;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255DEDD" w14:textId="77777777" w:rsidR="000B0424" w:rsidRDefault="00D71CB8">
                        <w:pPr>
                          <w:spacing w:before="97" w:line="256" w:lineRule="auto"/>
                          <w:ind w:left="159" w:right="184"/>
                          <w:jc w:val="both"/>
                          <w:rPr>
                            <w:sz w:val="24"/>
                          </w:rPr>
                        </w:pPr>
                        <w:r>
                          <w:rPr>
                            <w:sz w:val="24"/>
                          </w:rPr>
                          <w:t>基地班</w:t>
                        </w:r>
                      </w:p>
                    </w:txbxContent>
                  </v:textbox>
                </v:shape>
                <w10:wrap type="topAndBottom" anchorx="page"/>
              </v:group>
            </w:pict>
          </mc:Fallback>
        </mc:AlternateContent>
      </w:r>
      <w:r>
        <w:rPr>
          <w:noProof/>
        </w:rPr>
        <mc:AlternateContent>
          <mc:Choice Requires="wpg">
            <w:drawing>
              <wp:anchor distT="0" distB="0" distL="0" distR="0" simplePos="0" relativeHeight="1768" behindDoc="0" locked="0" layoutInCell="1" allowOverlap="1" wp14:anchorId="796D3AAC" wp14:editId="465E0560">
                <wp:simplePos x="0" y="0"/>
                <wp:positionH relativeFrom="page">
                  <wp:posOffset>4161790</wp:posOffset>
                </wp:positionH>
                <wp:positionV relativeFrom="paragraph">
                  <wp:posOffset>3413125</wp:posOffset>
                </wp:positionV>
                <wp:extent cx="370840" cy="751840"/>
                <wp:effectExtent l="8890" t="5080" r="1270" b="5080"/>
                <wp:wrapTopAndBottom/>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840" cy="751840"/>
                          <a:chOff x="6554" y="5375"/>
                          <a:chExt cx="584" cy="1184"/>
                        </a:xfrm>
                      </wpg:grpSpPr>
                      <wps:wsp>
                        <wps:cNvPr id="43" name="Rectangle 41"/>
                        <wps:cNvSpPr>
                          <a:spLocks noChangeArrowheads="1"/>
                        </wps:cNvSpPr>
                        <wps:spPr bwMode="auto">
                          <a:xfrm>
                            <a:off x="6561" y="5382"/>
                            <a:ext cx="569" cy="116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40"/>
                        <wps:cNvSpPr txBox="1">
                          <a:spLocks noChangeArrowheads="1"/>
                        </wps:cNvSpPr>
                        <wps:spPr bwMode="auto">
                          <a:xfrm>
                            <a:off x="6554" y="5374"/>
                            <a:ext cx="584"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6298" w14:textId="77777777" w:rsidR="000B0424" w:rsidRDefault="00D71CB8">
                              <w:pPr>
                                <w:spacing w:before="97" w:line="256" w:lineRule="auto"/>
                                <w:ind w:left="159" w:right="181"/>
                                <w:jc w:val="both"/>
                                <w:rPr>
                                  <w:sz w:val="24"/>
                                </w:rPr>
                              </w:pPr>
                              <w:r>
                                <w:rPr>
                                  <w:sz w:val="24"/>
                                </w:rPr>
                                <w:t>基地班</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D3AAC" id="Group 39" o:spid="_x0000_s1045" style="position:absolute;margin-left:327.7pt;margin-top:268.75pt;width:29.2pt;height:59.2pt;z-index:1768;mso-wrap-distance-left:0;mso-wrap-distance-right:0;mso-position-horizontal-relative:page" coordorigin="6554,5375" coordsize="584,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">
                <v:rect id="Rectangle 41" o:spid="_x0000_s1046" style="position:absolute;left:6561;top:5382;width:569;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" filled="f" strokeweight=".72pt"/>
                <v:shape id="Text Box 40" o:spid="_x0000_s1047" type="#_x0000_t202" style="position:absolute;left:6554;top:5374;width:584;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72E6298" w14:textId="77777777" w:rsidR="000B0424" w:rsidRDefault="00D71CB8">
                        <w:pPr>
                          <w:spacing w:before="97" w:line="256" w:lineRule="auto"/>
                          <w:ind w:left="159" w:right="181"/>
                          <w:jc w:val="both"/>
                          <w:rPr>
                            <w:sz w:val="24"/>
                          </w:rPr>
                        </w:pPr>
                        <w:r>
                          <w:rPr>
                            <w:sz w:val="24"/>
                          </w:rPr>
                          <w:t>基地班</w:t>
                        </w:r>
                      </w:p>
                    </w:txbxContent>
                  </v:textbox>
                </v:shape>
                <w10:wrap type="topAndBottom" anchorx="page"/>
              </v:group>
            </w:pict>
          </mc:Fallback>
        </mc:AlternateContent>
      </w:r>
      <w:r>
        <w:rPr>
          <w:noProof/>
        </w:rPr>
        <mc:AlternateContent>
          <mc:Choice Requires="wpg">
            <w:drawing>
              <wp:anchor distT="0" distB="0" distL="0" distR="0" simplePos="0" relativeHeight="1816" behindDoc="0" locked="0" layoutInCell="1" allowOverlap="1" wp14:anchorId="6E70D098" wp14:editId="1C7AC1AE">
                <wp:simplePos x="0" y="0"/>
                <wp:positionH relativeFrom="page">
                  <wp:posOffset>4580890</wp:posOffset>
                </wp:positionH>
                <wp:positionV relativeFrom="paragraph">
                  <wp:posOffset>3413125</wp:posOffset>
                </wp:positionV>
                <wp:extent cx="370840" cy="751840"/>
                <wp:effectExtent l="8890" t="5080" r="1270" b="5080"/>
                <wp:wrapTopAndBottom/>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840" cy="751840"/>
                          <a:chOff x="7214" y="5375"/>
                          <a:chExt cx="584" cy="1184"/>
                        </a:xfrm>
                      </wpg:grpSpPr>
                      <wps:wsp>
                        <wps:cNvPr id="40" name="Rectangle 38"/>
                        <wps:cNvSpPr>
                          <a:spLocks noChangeArrowheads="1"/>
                        </wps:cNvSpPr>
                        <wps:spPr bwMode="auto">
                          <a:xfrm>
                            <a:off x="7221" y="5382"/>
                            <a:ext cx="569" cy="116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37"/>
                        <wps:cNvSpPr txBox="1">
                          <a:spLocks noChangeArrowheads="1"/>
                        </wps:cNvSpPr>
                        <wps:spPr bwMode="auto">
                          <a:xfrm>
                            <a:off x="7214" y="5374"/>
                            <a:ext cx="584"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48129" w14:textId="77777777" w:rsidR="000B0424" w:rsidRDefault="00D71CB8">
                              <w:pPr>
                                <w:spacing w:before="97" w:line="256" w:lineRule="auto"/>
                                <w:ind w:left="159" w:right="181"/>
                                <w:jc w:val="both"/>
                                <w:rPr>
                                  <w:sz w:val="24"/>
                                </w:rPr>
                              </w:pPr>
                              <w:r>
                                <w:rPr>
                                  <w:sz w:val="24"/>
                                </w:rPr>
                                <w:t>基地班</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0D098" id="Group 36" o:spid="_x0000_s1048" style="position:absolute;margin-left:360.7pt;margin-top:268.75pt;width:29.2pt;height:59.2pt;z-index:1816;mso-wrap-distance-left:0;mso-wrap-distance-right:0;mso-position-horizontal-relative:page" coordorigin="7214,5375" coordsize="584,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">
                <v:rect id="Rectangle 38" o:spid="_x0000_s1049" style="position:absolute;left:7221;top:5382;width:569;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" filled="f" strokeweight=".72pt"/>
                <v:shape id="Text Box 37" o:spid="_x0000_s1050" type="#_x0000_t202" style="position:absolute;left:7214;top:5374;width:584;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0948129" w14:textId="77777777" w:rsidR="000B0424" w:rsidRDefault="00D71CB8">
                        <w:pPr>
                          <w:spacing w:before="97" w:line="256" w:lineRule="auto"/>
                          <w:ind w:left="159" w:right="181"/>
                          <w:jc w:val="both"/>
                          <w:rPr>
                            <w:sz w:val="24"/>
                          </w:rPr>
                        </w:pPr>
                        <w:r>
                          <w:rPr>
                            <w:sz w:val="24"/>
                          </w:rPr>
                          <w:t>基地班</w:t>
                        </w:r>
                      </w:p>
                    </w:txbxContent>
                  </v:textbox>
                </v:shape>
                <w10:wrap type="topAndBottom" anchorx="page"/>
              </v:group>
            </w:pict>
          </mc:Fallback>
        </mc:AlternateContent>
      </w:r>
      <w:r>
        <w:rPr>
          <w:noProof/>
        </w:rPr>
        <mc:AlternateContent>
          <mc:Choice Requires="wpg">
            <w:drawing>
              <wp:anchor distT="0" distB="0" distL="0" distR="0" simplePos="0" relativeHeight="1864" behindDoc="0" locked="0" layoutInCell="1" allowOverlap="1" wp14:anchorId="78FF37A6" wp14:editId="06AC532A">
                <wp:simplePos x="0" y="0"/>
                <wp:positionH relativeFrom="page">
                  <wp:posOffset>5038090</wp:posOffset>
                </wp:positionH>
                <wp:positionV relativeFrom="paragraph">
                  <wp:posOffset>3413125</wp:posOffset>
                </wp:positionV>
                <wp:extent cx="370840" cy="751840"/>
                <wp:effectExtent l="8890" t="5080" r="1270" b="5080"/>
                <wp:wrapTopAndBottom/>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840" cy="751840"/>
                          <a:chOff x="7934" y="5375"/>
                          <a:chExt cx="584" cy="1184"/>
                        </a:xfrm>
                      </wpg:grpSpPr>
                      <wps:wsp>
                        <wps:cNvPr id="37" name="Rectangle 35"/>
                        <wps:cNvSpPr>
                          <a:spLocks noChangeArrowheads="1"/>
                        </wps:cNvSpPr>
                        <wps:spPr bwMode="auto">
                          <a:xfrm>
                            <a:off x="7941" y="5382"/>
                            <a:ext cx="569" cy="116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34"/>
                        <wps:cNvSpPr txBox="1">
                          <a:spLocks noChangeArrowheads="1"/>
                        </wps:cNvSpPr>
                        <wps:spPr bwMode="auto">
                          <a:xfrm>
                            <a:off x="7934" y="5374"/>
                            <a:ext cx="584"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99946" w14:textId="77777777" w:rsidR="000B0424" w:rsidRDefault="00D71CB8">
                              <w:pPr>
                                <w:spacing w:before="97" w:line="256" w:lineRule="auto"/>
                                <w:ind w:left="159" w:right="181"/>
                                <w:jc w:val="both"/>
                                <w:rPr>
                                  <w:sz w:val="24"/>
                                </w:rPr>
                              </w:pPr>
                              <w:r>
                                <w:rPr>
                                  <w:sz w:val="24"/>
                                </w:rPr>
                                <w:t>基地班</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7A6" id="Group 33" o:spid="_x0000_s1051" style="position:absolute;margin-left:396.7pt;margin-top:268.75pt;width:29.2pt;height:59.2pt;z-index:1864;mso-wrap-distance-left:0;mso-wrap-distance-right:0;mso-position-horizontal-relative:page" coordorigin="7934,5375" coordsize="584,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">
                <v:rect id="Rectangle 35" o:spid="_x0000_s1052" style="position:absolute;left:7941;top:5382;width:569;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" filled="f" strokeweight=".72pt"/>
                <v:shape id="Text Box 34" o:spid="_x0000_s1053" type="#_x0000_t202" style="position:absolute;left:7934;top:5374;width:584;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2F99946" w14:textId="77777777" w:rsidR="000B0424" w:rsidRDefault="00D71CB8">
                        <w:pPr>
                          <w:spacing w:before="97" w:line="256" w:lineRule="auto"/>
                          <w:ind w:left="159" w:right="181"/>
                          <w:jc w:val="both"/>
                          <w:rPr>
                            <w:sz w:val="24"/>
                          </w:rPr>
                        </w:pPr>
                        <w:r>
                          <w:rPr>
                            <w:sz w:val="24"/>
                          </w:rPr>
                          <w:t>基地班</w:t>
                        </w:r>
                      </w:p>
                    </w:txbxContent>
                  </v:textbox>
                </v:shape>
                <w10:wrap type="topAndBottom" anchorx="page"/>
              </v:group>
            </w:pict>
          </mc:Fallback>
        </mc:AlternateContent>
      </w:r>
      <w:r>
        <w:rPr>
          <w:noProof/>
        </w:rPr>
        <mc:AlternateContent>
          <mc:Choice Requires="wpg">
            <w:drawing>
              <wp:anchor distT="0" distB="0" distL="0" distR="0" simplePos="0" relativeHeight="1960" behindDoc="0" locked="0" layoutInCell="1" allowOverlap="1" wp14:anchorId="7206D2D0" wp14:editId="697189D6">
                <wp:simplePos x="0" y="0"/>
                <wp:positionH relativeFrom="page">
                  <wp:posOffset>5466715</wp:posOffset>
                </wp:positionH>
                <wp:positionV relativeFrom="paragraph">
                  <wp:posOffset>3413125</wp:posOffset>
                </wp:positionV>
                <wp:extent cx="1190625" cy="751840"/>
                <wp:effectExtent l="8890" t="5080" r="635" b="5080"/>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751840"/>
                          <a:chOff x="8609" y="5375"/>
                          <a:chExt cx="1875" cy="1184"/>
                        </a:xfrm>
                      </wpg:grpSpPr>
                      <wps:wsp>
                        <wps:cNvPr id="30" name="Rectangle 32"/>
                        <wps:cNvSpPr>
                          <a:spLocks noChangeArrowheads="1"/>
                        </wps:cNvSpPr>
                        <wps:spPr bwMode="auto">
                          <a:xfrm>
                            <a:off x="8616" y="5382"/>
                            <a:ext cx="572" cy="116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1"/>
                        <wps:cNvSpPr>
                          <a:spLocks noChangeArrowheads="1"/>
                        </wps:cNvSpPr>
                        <wps:spPr bwMode="auto">
                          <a:xfrm>
                            <a:off x="9261" y="5382"/>
                            <a:ext cx="569" cy="116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0"/>
                        <wps:cNvSpPr>
                          <a:spLocks noChangeArrowheads="1"/>
                        </wps:cNvSpPr>
                        <wps:spPr bwMode="auto">
                          <a:xfrm>
                            <a:off x="9907" y="5382"/>
                            <a:ext cx="569" cy="116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29"/>
                        <wps:cNvSpPr txBox="1">
                          <a:spLocks noChangeArrowheads="1"/>
                        </wps:cNvSpPr>
                        <wps:spPr bwMode="auto">
                          <a:xfrm>
                            <a:off x="8768" y="5519"/>
                            <a:ext cx="26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E5ADB" w14:textId="77777777" w:rsidR="000B0424" w:rsidRDefault="00D71CB8">
                              <w:pPr>
                                <w:spacing w:line="288" w:lineRule="exact"/>
                                <w:rPr>
                                  <w:sz w:val="24"/>
                                </w:rPr>
                              </w:pPr>
                              <w:r>
                                <w:rPr>
                                  <w:sz w:val="24"/>
                                </w:rPr>
                                <w:t>基</w:t>
                              </w:r>
                            </w:p>
                            <w:p w14:paraId="1C7044C0" w14:textId="77777777" w:rsidR="000B0424" w:rsidRDefault="00D71CB8">
                              <w:pPr>
                                <w:spacing w:line="360" w:lineRule="atLeast"/>
                                <w:ind w:right="18"/>
                                <w:rPr>
                                  <w:sz w:val="24"/>
                                </w:rPr>
                              </w:pPr>
                              <w:r>
                                <w:rPr>
                                  <w:sz w:val="24"/>
                                </w:rPr>
                                <w:t>地班</w:t>
                              </w:r>
                            </w:p>
                          </w:txbxContent>
                        </wps:txbx>
                        <wps:bodyPr rot="0" vert="horz" wrap="square" lIns="0" tIns="0" rIns="0" bIns="0" anchor="t" anchorCtr="0" upright="1">
                          <a:noAutofit/>
                        </wps:bodyPr>
                      </wps:wsp>
                      <wps:wsp>
                        <wps:cNvPr id="34" name="Text Box 28"/>
                        <wps:cNvSpPr txBox="1">
                          <a:spLocks noChangeArrowheads="1"/>
                        </wps:cNvSpPr>
                        <wps:spPr bwMode="auto">
                          <a:xfrm>
                            <a:off x="9414" y="5519"/>
                            <a:ext cx="26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E19EF" w14:textId="77777777" w:rsidR="000B0424" w:rsidRDefault="00D71CB8">
                              <w:pPr>
                                <w:spacing w:line="288" w:lineRule="exact"/>
                                <w:rPr>
                                  <w:sz w:val="24"/>
                                </w:rPr>
                              </w:pPr>
                              <w:r>
                                <w:rPr>
                                  <w:sz w:val="24"/>
                                </w:rPr>
                                <w:t>基</w:t>
                              </w:r>
                            </w:p>
                            <w:p w14:paraId="3355ABE2" w14:textId="77777777" w:rsidR="000B0424" w:rsidRDefault="00D71CB8">
                              <w:pPr>
                                <w:spacing w:line="360" w:lineRule="atLeast"/>
                                <w:ind w:right="18"/>
                                <w:rPr>
                                  <w:sz w:val="24"/>
                                </w:rPr>
                              </w:pPr>
                              <w:r>
                                <w:rPr>
                                  <w:sz w:val="24"/>
                                </w:rPr>
                                <w:t>地班</w:t>
                              </w:r>
                            </w:p>
                          </w:txbxContent>
                        </wps:txbx>
                        <wps:bodyPr rot="0" vert="horz" wrap="square" lIns="0" tIns="0" rIns="0" bIns="0" anchor="t" anchorCtr="0" upright="1">
                          <a:noAutofit/>
                        </wps:bodyPr>
                      </wps:wsp>
                      <wps:wsp>
                        <wps:cNvPr id="35" name="Text Box 27"/>
                        <wps:cNvSpPr txBox="1">
                          <a:spLocks noChangeArrowheads="1"/>
                        </wps:cNvSpPr>
                        <wps:spPr bwMode="auto">
                          <a:xfrm>
                            <a:off x="10058" y="5519"/>
                            <a:ext cx="26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15838" w14:textId="77777777" w:rsidR="000B0424" w:rsidRDefault="00D71CB8">
                              <w:pPr>
                                <w:spacing w:line="288" w:lineRule="exact"/>
                                <w:rPr>
                                  <w:sz w:val="24"/>
                                </w:rPr>
                              </w:pPr>
                              <w:r>
                                <w:rPr>
                                  <w:sz w:val="24"/>
                                </w:rPr>
                                <w:t>基</w:t>
                              </w:r>
                            </w:p>
                            <w:p w14:paraId="5F021477" w14:textId="77777777" w:rsidR="000B0424" w:rsidRDefault="00D71CB8">
                              <w:pPr>
                                <w:spacing w:line="360" w:lineRule="atLeast"/>
                                <w:ind w:right="18"/>
                                <w:rPr>
                                  <w:sz w:val="24"/>
                                </w:rPr>
                              </w:pPr>
                              <w:r>
                                <w:rPr>
                                  <w:sz w:val="24"/>
                                </w:rPr>
                                <w:t>地班</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6D2D0" id="Group 26" o:spid="_x0000_s1054" style="position:absolute;margin-left:430.45pt;margin-top:268.75pt;width:93.75pt;height:59.2pt;z-index:1960;mso-wrap-distance-left:0;mso-wrap-distance-right:0;mso-position-horizontal-relative:page" coordorigin="8609,5375" coordsize="1875,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">
                <v:rect id="Rectangle 32" o:spid="_x0000_s1055" style="position:absolute;left:8616;top:5382;width:572;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" filled="f" strokeweight=".72pt"/>
                <v:rect id="Rectangle 31" o:spid="_x0000_s1056" style="position:absolute;left:9261;top:5382;width:569;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" filled="f" strokeweight=".72pt"/>
                <v:rect id="Rectangle 30" o:spid="_x0000_s1057" style="position:absolute;left:9907;top:5382;width:569;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" filled="f" strokeweight=".72pt"/>
                <v:shape id="Text Box 29" o:spid="_x0000_s1058" type="#_x0000_t202" style="position:absolute;left:8768;top:5519;width:26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A7E5ADB" w14:textId="77777777" w:rsidR="000B0424" w:rsidRDefault="00D71CB8">
                        <w:pPr>
                          <w:spacing w:line="288" w:lineRule="exact"/>
                          <w:rPr>
                            <w:sz w:val="24"/>
                          </w:rPr>
                        </w:pPr>
                        <w:r>
                          <w:rPr>
                            <w:sz w:val="24"/>
                          </w:rPr>
                          <w:t>基</w:t>
                        </w:r>
                      </w:p>
                      <w:p w14:paraId="1C7044C0" w14:textId="77777777" w:rsidR="000B0424" w:rsidRDefault="00D71CB8">
                        <w:pPr>
                          <w:spacing w:line="360" w:lineRule="atLeast"/>
                          <w:ind w:right="18"/>
                          <w:rPr>
                            <w:sz w:val="24"/>
                          </w:rPr>
                        </w:pPr>
                        <w:r>
                          <w:rPr>
                            <w:sz w:val="24"/>
                          </w:rPr>
                          <w:t>地班</w:t>
                        </w:r>
                      </w:p>
                    </w:txbxContent>
                  </v:textbox>
                </v:shape>
                <v:shape id="Text Box 28" o:spid="_x0000_s1059" type="#_x0000_t202" style="position:absolute;left:9414;top:5519;width:26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39E19EF" w14:textId="77777777" w:rsidR="000B0424" w:rsidRDefault="00D71CB8">
                        <w:pPr>
                          <w:spacing w:line="288" w:lineRule="exact"/>
                          <w:rPr>
                            <w:sz w:val="24"/>
                          </w:rPr>
                        </w:pPr>
                        <w:r>
                          <w:rPr>
                            <w:sz w:val="24"/>
                          </w:rPr>
                          <w:t>基</w:t>
                        </w:r>
                      </w:p>
                      <w:p w14:paraId="3355ABE2" w14:textId="77777777" w:rsidR="000B0424" w:rsidRDefault="00D71CB8">
                        <w:pPr>
                          <w:spacing w:line="360" w:lineRule="atLeast"/>
                          <w:ind w:right="18"/>
                          <w:rPr>
                            <w:sz w:val="24"/>
                          </w:rPr>
                        </w:pPr>
                        <w:r>
                          <w:rPr>
                            <w:sz w:val="24"/>
                          </w:rPr>
                          <w:t>地班</w:t>
                        </w:r>
                      </w:p>
                    </w:txbxContent>
                  </v:textbox>
                </v:shape>
                <v:shape id="Text Box 27" o:spid="_x0000_s1060" type="#_x0000_t202" style="position:absolute;left:10058;top:5519;width:26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BE15838" w14:textId="77777777" w:rsidR="000B0424" w:rsidRDefault="00D71CB8">
                        <w:pPr>
                          <w:spacing w:line="288" w:lineRule="exact"/>
                          <w:rPr>
                            <w:sz w:val="24"/>
                          </w:rPr>
                        </w:pPr>
                        <w:r>
                          <w:rPr>
                            <w:sz w:val="24"/>
                          </w:rPr>
                          <w:t>基</w:t>
                        </w:r>
                      </w:p>
                      <w:p w14:paraId="5F021477" w14:textId="77777777" w:rsidR="000B0424" w:rsidRDefault="00D71CB8">
                        <w:pPr>
                          <w:spacing w:line="360" w:lineRule="atLeast"/>
                          <w:ind w:right="18"/>
                          <w:rPr>
                            <w:sz w:val="24"/>
                          </w:rPr>
                        </w:pPr>
                        <w:r>
                          <w:rPr>
                            <w:sz w:val="24"/>
                          </w:rPr>
                          <w:t>地班</w:t>
                        </w:r>
                      </w:p>
                    </w:txbxContent>
                  </v:textbox>
                </v:shape>
                <w10:wrap type="topAndBottom" anchorx="page"/>
              </v:group>
            </w:pict>
          </mc:Fallback>
        </mc:AlternateContent>
      </w:r>
    </w:p>
    <w:p w14:paraId="633856CA" w14:textId="77777777" w:rsidR="000B0424" w:rsidRDefault="000B0424">
      <w:pPr>
        <w:pStyle w:val="a3"/>
        <w:spacing w:before="14"/>
        <w:rPr>
          <w:rFonts w:ascii="微軟正黑體"/>
          <w:b/>
          <w:sz w:val="18"/>
          <w:lang w:eastAsia="zh-TW"/>
        </w:rPr>
      </w:pPr>
    </w:p>
    <w:p w14:paraId="03665F65" w14:textId="77777777" w:rsidR="000B0424" w:rsidRDefault="000B0424">
      <w:pPr>
        <w:pStyle w:val="a3"/>
        <w:spacing w:before="4"/>
        <w:rPr>
          <w:rFonts w:ascii="微軟正黑體"/>
          <w:b/>
          <w:sz w:val="23"/>
          <w:lang w:eastAsia="zh-TW"/>
        </w:rPr>
      </w:pPr>
    </w:p>
    <w:p w14:paraId="09664B02" w14:textId="77777777" w:rsidR="000B0424" w:rsidRDefault="00D71CB8">
      <w:pPr>
        <w:pStyle w:val="a3"/>
        <w:spacing w:before="192"/>
        <w:ind w:left="2120"/>
        <w:rPr>
          <w:lang w:eastAsia="zh-TW"/>
        </w:rPr>
      </w:pPr>
      <w:r>
        <w:rPr>
          <w:w w:val="105"/>
          <w:lang w:eastAsia="zh-TW"/>
        </w:rPr>
        <w:t xml:space="preserve">每一基地班至少 </w:t>
      </w:r>
      <w:r>
        <w:rPr>
          <w:w w:val="120"/>
          <w:lang w:eastAsia="zh-TW"/>
        </w:rPr>
        <w:t xml:space="preserve">4 </w:t>
      </w:r>
      <w:r>
        <w:rPr>
          <w:w w:val="105"/>
          <w:lang w:eastAsia="zh-TW"/>
        </w:rPr>
        <w:t>位會員教師</w:t>
      </w:r>
      <w:r>
        <w:rPr>
          <w:w w:val="135"/>
          <w:lang w:eastAsia="zh-TW"/>
        </w:rPr>
        <w:t>(</w:t>
      </w:r>
      <w:r>
        <w:rPr>
          <w:w w:val="105"/>
          <w:lang w:eastAsia="zh-TW"/>
        </w:rPr>
        <w:t>不包括輔諮教師</w:t>
      </w:r>
      <w:r>
        <w:rPr>
          <w:w w:val="120"/>
          <w:lang w:eastAsia="zh-TW"/>
        </w:rPr>
        <w:t>)，</w:t>
      </w:r>
      <w:r>
        <w:rPr>
          <w:w w:val="105"/>
          <w:lang w:eastAsia="zh-TW"/>
        </w:rPr>
        <w:t>成員來自同校或跨校均可。</w:t>
      </w:r>
    </w:p>
    <w:p w14:paraId="345850BD" w14:textId="77777777" w:rsidR="000B0424" w:rsidRDefault="00D71CB8">
      <w:pPr>
        <w:pStyle w:val="a3"/>
        <w:spacing w:before="166"/>
        <w:ind w:left="2120"/>
        <w:rPr>
          <w:lang w:eastAsia="zh-TW"/>
        </w:rPr>
      </w:pPr>
      <w:r>
        <w:rPr>
          <w:lang w:eastAsia="zh-TW"/>
        </w:rPr>
        <w:t>每一輔導諮詢教師至多輔導陪伴 3 個不同學校的基地班。</w:t>
      </w:r>
    </w:p>
    <w:p w14:paraId="3B1E214D" w14:textId="77777777" w:rsidR="000B0424" w:rsidRDefault="000B0424">
      <w:pPr>
        <w:pStyle w:val="a3"/>
        <w:rPr>
          <w:lang w:eastAsia="zh-TW"/>
        </w:rPr>
      </w:pPr>
    </w:p>
    <w:p w14:paraId="0DF05B1F" w14:textId="77777777" w:rsidR="000B0424" w:rsidRDefault="000B0424">
      <w:pPr>
        <w:pStyle w:val="a3"/>
        <w:spacing w:before="5"/>
        <w:rPr>
          <w:sz w:val="23"/>
          <w:lang w:eastAsia="zh-TW"/>
        </w:rPr>
      </w:pPr>
    </w:p>
    <w:p w14:paraId="58E46710" w14:textId="77777777" w:rsidR="000B0424" w:rsidRDefault="00D71CB8">
      <w:pPr>
        <w:pStyle w:val="a3"/>
        <w:spacing w:before="1"/>
        <w:ind w:left="320"/>
        <w:rPr>
          <w:lang w:eastAsia="zh-TW"/>
        </w:rPr>
      </w:pPr>
      <w:r>
        <w:rPr>
          <w:lang w:eastAsia="zh-TW"/>
        </w:rPr>
        <w:t>◎縣市各學校層級輔導諮詢小組人數，得依縣市區域學校基地班數及推動狀況彈性調整。</w:t>
      </w:r>
    </w:p>
    <w:p w14:paraId="4D52B07F" w14:textId="77777777" w:rsidR="000B0424" w:rsidRDefault="000B0424">
      <w:pPr>
        <w:rPr>
          <w:lang w:eastAsia="zh-TW"/>
        </w:rPr>
        <w:sectPr w:rsidR="000B0424">
          <w:pgSz w:w="11910" w:h="16840"/>
          <w:pgMar w:top="720" w:right="340" w:bottom="680" w:left="400" w:header="0" w:footer="403" w:gutter="0"/>
          <w:cols w:space="720"/>
        </w:sectPr>
      </w:pPr>
    </w:p>
    <w:p w14:paraId="7849D040" w14:textId="77777777" w:rsidR="000B0424" w:rsidRDefault="00D71CB8">
      <w:pPr>
        <w:pStyle w:val="10"/>
        <w:spacing w:line="497" w:lineRule="exact"/>
        <w:rPr>
          <w:lang w:eastAsia="zh-TW"/>
        </w:rPr>
      </w:pPr>
      <w:r>
        <w:rPr>
          <w:w w:val="95"/>
          <w:lang w:eastAsia="zh-TW"/>
        </w:rPr>
        <w:lastRenderedPageBreak/>
        <w:t>【附件一】</w:t>
      </w:r>
    </w:p>
    <w:p w14:paraId="42C71878" w14:textId="77777777" w:rsidR="000B0424" w:rsidRDefault="00D71CB8">
      <w:pPr>
        <w:pStyle w:val="a3"/>
        <w:spacing w:before="13"/>
        <w:rPr>
          <w:rFonts w:ascii="微軟正黑體"/>
          <w:b/>
          <w:sz w:val="28"/>
          <w:lang w:eastAsia="zh-TW"/>
        </w:rPr>
      </w:pPr>
      <w:r>
        <w:rPr>
          <w:lang w:eastAsia="zh-TW"/>
        </w:rPr>
        <w:br w:type="column"/>
      </w:r>
    </w:p>
    <w:p w14:paraId="6B0278C0" w14:textId="77777777" w:rsidR="000B0424" w:rsidRDefault="00D71CB8">
      <w:pPr>
        <w:spacing w:line="254" w:lineRule="auto"/>
        <w:ind w:left="1179" w:right="2014" w:hanging="1148"/>
        <w:rPr>
          <w:rFonts w:ascii="微軟正黑體" w:eastAsia="微軟正黑體"/>
          <w:b/>
          <w:sz w:val="32"/>
          <w:lang w:eastAsia="zh-TW"/>
        </w:rPr>
      </w:pPr>
      <w:r>
        <w:rPr>
          <w:rFonts w:ascii="微軟正黑體" w:eastAsia="微軟正黑體" w:hint="eastAsia"/>
          <w:b/>
          <w:spacing w:val="-8"/>
          <w:w w:val="95"/>
          <w:sz w:val="32"/>
          <w:lang w:eastAsia="zh-TW"/>
        </w:rPr>
        <w:t xml:space="preserve">社團法人中華民國全國教師會教師專業發展支持系統 </w:t>
      </w:r>
      <w:r>
        <w:rPr>
          <w:rFonts w:ascii="微軟正黑體" w:eastAsia="微軟正黑體" w:hint="eastAsia"/>
          <w:b/>
          <w:spacing w:val="-8"/>
          <w:sz w:val="32"/>
          <w:lang w:eastAsia="zh-TW"/>
        </w:rPr>
        <w:t>輔導諮詢教師支持系統運作實施計畫</w:t>
      </w:r>
    </w:p>
    <w:p w14:paraId="58DF50B0" w14:textId="77777777" w:rsidR="000B0424" w:rsidRDefault="000B0424">
      <w:pPr>
        <w:spacing w:line="254" w:lineRule="auto"/>
        <w:rPr>
          <w:rFonts w:ascii="微軟正黑體" w:eastAsia="微軟正黑體"/>
          <w:sz w:val="32"/>
          <w:lang w:eastAsia="zh-TW"/>
        </w:rPr>
        <w:sectPr w:rsidR="000B0424">
          <w:pgSz w:w="11910" w:h="16840"/>
          <w:pgMar w:top="720" w:right="340" w:bottom="680" w:left="400" w:header="0" w:footer="403" w:gutter="0"/>
          <w:cols w:num="2" w:space="720" w:equalWidth="0">
            <w:col w:w="1891" w:space="40"/>
            <w:col w:w="9239"/>
          </w:cols>
        </w:sectPr>
      </w:pPr>
    </w:p>
    <w:p w14:paraId="0A27625B" w14:textId="77777777" w:rsidR="000B0424" w:rsidRDefault="00D71CB8">
      <w:pPr>
        <w:pStyle w:val="2"/>
        <w:spacing w:before="47"/>
        <w:rPr>
          <w:lang w:eastAsia="zh-TW"/>
        </w:rPr>
      </w:pPr>
      <w:r>
        <w:rPr>
          <w:lang w:eastAsia="zh-TW"/>
        </w:rPr>
        <w:t>壹、依據：</w:t>
      </w:r>
    </w:p>
    <w:p w14:paraId="23F4FE8C" w14:textId="77777777" w:rsidR="000B0424" w:rsidRDefault="00D71CB8">
      <w:pPr>
        <w:pStyle w:val="a3"/>
        <w:spacing w:before="56" w:line="322" w:lineRule="exact"/>
        <w:ind w:left="603"/>
        <w:rPr>
          <w:lang w:eastAsia="zh-TW"/>
        </w:rPr>
      </w:pPr>
      <w:r>
        <w:rPr>
          <w:lang w:eastAsia="zh-TW"/>
        </w:rPr>
        <w:t>社團法人中華民國全國教師會教師專業發展支持系統第六期總體計畫。</w:t>
      </w:r>
    </w:p>
    <w:p w14:paraId="08D61143" w14:textId="77777777" w:rsidR="000B0424" w:rsidRDefault="00D71CB8">
      <w:pPr>
        <w:pStyle w:val="2"/>
        <w:spacing w:line="502" w:lineRule="exact"/>
        <w:rPr>
          <w:lang w:eastAsia="zh-TW"/>
        </w:rPr>
      </w:pPr>
      <w:r>
        <w:rPr>
          <w:lang w:eastAsia="zh-TW"/>
        </w:rPr>
        <w:t>貳、目標：</w:t>
      </w:r>
    </w:p>
    <w:p w14:paraId="1760E6FF" w14:textId="77777777" w:rsidR="000B0424" w:rsidRDefault="00D71CB8">
      <w:pPr>
        <w:pStyle w:val="a3"/>
        <w:spacing w:before="57" w:line="314" w:lineRule="auto"/>
        <w:ind w:left="560" w:right="394"/>
        <w:rPr>
          <w:lang w:eastAsia="zh-TW"/>
        </w:rPr>
      </w:pPr>
      <w:r>
        <w:rPr>
          <w:lang w:eastAsia="zh-TW"/>
        </w:rPr>
        <w:t>一、 達成專業、創新、服務之核心價值，增進支持系統輔導諮詢教師專業能力，提升輔導功能。二、 強調課程教學改革、研究與創新，以強化教師專業知能。</w:t>
      </w:r>
    </w:p>
    <w:p w14:paraId="7B8A8C31" w14:textId="77777777" w:rsidR="000B0424" w:rsidRDefault="00D71CB8">
      <w:pPr>
        <w:pStyle w:val="a3"/>
        <w:spacing w:before="2"/>
        <w:ind w:left="560"/>
        <w:rPr>
          <w:lang w:eastAsia="zh-TW"/>
        </w:rPr>
      </w:pPr>
      <w:r>
        <w:rPr>
          <w:lang w:eastAsia="zh-TW"/>
        </w:rPr>
        <w:t>三、 增進教師教學專業經驗交流，提升學生學習成就。</w:t>
      </w:r>
    </w:p>
    <w:p w14:paraId="0D311F8D" w14:textId="77777777" w:rsidR="000B0424" w:rsidRDefault="00D71CB8">
      <w:pPr>
        <w:pStyle w:val="a3"/>
        <w:spacing w:before="104" w:line="314" w:lineRule="auto"/>
        <w:ind w:left="560" w:right="1114"/>
        <w:rPr>
          <w:lang w:eastAsia="zh-TW"/>
        </w:rPr>
      </w:pPr>
      <w:r>
        <w:rPr>
          <w:lang w:eastAsia="zh-TW"/>
        </w:rPr>
        <w:t>四、 蒐集各學習領域議題教學資源，提供各領域議題教學諮詢服務，解決教師疑難問題。五、 激發教師自主專業學習，建構完善輔導支持系統，提升教師全方位教學效能。</w:t>
      </w:r>
    </w:p>
    <w:p w14:paraId="30941F7E" w14:textId="77777777" w:rsidR="000B0424" w:rsidRDefault="00D71CB8">
      <w:pPr>
        <w:pStyle w:val="2"/>
        <w:spacing w:line="384" w:lineRule="exact"/>
        <w:rPr>
          <w:lang w:eastAsia="zh-TW"/>
        </w:rPr>
      </w:pPr>
      <w:r>
        <w:rPr>
          <w:lang w:eastAsia="zh-TW"/>
        </w:rPr>
        <w:t>參、輔導重點：</w:t>
      </w:r>
    </w:p>
    <w:p w14:paraId="3D88F240" w14:textId="77777777" w:rsidR="000B0424" w:rsidRDefault="00D71CB8">
      <w:pPr>
        <w:pStyle w:val="a3"/>
        <w:spacing w:before="57" w:line="314" w:lineRule="auto"/>
        <w:ind w:left="1167" w:right="377" w:hanging="611"/>
        <w:rPr>
          <w:lang w:eastAsia="zh-TW"/>
        </w:rPr>
      </w:pPr>
      <w:r>
        <w:rPr>
          <w:lang w:eastAsia="zh-TW"/>
        </w:rPr>
        <w:t>一、 辦理各地方教師會支持系統</w:t>
      </w:r>
      <w:r>
        <w:rPr>
          <w:w w:val="130"/>
          <w:lang w:eastAsia="zh-TW"/>
        </w:rPr>
        <w:t>(</w:t>
      </w:r>
      <w:r>
        <w:rPr>
          <w:lang w:eastAsia="zh-TW"/>
        </w:rPr>
        <w:t>包含學習共同體、學思達、DFC 等</w:t>
      </w:r>
      <w:r>
        <w:rPr>
          <w:w w:val="130"/>
          <w:lang w:eastAsia="zh-TW"/>
        </w:rPr>
        <w:t>)</w:t>
      </w:r>
      <w:r>
        <w:rPr>
          <w:lang w:eastAsia="zh-TW"/>
        </w:rPr>
        <w:t>學習領域議題教學研習，輔導教師推動課程與教學改革、進行教材研發、創新教學及促進教師專業成長。</w:t>
      </w:r>
    </w:p>
    <w:p w14:paraId="49C2540C" w14:textId="77777777" w:rsidR="000B0424" w:rsidRDefault="00D71CB8">
      <w:pPr>
        <w:pStyle w:val="a3"/>
        <w:spacing w:before="1" w:line="314" w:lineRule="auto"/>
        <w:ind w:left="557" w:right="2796"/>
        <w:rPr>
          <w:lang w:eastAsia="zh-TW"/>
        </w:rPr>
      </w:pPr>
      <w:r>
        <w:rPr>
          <w:lang w:eastAsia="zh-TW"/>
        </w:rPr>
        <w:t>二、 藉由示範教學、課程教學研究發展以提升教師課程與教學專業知能。三、 培養各領域教學種子教師師資，協助各校推動教師專業成長。</w:t>
      </w:r>
    </w:p>
    <w:p w14:paraId="3F1F1F2F" w14:textId="77777777" w:rsidR="000B0424" w:rsidRDefault="00D71CB8">
      <w:pPr>
        <w:pStyle w:val="a3"/>
        <w:spacing w:line="335" w:lineRule="exact"/>
        <w:ind w:left="557"/>
        <w:rPr>
          <w:lang w:eastAsia="zh-TW"/>
        </w:rPr>
      </w:pPr>
      <w:r>
        <w:rPr>
          <w:lang w:eastAsia="zh-TW"/>
        </w:rPr>
        <w:t>四、 充實各領域支持系統網站內容，提供教師教學研究及學生學習材料。</w:t>
      </w:r>
    </w:p>
    <w:p w14:paraId="27FC2B36" w14:textId="77777777" w:rsidR="000B0424" w:rsidRDefault="00D71CB8">
      <w:pPr>
        <w:pStyle w:val="a3"/>
        <w:spacing w:before="106" w:line="314" w:lineRule="auto"/>
        <w:ind w:left="557" w:right="1596"/>
        <w:rPr>
          <w:lang w:eastAsia="zh-TW"/>
        </w:rPr>
      </w:pPr>
      <w:r>
        <w:rPr>
          <w:lang w:eastAsia="zh-TW"/>
        </w:rPr>
        <w:t>五、  輔導學校學習領域教學研究會運作，強化共同備課研究，並辦理公開觀議課。六、 定期召開支持統輔導講師會議，透過交流對話與研究討論，提升專業輔導知能。</w:t>
      </w:r>
    </w:p>
    <w:p w14:paraId="101287FE" w14:textId="77777777" w:rsidR="000B0424" w:rsidRDefault="00D71CB8">
      <w:pPr>
        <w:pStyle w:val="a3"/>
        <w:spacing w:line="316" w:lineRule="auto"/>
        <w:ind w:left="1167" w:right="376" w:hanging="611"/>
        <w:rPr>
          <w:lang w:eastAsia="zh-TW"/>
        </w:rPr>
      </w:pPr>
      <w:r>
        <w:rPr>
          <w:lang w:eastAsia="zh-TW"/>
        </w:rPr>
        <w:t>七、 從事各學習領域及議題之課程規劃設計、教材教法、有效教學</w:t>
      </w:r>
      <w:r>
        <w:rPr>
          <w:w w:val="140"/>
          <w:lang w:eastAsia="zh-TW"/>
        </w:rPr>
        <w:t>(</w:t>
      </w:r>
      <w:r>
        <w:rPr>
          <w:lang w:eastAsia="zh-TW"/>
        </w:rPr>
        <w:t>差異化教學</w:t>
      </w:r>
      <w:r>
        <w:rPr>
          <w:w w:val="140"/>
          <w:lang w:eastAsia="zh-TW"/>
        </w:rPr>
        <w:t>)</w:t>
      </w:r>
      <w:r>
        <w:rPr>
          <w:lang w:eastAsia="zh-TW"/>
        </w:rPr>
        <w:t>、補救教學及多元評量之行動研究。</w:t>
      </w:r>
    </w:p>
    <w:p w14:paraId="31F7D8CA" w14:textId="77777777" w:rsidR="000B0424" w:rsidRDefault="00D71CB8">
      <w:pPr>
        <w:pStyle w:val="a3"/>
        <w:spacing w:line="330" w:lineRule="exact"/>
        <w:ind w:left="557"/>
        <w:rPr>
          <w:lang w:eastAsia="zh-TW"/>
        </w:rPr>
      </w:pPr>
      <w:r>
        <w:rPr>
          <w:lang w:eastAsia="zh-TW"/>
        </w:rPr>
        <w:t>八、 協助推廣開發多元評量案例、有效教學策略，協助教師改變評量及教學方式。</w:t>
      </w:r>
    </w:p>
    <w:p w14:paraId="0C449C18" w14:textId="77777777" w:rsidR="000B0424" w:rsidRDefault="00D71CB8">
      <w:pPr>
        <w:pStyle w:val="a3"/>
        <w:spacing w:before="103" w:line="322" w:lineRule="exact"/>
        <w:ind w:left="557"/>
        <w:rPr>
          <w:lang w:eastAsia="zh-TW"/>
        </w:rPr>
      </w:pPr>
      <w:r>
        <w:rPr>
          <w:lang w:eastAsia="zh-TW"/>
        </w:rPr>
        <w:t>九、 參訪國內外優質學校，透過公開分享機制，擴大輔導諮詢教師視野與增進專業知能。</w:t>
      </w:r>
    </w:p>
    <w:p w14:paraId="3F250EF9" w14:textId="77777777" w:rsidR="000B0424" w:rsidRDefault="00D71CB8">
      <w:pPr>
        <w:pStyle w:val="2"/>
        <w:spacing w:line="502" w:lineRule="exact"/>
        <w:rPr>
          <w:lang w:eastAsia="zh-TW"/>
        </w:rPr>
      </w:pPr>
      <w:r>
        <w:rPr>
          <w:lang w:eastAsia="zh-TW"/>
        </w:rPr>
        <w:t>肆、行動策略：</w:t>
      </w:r>
    </w:p>
    <w:p w14:paraId="0BBC4086" w14:textId="77777777" w:rsidR="000B0424" w:rsidRDefault="00D71CB8">
      <w:pPr>
        <w:pStyle w:val="a3"/>
        <w:spacing w:before="57"/>
        <w:ind w:left="603"/>
        <w:rPr>
          <w:lang w:eastAsia="zh-TW"/>
        </w:rPr>
      </w:pPr>
      <w:r>
        <w:rPr>
          <w:lang w:eastAsia="zh-TW"/>
        </w:rPr>
        <w:t>一、 理念倡導</w:t>
      </w:r>
    </w:p>
    <w:p w14:paraId="500414E5" w14:textId="77777777" w:rsidR="000B0424" w:rsidRDefault="00D71CB8">
      <w:pPr>
        <w:pStyle w:val="a3"/>
        <w:spacing w:before="103" w:line="316" w:lineRule="auto"/>
        <w:ind w:left="1280" w:right="328" w:hanging="481"/>
        <w:rPr>
          <w:lang w:eastAsia="zh-TW"/>
        </w:rPr>
      </w:pPr>
      <w:r>
        <w:rPr>
          <w:w w:val="130"/>
          <w:lang w:eastAsia="zh-TW"/>
        </w:rPr>
        <w:t>(</w:t>
      </w:r>
      <w:r>
        <w:rPr>
          <w:lang w:eastAsia="zh-TW"/>
        </w:rPr>
        <w:t>一</w:t>
      </w:r>
      <w:r>
        <w:rPr>
          <w:w w:val="130"/>
          <w:lang w:eastAsia="zh-TW"/>
        </w:rPr>
        <w:t>)</w:t>
      </w:r>
      <w:r>
        <w:rPr>
          <w:lang w:eastAsia="zh-TW"/>
        </w:rPr>
        <w:t>理解各支持系統</w:t>
      </w:r>
      <w:r>
        <w:rPr>
          <w:w w:val="130"/>
          <w:lang w:eastAsia="zh-TW"/>
        </w:rPr>
        <w:t>(</w:t>
      </w:r>
      <w:r>
        <w:rPr>
          <w:lang w:eastAsia="zh-TW"/>
        </w:rPr>
        <w:t>包含學習共同體、學思達、DFC 等</w:t>
      </w:r>
      <w:r>
        <w:rPr>
          <w:w w:val="130"/>
          <w:lang w:eastAsia="zh-TW"/>
        </w:rPr>
        <w:t>)</w:t>
      </w:r>
      <w:r>
        <w:rPr>
          <w:lang w:eastAsia="zh-TW"/>
        </w:rPr>
        <w:t>在學習領域課程發展，轉化與宣達各學習領域課程精神與內涵。</w:t>
      </w:r>
    </w:p>
    <w:p w14:paraId="47A26238" w14:textId="77777777" w:rsidR="000B0424" w:rsidRDefault="00D71CB8">
      <w:pPr>
        <w:pStyle w:val="a3"/>
        <w:spacing w:line="331" w:lineRule="exact"/>
        <w:ind w:left="800"/>
        <w:rPr>
          <w:lang w:eastAsia="zh-TW"/>
        </w:rPr>
      </w:pPr>
      <w:r>
        <w:rPr>
          <w:lang w:eastAsia="zh-TW"/>
        </w:rPr>
        <w:t>(二)發展精進課堂教學方法、教學與評量改進工具，提供教師諮詢與協助，以為教師支持系統。</w:t>
      </w:r>
    </w:p>
    <w:p w14:paraId="3B9ECDB2" w14:textId="77777777" w:rsidR="000B0424" w:rsidRDefault="00D71CB8">
      <w:pPr>
        <w:pStyle w:val="a3"/>
        <w:spacing w:before="104"/>
        <w:ind w:left="800"/>
        <w:rPr>
          <w:lang w:eastAsia="zh-TW"/>
        </w:rPr>
      </w:pPr>
      <w:r>
        <w:rPr>
          <w:w w:val="140"/>
          <w:lang w:eastAsia="zh-TW"/>
        </w:rPr>
        <w:t>(</w:t>
      </w:r>
      <w:r>
        <w:rPr>
          <w:lang w:eastAsia="zh-TW"/>
        </w:rPr>
        <w:t>三</w:t>
      </w:r>
      <w:r>
        <w:rPr>
          <w:w w:val="140"/>
          <w:lang w:eastAsia="zh-TW"/>
        </w:rPr>
        <w:t>)</w:t>
      </w:r>
      <w:r>
        <w:rPr>
          <w:spacing w:val="-26"/>
          <w:lang w:eastAsia="zh-TW"/>
        </w:rPr>
        <w:t>透過「到校教學輔導」、「領域教師教學工作坊」、「各校學習領域召集人會議暨增能研習」及</w:t>
      </w:r>
    </w:p>
    <w:p w14:paraId="5645E6DA" w14:textId="77777777" w:rsidR="000B0424" w:rsidRDefault="00D71CB8">
      <w:pPr>
        <w:pStyle w:val="a3"/>
        <w:spacing w:before="106" w:line="314" w:lineRule="auto"/>
        <w:ind w:left="560" w:right="3643" w:firstLine="720"/>
        <w:rPr>
          <w:lang w:eastAsia="zh-TW"/>
        </w:rPr>
      </w:pPr>
      <w:r>
        <w:rPr>
          <w:lang w:eastAsia="zh-TW"/>
        </w:rPr>
        <w:t>「主題教學教學輔導」等策略，深化課程學習與實踐驗證。二、專業實踐</w:t>
      </w:r>
    </w:p>
    <w:p w14:paraId="52B61415" w14:textId="77777777" w:rsidR="000B0424" w:rsidRDefault="000B0424">
      <w:pPr>
        <w:spacing w:line="314" w:lineRule="auto"/>
        <w:rPr>
          <w:lang w:eastAsia="zh-TW"/>
        </w:rPr>
        <w:sectPr w:rsidR="000B0424">
          <w:type w:val="continuous"/>
          <w:pgSz w:w="11910" w:h="16840"/>
          <w:pgMar w:top="1580" w:right="340" w:bottom="280" w:left="400" w:header="720" w:footer="720" w:gutter="0"/>
          <w:cols w:space="720"/>
        </w:sectPr>
      </w:pPr>
    </w:p>
    <w:p w14:paraId="2E2D5022" w14:textId="77777777" w:rsidR="000B0424" w:rsidRDefault="00D71CB8">
      <w:pPr>
        <w:pStyle w:val="a3"/>
        <w:spacing w:before="34" w:line="314" w:lineRule="auto"/>
        <w:ind w:left="1280" w:right="379" w:hanging="481"/>
        <w:rPr>
          <w:lang w:eastAsia="zh-TW"/>
        </w:rPr>
      </w:pPr>
      <w:r>
        <w:rPr>
          <w:w w:val="140"/>
          <w:lang w:eastAsia="zh-TW"/>
        </w:rPr>
        <w:lastRenderedPageBreak/>
        <w:t>(</w:t>
      </w:r>
      <w:r>
        <w:rPr>
          <w:lang w:eastAsia="zh-TW"/>
        </w:rPr>
        <w:t>一</w:t>
      </w:r>
      <w:r>
        <w:rPr>
          <w:w w:val="140"/>
          <w:lang w:eastAsia="zh-TW"/>
        </w:rPr>
        <w:t>)</w:t>
      </w:r>
      <w:r>
        <w:rPr>
          <w:spacing w:val="-6"/>
          <w:lang w:eastAsia="zh-TW"/>
        </w:rPr>
        <w:t>甄選各學習領域優質專業教師集中培訓，建立各學習領域教學優良教師人力資料庫，培訓成為支持系統輔導諮詢教師。</w:t>
      </w:r>
    </w:p>
    <w:p w14:paraId="1B67EE69" w14:textId="77777777" w:rsidR="000B0424" w:rsidRDefault="00D71CB8">
      <w:pPr>
        <w:pStyle w:val="a3"/>
        <w:spacing w:before="2" w:line="314" w:lineRule="auto"/>
        <w:ind w:left="1280" w:right="375" w:hanging="481"/>
        <w:rPr>
          <w:lang w:eastAsia="zh-TW"/>
        </w:rPr>
      </w:pPr>
      <w:r>
        <w:rPr>
          <w:lang w:eastAsia="zh-TW"/>
        </w:rPr>
        <w:t>(二)辦理各學習領域教學研究會(Lesson</w:t>
      </w:r>
      <w:r>
        <w:rPr>
          <w:spacing w:val="5"/>
          <w:lang w:eastAsia="zh-TW"/>
        </w:rPr>
        <w:t xml:space="preserve">   </w:t>
      </w:r>
      <w:r>
        <w:rPr>
          <w:spacing w:val="-3"/>
          <w:lang w:eastAsia="zh-TW"/>
        </w:rPr>
        <w:t>Study</w:t>
      </w:r>
      <w:r>
        <w:rPr>
          <w:spacing w:val="-7"/>
          <w:lang w:eastAsia="zh-TW"/>
        </w:rPr>
        <w:t>)、教案發表或行動研究成果分享，以進行領域課</w:t>
      </w:r>
      <w:r>
        <w:rPr>
          <w:spacing w:val="-7"/>
          <w:w w:val="110"/>
          <w:lang w:eastAsia="zh-TW"/>
        </w:rPr>
        <w:t>程綱要之解讀及縱向發展脈絡分析。</w:t>
      </w:r>
    </w:p>
    <w:p w14:paraId="7D32059C" w14:textId="77777777" w:rsidR="000B0424" w:rsidRDefault="00D71CB8">
      <w:pPr>
        <w:pStyle w:val="a3"/>
        <w:spacing w:line="316" w:lineRule="auto"/>
        <w:ind w:left="1280" w:right="381" w:hanging="481"/>
        <w:rPr>
          <w:lang w:eastAsia="zh-TW"/>
        </w:rPr>
      </w:pPr>
      <w:r>
        <w:rPr>
          <w:w w:val="140"/>
          <w:lang w:eastAsia="zh-TW"/>
        </w:rPr>
        <w:t>(</w:t>
      </w:r>
      <w:r>
        <w:rPr>
          <w:lang w:eastAsia="zh-TW"/>
        </w:rPr>
        <w:t>三</w:t>
      </w:r>
      <w:r>
        <w:rPr>
          <w:w w:val="140"/>
          <w:lang w:eastAsia="zh-TW"/>
        </w:rPr>
        <w:t>)</w:t>
      </w:r>
      <w:r>
        <w:rPr>
          <w:spacing w:val="-6"/>
          <w:lang w:eastAsia="zh-TW"/>
        </w:rPr>
        <w:t>建立輔導諮詢教師教學分享的機制，做為教學研究分析與教學分享資料，建置各學習領域數位學習教材資料庫。</w:t>
      </w:r>
    </w:p>
    <w:p w14:paraId="030E3F37" w14:textId="77777777" w:rsidR="000B0424" w:rsidRDefault="00D71CB8">
      <w:pPr>
        <w:pStyle w:val="a3"/>
        <w:spacing w:line="314" w:lineRule="auto"/>
        <w:ind w:left="1280" w:right="308" w:hanging="481"/>
        <w:rPr>
          <w:lang w:eastAsia="zh-TW"/>
        </w:rPr>
      </w:pPr>
      <w:r>
        <w:rPr>
          <w:w w:val="140"/>
          <w:lang w:eastAsia="zh-TW"/>
        </w:rPr>
        <w:t>(</w:t>
      </w:r>
      <w:r>
        <w:rPr>
          <w:lang w:eastAsia="zh-TW"/>
        </w:rPr>
        <w:t>四</w:t>
      </w:r>
      <w:r>
        <w:rPr>
          <w:w w:val="140"/>
          <w:lang w:eastAsia="zh-TW"/>
        </w:rPr>
        <w:t>)</w:t>
      </w:r>
      <w:r>
        <w:rPr>
          <w:lang w:eastAsia="zh-TW"/>
        </w:rPr>
        <w:t>協助各校學習領域團隊組織的正常運作及教學研究會的定期召開，並定期辦理領域召集人會議及研習活動。</w:t>
      </w:r>
    </w:p>
    <w:p w14:paraId="549BD91A" w14:textId="77777777" w:rsidR="000B0424" w:rsidRDefault="00D71CB8">
      <w:pPr>
        <w:pStyle w:val="a3"/>
        <w:ind w:left="800"/>
        <w:rPr>
          <w:lang w:eastAsia="zh-TW"/>
        </w:rPr>
      </w:pPr>
      <w:r>
        <w:rPr>
          <w:w w:val="140"/>
          <w:lang w:eastAsia="zh-TW"/>
        </w:rPr>
        <w:t>(</w:t>
      </w:r>
      <w:r>
        <w:rPr>
          <w:w w:val="105"/>
          <w:lang w:eastAsia="zh-TW"/>
        </w:rPr>
        <w:t>五</w:t>
      </w:r>
      <w:r>
        <w:rPr>
          <w:w w:val="140"/>
          <w:lang w:eastAsia="zh-TW"/>
        </w:rPr>
        <w:t>)</w:t>
      </w:r>
      <w:r>
        <w:rPr>
          <w:w w:val="105"/>
          <w:lang w:eastAsia="zh-TW"/>
        </w:rPr>
        <w:t>研究評量改進方案，辦理提升教師多元評量與紙筆測驗命題能力之專業知能研習。</w:t>
      </w:r>
    </w:p>
    <w:p w14:paraId="79E49628" w14:textId="77777777" w:rsidR="000B0424" w:rsidRDefault="00D71CB8">
      <w:pPr>
        <w:pStyle w:val="a3"/>
        <w:spacing w:before="99" w:line="314" w:lineRule="auto"/>
        <w:ind w:left="1280" w:right="377" w:hanging="481"/>
        <w:rPr>
          <w:lang w:eastAsia="zh-TW"/>
        </w:rPr>
      </w:pPr>
      <w:r>
        <w:rPr>
          <w:w w:val="140"/>
          <w:lang w:eastAsia="zh-TW"/>
        </w:rPr>
        <w:t>(</w:t>
      </w:r>
      <w:r>
        <w:rPr>
          <w:lang w:eastAsia="zh-TW"/>
        </w:rPr>
        <w:t>六</w:t>
      </w:r>
      <w:r>
        <w:rPr>
          <w:w w:val="140"/>
          <w:lang w:eastAsia="zh-TW"/>
        </w:rPr>
        <w:t>)</w:t>
      </w:r>
      <w:r>
        <w:rPr>
          <w:spacing w:val="-9"/>
          <w:lang w:eastAsia="zh-TW"/>
        </w:rPr>
        <w:t>研發補救教學教材，提供有效教學策略，協助提升教師補救能力，減少學習雙峰現象及進行</w:t>
      </w:r>
      <w:r>
        <w:rPr>
          <w:spacing w:val="-7"/>
          <w:lang w:eastAsia="zh-TW"/>
        </w:rPr>
        <w:t xml:space="preserve">減 </w:t>
      </w:r>
      <w:r>
        <w:rPr>
          <w:lang w:eastAsia="zh-TW"/>
        </w:rPr>
        <w:t>C</w:t>
      </w:r>
      <w:r>
        <w:rPr>
          <w:spacing w:val="-2"/>
          <w:lang w:eastAsia="zh-TW"/>
        </w:rPr>
        <w:t xml:space="preserve"> 行動。</w:t>
      </w:r>
    </w:p>
    <w:p w14:paraId="516179F6" w14:textId="77777777" w:rsidR="000B0424" w:rsidRDefault="00D71CB8">
      <w:pPr>
        <w:pStyle w:val="a3"/>
        <w:spacing w:before="2" w:line="314" w:lineRule="auto"/>
        <w:ind w:left="800" w:right="2203" w:hanging="240"/>
        <w:rPr>
          <w:lang w:eastAsia="zh-TW"/>
        </w:rPr>
      </w:pPr>
      <w:r>
        <w:rPr>
          <w:w w:val="105"/>
          <w:lang w:eastAsia="zh-TW"/>
        </w:rPr>
        <w:t xml:space="preserve">三、創新發展                                                                                                         </w:t>
      </w:r>
      <w:r>
        <w:rPr>
          <w:lang w:eastAsia="zh-TW"/>
        </w:rPr>
        <w:t>(一)辦理翻轉教育論壇、創新教學活動設計、優良測驗評量工具等研習活動。</w:t>
      </w:r>
    </w:p>
    <w:p w14:paraId="2390AEE8" w14:textId="77777777" w:rsidR="000B0424" w:rsidRDefault="00D71CB8">
      <w:pPr>
        <w:pStyle w:val="a3"/>
        <w:spacing w:line="316" w:lineRule="auto"/>
        <w:ind w:left="800" w:right="1003"/>
        <w:rPr>
          <w:lang w:eastAsia="zh-TW"/>
        </w:rPr>
      </w:pPr>
      <w:r>
        <w:rPr>
          <w:lang w:eastAsia="zh-TW"/>
        </w:rPr>
        <w:t>(二)配合成果發表會，編纂成果資料提供教師參考，建構便利性、人性化教育學習網絡。</w:t>
      </w:r>
      <w:r>
        <w:rPr>
          <w:w w:val="140"/>
          <w:lang w:eastAsia="zh-TW"/>
        </w:rPr>
        <w:t>(</w:t>
      </w:r>
      <w:r>
        <w:rPr>
          <w:w w:val="105"/>
          <w:lang w:eastAsia="zh-TW"/>
        </w:rPr>
        <w:t>三</w:t>
      </w:r>
      <w:r>
        <w:rPr>
          <w:w w:val="140"/>
          <w:lang w:eastAsia="zh-TW"/>
        </w:rPr>
        <w:t>)</w:t>
      </w:r>
      <w:r>
        <w:rPr>
          <w:w w:val="105"/>
          <w:lang w:eastAsia="zh-TW"/>
        </w:rPr>
        <w:t>協助建立學習領域自編或深入教材閱讀理解之審核與推廣機制。</w:t>
      </w:r>
    </w:p>
    <w:p w14:paraId="0092BA46" w14:textId="77777777" w:rsidR="000B0424" w:rsidRDefault="00D71CB8">
      <w:pPr>
        <w:pStyle w:val="a3"/>
        <w:spacing w:line="314" w:lineRule="auto"/>
        <w:ind w:left="800" w:right="2203" w:hanging="240"/>
        <w:rPr>
          <w:lang w:eastAsia="zh-TW"/>
        </w:rPr>
      </w:pPr>
      <w:r>
        <w:rPr>
          <w:w w:val="110"/>
          <w:lang w:eastAsia="zh-TW"/>
        </w:rPr>
        <w:t xml:space="preserve">四、相關研究                                                                                                   </w:t>
      </w:r>
      <w:r>
        <w:rPr>
          <w:lang w:eastAsia="zh-TW"/>
        </w:rPr>
        <w:t xml:space="preserve">(一)鼓勵輔導諮詢教師進行相關研究方案，提升基礎教學與輔導諮詢能力。     </w:t>
      </w:r>
      <w:r>
        <w:rPr>
          <w:w w:val="105"/>
          <w:lang w:eastAsia="zh-TW"/>
        </w:rPr>
        <w:t>(二)規劃辦理各學習領域教學研究會(Lesson</w:t>
      </w:r>
      <w:r>
        <w:rPr>
          <w:spacing w:val="5"/>
          <w:w w:val="105"/>
          <w:lang w:eastAsia="zh-TW"/>
        </w:rPr>
        <w:t xml:space="preserve"> </w:t>
      </w:r>
      <w:r>
        <w:rPr>
          <w:w w:val="105"/>
          <w:lang w:eastAsia="zh-TW"/>
        </w:rPr>
        <w:t>Study)，進行系統化專業研究。</w:t>
      </w:r>
    </w:p>
    <w:p w14:paraId="1800C78E" w14:textId="77777777" w:rsidR="000B0424" w:rsidRDefault="00D71CB8">
      <w:pPr>
        <w:pStyle w:val="2"/>
        <w:spacing w:line="383" w:lineRule="exact"/>
        <w:rPr>
          <w:lang w:eastAsia="zh-TW"/>
        </w:rPr>
      </w:pPr>
      <w:r>
        <w:rPr>
          <w:lang w:eastAsia="zh-TW"/>
        </w:rPr>
        <w:t>伍、工作任務：</w:t>
      </w:r>
    </w:p>
    <w:p w14:paraId="70F447EF" w14:textId="77777777" w:rsidR="000B0424" w:rsidRDefault="00D71CB8">
      <w:pPr>
        <w:pStyle w:val="a3"/>
        <w:spacing w:before="51" w:line="316" w:lineRule="auto"/>
        <w:ind w:left="800" w:right="5323" w:hanging="252"/>
        <w:rPr>
          <w:lang w:eastAsia="zh-TW"/>
        </w:rPr>
      </w:pPr>
      <w:r>
        <w:rPr>
          <w:w w:val="105"/>
          <w:lang w:eastAsia="zh-TW"/>
        </w:rPr>
        <w:t xml:space="preserve">一、全教會專業發展中心任務：                          </w:t>
      </w:r>
      <w:r>
        <w:rPr>
          <w:lang w:eastAsia="zh-TW"/>
        </w:rPr>
        <w:t>(一)協助發展各縣市支持系統及學校相關課程。</w:t>
      </w:r>
    </w:p>
    <w:p w14:paraId="66788DC0" w14:textId="77777777" w:rsidR="000B0424" w:rsidRDefault="00D71CB8">
      <w:pPr>
        <w:pStyle w:val="a3"/>
        <w:spacing w:line="314" w:lineRule="auto"/>
        <w:ind w:left="800" w:right="3163"/>
        <w:rPr>
          <w:lang w:eastAsia="zh-TW"/>
        </w:rPr>
      </w:pPr>
      <w:r>
        <w:rPr>
          <w:lang w:eastAsia="zh-TW"/>
        </w:rPr>
        <w:t>(二)盤點組織人才資料庫，提供各地方教師會及學校多元支持系統。</w:t>
      </w:r>
      <w:r>
        <w:rPr>
          <w:w w:val="140"/>
          <w:lang w:eastAsia="zh-TW"/>
        </w:rPr>
        <w:t>(</w:t>
      </w:r>
      <w:r>
        <w:rPr>
          <w:w w:val="105"/>
          <w:lang w:eastAsia="zh-TW"/>
        </w:rPr>
        <w:t>三</w:t>
      </w:r>
      <w:r>
        <w:rPr>
          <w:w w:val="140"/>
          <w:lang w:eastAsia="zh-TW"/>
        </w:rPr>
        <w:t>)</w:t>
      </w:r>
      <w:r>
        <w:rPr>
          <w:w w:val="105"/>
          <w:lang w:eastAsia="zh-TW"/>
        </w:rPr>
        <w:t>規劃進行數位教材與教學資源網整合。</w:t>
      </w:r>
    </w:p>
    <w:p w14:paraId="39E2F2F7" w14:textId="77777777" w:rsidR="000B0424" w:rsidRDefault="00D71CB8">
      <w:pPr>
        <w:pStyle w:val="a3"/>
        <w:spacing w:line="314" w:lineRule="auto"/>
        <w:ind w:left="800" w:right="380" w:hanging="240"/>
        <w:rPr>
          <w:lang w:eastAsia="zh-TW"/>
        </w:rPr>
      </w:pPr>
      <w:r>
        <w:rPr>
          <w:lang w:eastAsia="zh-TW"/>
        </w:rPr>
        <w:t xml:space="preserve">二、全教會各支持系統負責人暨地方教師會專業發展部門主任任務：                                               </w:t>
      </w:r>
      <w:r>
        <w:rPr>
          <w:w w:val="140"/>
          <w:lang w:eastAsia="zh-TW"/>
        </w:rPr>
        <w:t>(</w:t>
      </w:r>
      <w:r>
        <w:rPr>
          <w:lang w:eastAsia="zh-TW"/>
        </w:rPr>
        <w:t>一</w:t>
      </w:r>
      <w:r>
        <w:rPr>
          <w:w w:val="140"/>
          <w:lang w:eastAsia="zh-TW"/>
        </w:rPr>
        <w:t>)</w:t>
      </w:r>
      <w:r>
        <w:rPr>
          <w:lang w:eastAsia="zh-TW"/>
        </w:rPr>
        <w:t xml:space="preserve">規劃及辦理支持系統輔導講師研發教材、到校輔導、協助成果彙整等。                                </w:t>
      </w:r>
      <w:r>
        <w:rPr>
          <w:w w:val="140"/>
          <w:lang w:eastAsia="zh-TW"/>
        </w:rPr>
        <w:t>(</w:t>
      </w:r>
      <w:r>
        <w:rPr>
          <w:lang w:eastAsia="zh-TW"/>
        </w:rPr>
        <w:t>二</w:t>
      </w:r>
      <w:r>
        <w:rPr>
          <w:w w:val="140"/>
          <w:lang w:eastAsia="zh-TW"/>
        </w:rPr>
        <w:t>)</w:t>
      </w:r>
      <w:r>
        <w:rPr>
          <w:spacing w:val="-6"/>
          <w:lang w:eastAsia="zh-TW"/>
        </w:rPr>
        <w:t>規劃及辦理各領域課程與教學研習活動：包括課程領導研習、領域教學教師成長研習、多元</w:t>
      </w:r>
    </w:p>
    <w:p w14:paraId="528FBD01" w14:textId="77777777" w:rsidR="000B0424" w:rsidRDefault="00D71CB8">
      <w:pPr>
        <w:pStyle w:val="a3"/>
        <w:spacing w:line="314" w:lineRule="auto"/>
        <w:ind w:left="800" w:right="5083" w:firstLine="480"/>
        <w:rPr>
          <w:lang w:eastAsia="zh-TW"/>
        </w:rPr>
      </w:pPr>
      <w:r>
        <w:rPr>
          <w:w w:val="105"/>
          <w:lang w:eastAsia="zh-TW"/>
        </w:rPr>
        <w:t xml:space="preserve">評量研習、創意教學等。                              </w:t>
      </w:r>
      <w:r>
        <w:rPr>
          <w:lang w:eastAsia="zh-TW"/>
        </w:rPr>
        <w:t>(三)彙整實施各支持系統課程成果及辦理成果展。</w:t>
      </w:r>
    </w:p>
    <w:p w14:paraId="6F52AFF1" w14:textId="77777777" w:rsidR="000B0424" w:rsidRDefault="00D71CB8">
      <w:pPr>
        <w:pStyle w:val="a3"/>
        <w:spacing w:line="316" w:lineRule="auto"/>
        <w:ind w:left="800" w:right="3163"/>
        <w:rPr>
          <w:lang w:eastAsia="zh-TW"/>
        </w:rPr>
      </w:pPr>
      <w:r>
        <w:rPr>
          <w:w w:val="140"/>
          <w:lang w:eastAsia="zh-TW"/>
        </w:rPr>
        <w:t>(</w:t>
      </w:r>
      <w:r>
        <w:rPr>
          <w:w w:val="105"/>
          <w:lang w:eastAsia="zh-TW"/>
        </w:rPr>
        <w:t>四</w:t>
      </w:r>
      <w:r>
        <w:rPr>
          <w:w w:val="140"/>
          <w:lang w:eastAsia="zh-TW"/>
        </w:rPr>
        <w:t>)</w:t>
      </w:r>
      <w:r>
        <w:rPr>
          <w:w w:val="105"/>
          <w:lang w:eastAsia="zh-TW"/>
        </w:rPr>
        <w:t>各支持系統課程推動及訂定實施計畫</w:t>
      </w:r>
      <w:r>
        <w:rPr>
          <w:w w:val="140"/>
          <w:lang w:eastAsia="zh-TW"/>
        </w:rPr>
        <w:t>(</w:t>
      </w:r>
      <w:r>
        <w:rPr>
          <w:w w:val="105"/>
          <w:lang w:eastAsia="zh-TW"/>
        </w:rPr>
        <w:t>含經費概算</w:t>
      </w:r>
      <w:r>
        <w:rPr>
          <w:w w:val="140"/>
          <w:lang w:eastAsia="zh-TW"/>
        </w:rPr>
        <w:t>)</w:t>
      </w:r>
      <w:r>
        <w:rPr>
          <w:w w:val="105"/>
          <w:lang w:eastAsia="zh-TW"/>
        </w:rPr>
        <w:t xml:space="preserve">。              </w:t>
      </w:r>
      <w:r>
        <w:rPr>
          <w:lang w:eastAsia="zh-TW"/>
        </w:rPr>
        <w:t>(五)聯繫、協助、溝通、整合各支持系統內課程實施之問題與因應。</w:t>
      </w:r>
    </w:p>
    <w:p w14:paraId="5234B5EC" w14:textId="77777777" w:rsidR="000B0424" w:rsidRDefault="00D71CB8">
      <w:pPr>
        <w:pStyle w:val="a3"/>
        <w:spacing w:line="330" w:lineRule="exact"/>
        <w:ind w:left="560"/>
        <w:rPr>
          <w:lang w:eastAsia="zh-TW"/>
        </w:rPr>
      </w:pPr>
      <w:r>
        <w:rPr>
          <w:lang w:eastAsia="zh-TW"/>
        </w:rPr>
        <w:t>三、地方支持系統輔導諮詢教師暨地方教師會專業發展部門成員任務：</w:t>
      </w:r>
    </w:p>
    <w:p w14:paraId="4B3404DC" w14:textId="77777777" w:rsidR="000B0424" w:rsidRDefault="00D71CB8">
      <w:pPr>
        <w:pStyle w:val="a3"/>
        <w:spacing w:before="100"/>
        <w:ind w:left="800"/>
        <w:rPr>
          <w:lang w:eastAsia="zh-TW"/>
        </w:rPr>
      </w:pPr>
      <w:r>
        <w:rPr>
          <w:w w:val="140"/>
          <w:lang w:eastAsia="zh-TW"/>
        </w:rPr>
        <w:t>(</w:t>
      </w:r>
      <w:r>
        <w:rPr>
          <w:w w:val="105"/>
          <w:lang w:eastAsia="zh-TW"/>
        </w:rPr>
        <w:t>一</w:t>
      </w:r>
      <w:r>
        <w:rPr>
          <w:w w:val="140"/>
          <w:lang w:eastAsia="zh-TW"/>
        </w:rPr>
        <w:t>)</w:t>
      </w:r>
      <w:r>
        <w:rPr>
          <w:w w:val="105"/>
          <w:lang w:eastAsia="zh-TW"/>
        </w:rPr>
        <w:t>加強教學輔導機制，提升教師教學能力。</w:t>
      </w:r>
    </w:p>
    <w:p w14:paraId="25AB5BDE" w14:textId="77777777" w:rsidR="000B0424" w:rsidRDefault="00D71CB8">
      <w:pPr>
        <w:pStyle w:val="a3"/>
        <w:spacing w:before="106"/>
        <w:ind w:left="800"/>
        <w:rPr>
          <w:lang w:eastAsia="zh-TW"/>
        </w:rPr>
      </w:pPr>
      <w:r>
        <w:rPr>
          <w:w w:val="140"/>
          <w:lang w:eastAsia="zh-TW"/>
        </w:rPr>
        <w:t>(</w:t>
      </w:r>
      <w:r>
        <w:rPr>
          <w:w w:val="105"/>
          <w:lang w:eastAsia="zh-TW"/>
        </w:rPr>
        <w:t>二</w:t>
      </w:r>
      <w:r>
        <w:rPr>
          <w:w w:val="140"/>
          <w:lang w:eastAsia="zh-TW"/>
        </w:rPr>
        <w:t>)</w:t>
      </w:r>
      <w:r>
        <w:rPr>
          <w:w w:val="105"/>
          <w:lang w:eastAsia="zh-TW"/>
        </w:rPr>
        <w:t>參與輔導諮詢教師增能會議，精進教學與輔導知能。</w:t>
      </w:r>
    </w:p>
    <w:p w14:paraId="39F0155C" w14:textId="77777777" w:rsidR="000B0424" w:rsidRDefault="000B0424">
      <w:pPr>
        <w:rPr>
          <w:lang w:eastAsia="zh-TW"/>
        </w:rPr>
        <w:sectPr w:rsidR="000B0424">
          <w:pgSz w:w="11910" w:h="16840"/>
          <w:pgMar w:top="780" w:right="340" w:bottom="680" w:left="400" w:header="0" w:footer="403" w:gutter="0"/>
          <w:cols w:space="720"/>
        </w:sectPr>
      </w:pPr>
    </w:p>
    <w:p w14:paraId="4A704FBA" w14:textId="77777777" w:rsidR="000B0424" w:rsidRDefault="00D71CB8">
      <w:pPr>
        <w:pStyle w:val="a3"/>
        <w:spacing w:before="34"/>
        <w:ind w:left="800"/>
        <w:rPr>
          <w:lang w:eastAsia="zh-TW"/>
        </w:rPr>
      </w:pPr>
      <w:r>
        <w:rPr>
          <w:w w:val="140"/>
          <w:lang w:eastAsia="zh-TW"/>
        </w:rPr>
        <w:lastRenderedPageBreak/>
        <w:t>(</w:t>
      </w:r>
      <w:r>
        <w:rPr>
          <w:w w:val="105"/>
          <w:lang w:eastAsia="zh-TW"/>
        </w:rPr>
        <w:t>三</w:t>
      </w:r>
      <w:r>
        <w:rPr>
          <w:w w:val="140"/>
          <w:lang w:eastAsia="zh-TW"/>
        </w:rPr>
        <w:t>)</w:t>
      </w:r>
      <w:r>
        <w:rPr>
          <w:w w:val="105"/>
          <w:lang w:eastAsia="zh-TW"/>
        </w:rPr>
        <w:t>參與課程與教學之研發及分享交流工作。</w:t>
      </w:r>
    </w:p>
    <w:p w14:paraId="51AF5C39" w14:textId="77777777" w:rsidR="000B0424" w:rsidRDefault="00D71CB8">
      <w:pPr>
        <w:pStyle w:val="2"/>
        <w:spacing w:before="65"/>
        <w:rPr>
          <w:lang w:eastAsia="zh-TW"/>
        </w:rPr>
      </w:pPr>
      <w:r>
        <w:rPr>
          <w:lang w:eastAsia="zh-TW"/>
        </w:rPr>
        <w:t>陸、預期效果：</w:t>
      </w:r>
    </w:p>
    <w:p w14:paraId="4F71E5C0" w14:textId="77777777" w:rsidR="000B0424" w:rsidRDefault="00D71CB8">
      <w:pPr>
        <w:pStyle w:val="a3"/>
        <w:spacing w:before="244"/>
        <w:ind w:left="548"/>
        <w:rPr>
          <w:lang w:eastAsia="zh-TW"/>
        </w:rPr>
      </w:pPr>
      <w:r>
        <w:rPr>
          <w:lang w:eastAsia="zh-TW"/>
        </w:rPr>
        <w:t>一、提升老師的專業知能與課堂教學的能力。</w:t>
      </w:r>
    </w:p>
    <w:p w14:paraId="5F87D7EE" w14:textId="77777777" w:rsidR="000B0424" w:rsidRDefault="00D71CB8">
      <w:pPr>
        <w:pStyle w:val="a3"/>
        <w:spacing w:before="106"/>
        <w:ind w:left="800"/>
        <w:rPr>
          <w:lang w:eastAsia="zh-TW"/>
        </w:rPr>
      </w:pPr>
      <w:r>
        <w:rPr>
          <w:w w:val="140"/>
          <w:lang w:eastAsia="zh-TW"/>
        </w:rPr>
        <w:t>(</w:t>
      </w:r>
      <w:r>
        <w:rPr>
          <w:w w:val="105"/>
          <w:lang w:eastAsia="zh-TW"/>
        </w:rPr>
        <w:t>一</w:t>
      </w:r>
      <w:r>
        <w:rPr>
          <w:w w:val="140"/>
          <w:lang w:eastAsia="zh-TW"/>
        </w:rPr>
        <w:t xml:space="preserve">) </w:t>
      </w:r>
      <w:r>
        <w:rPr>
          <w:w w:val="105"/>
          <w:lang w:eastAsia="zh-TW"/>
        </w:rPr>
        <w:t>各校教師能有效運用課程統整、協同教學及多元評量方式之能力。</w:t>
      </w:r>
    </w:p>
    <w:p w14:paraId="7973B5DA" w14:textId="77777777" w:rsidR="000B0424" w:rsidRDefault="00D71CB8">
      <w:pPr>
        <w:pStyle w:val="a3"/>
        <w:spacing w:before="104"/>
        <w:ind w:left="800"/>
        <w:rPr>
          <w:lang w:eastAsia="zh-TW"/>
        </w:rPr>
      </w:pPr>
      <w:r>
        <w:rPr>
          <w:w w:val="140"/>
          <w:lang w:eastAsia="zh-TW"/>
        </w:rPr>
        <w:t>(</w:t>
      </w:r>
      <w:r>
        <w:rPr>
          <w:w w:val="105"/>
          <w:lang w:eastAsia="zh-TW"/>
        </w:rPr>
        <w:t>二</w:t>
      </w:r>
      <w:r>
        <w:rPr>
          <w:w w:val="140"/>
          <w:lang w:eastAsia="zh-TW"/>
        </w:rPr>
        <w:t xml:space="preserve">) </w:t>
      </w:r>
      <w:r>
        <w:rPr>
          <w:w w:val="105"/>
          <w:lang w:eastAsia="zh-TW"/>
        </w:rPr>
        <w:t>各校教師具有發展學校本位課程與自編教材之能力。</w:t>
      </w:r>
    </w:p>
    <w:p w14:paraId="671457B7" w14:textId="77777777" w:rsidR="000B0424" w:rsidRDefault="00D71CB8">
      <w:pPr>
        <w:pStyle w:val="a3"/>
        <w:spacing w:before="103"/>
        <w:ind w:left="800"/>
        <w:rPr>
          <w:lang w:eastAsia="zh-TW"/>
        </w:rPr>
      </w:pPr>
      <w:r>
        <w:rPr>
          <w:w w:val="140"/>
          <w:lang w:eastAsia="zh-TW"/>
        </w:rPr>
        <w:t>(</w:t>
      </w:r>
      <w:r>
        <w:rPr>
          <w:w w:val="105"/>
          <w:lang w:eastAsia="zh-TW"/>
        </w:rPr>
        <w:t>三</w:t>
      </w:r>
      <w:r>
        <w:rPr>
          <w:w w:val="140"/>
          <w:lang w:eastAsia="zh-TW"/>
        </w:rPr>
        <w:t xml:space="preserve">) </w:t>
      </w:r>
      <w:r>
        <w:rPr>
          <w:w w:val="105"/>
          <w:lang w:eastAsia="zh-TW"/>
        </w:rPr>
        <w:t>各校教師均能有效運用教學方法及學習理論、因材施教、協助學生成長。</w:t>
      </w:r>
    </w:p>
    <w:p w14:paraId="1275FA80" w14:textId="77777777" w:rsidR="000B0424" w:rsidRDefault="00D71CB8">
      <w:pPr>
        <w:pStyle w:val="a3"/>
        <w:spacing w:before="106" w:line="314" w:lineRule="auto"/>
        <w:ind w:left="1314" w:right="379" w:hanging="515"/>
        <w:rPr>
          <w:lang w:eastAsia="zh-TW"/>
        </w:rPr>
      </w:pPr>
      <w:r>
        <w:rPr>
          <w:w w:val="140"/>
          <w:lang w:eastAsia="zh-TW"/>
        </w:rPr>
        <w:t>(</w:t>
      </w:r>
      <w:r>
        <w:rPr>
          <w:lang w:eastAsia="zh-TW"/>
        </w:rPr>
        <w:t>四</w:t>
      </w:r>
      <w:r>
        <w:rPr>
          <w:spacing w:val="-16"/>
          <w:w w:val="140"/>
          <w:lang w:eastAsia="zh-TW"/>
        </w:rPr>
        <w:t xml:space="preserve">) </w:t>
      </w:r>
      <w:r>
        <w:rPr>
          <w:spacing w:val="-9"/>
          <w:lang w:eastAsia="zh-TW"/>
        </w:rPr>
        <w:t>能參照各領域課程綱要，進行解讀與縱向發展脈絡分析，並掌握教材學科本質，以利提升教學效能。</w:t>
      </w:r>
    </w:p>
    <w:p w14:paraId="5317AD02" w14:textId="77777777" w:rsidR="000B0424" w:rsidRDefault="00D71CB8">
      <w:pPr>
        <w:pStyle w:val="a3"/>
        <w:spacing w:line="270" w:lineRule="exact"/>
        <w:ind w:left="560"/>
        <w:rPr>
          <w:lang w:eastAsia="zh-TW"/>
        </w:rPr>
      </w:pPr>
      <w:r>
        <w:rPr>
          <w:lang w:eastAsia="zh-TW"/>
        </w:rPr>
        <w:t>二、落實教學現場的經驗分享與回饋，精進教學技巧。</w:t>
      </w:r>
    </w:p>
    <w:p w14:paraId="4E54FB85" w14:textId="77777777" w:rsidR="000B0424" w:rsidRDefault="00D71CB8">
      <w:pPr>
        <w:pStyle w:val="a3"/>
        <w:spacing w:before="25" w:line="256" w:lineRule="auto"/>
        <w:ind w:left="1280" w:right="379" w:hanging="481"/>
        <w:rPr>
          <w:lang w:eastAsia="zh-TW"/>
        </w:rPr>
      </w:pPr>
      <w:r>
        <w:rPr>
          <w:w w:val="140"/>
          <w:lang w:eastAsia="zh-TW"/>
        </w:rPr>
        <w:t>(</w:t>
      </w:r>
      <w:r>
        <w:rPr>
          <w:lang w:eastAsia="zh-TW"/>
        </w:rPr>
        <w:t>一</w:t>
      </w:r>
      <w:r>
        <w:rPr>
          <w:w w:val="140"/>
          <w:lang w:eastAsia="zh-TW"/>
        </w:rPr>
        <w:t>)</w:t>
      </w:r>
      <w:r>
        <w:rPr>
          <w:spacing w:val="-12"/>
          <w:lang w:eastAsia="zh-TW"/>
        </w:rPr>
        <w:t>組織以「支持培力」為基礎的學習社群，鼓勵學校成立課程與教學研究團隊，成立教師讀書會、課例研究會等，精進教師教學專業能力。</w:t>
      </w:r>
    </w:p>
    <w:p w14:paraId="2D41F655" w14:textId="77777777" w:rsidR="000B0424" w:rsidRDefault="00D71CB8">
      <w:pPr>
        <w:pStyle w:val="a3"/>
        <w:spacing w:before="2" w:line="256" w:lineRule="auto"/>
        <w:ind w:left="1280" w:right="378" w:hanging="481"/>
        <w:rPr>
          <w:lang w:eastAsia="zh-TW"/>
        </w:rPr>
      </w:pPr>
      <w:r>
        <w:rPr>
          <w:lang w:eastAsia="zh-TW"/>
        </w:rPr>
        <w:t>(二)提倡教學研究會(Lesson</w:t>
      </w:r>
      <w:r>
        <w:rPr>
          <w:spacing w:val="5"/>
          <w:lang w:eastAsia="zh-TW"/>
        </w:rPr>
        <w:t xml:space="preserve">   </w:t>
      </w:r>
      <w:r>
        <w:rPr>
          <w:spacing w:val="-3"/>
          <w:lang w:eastAsia="zh-TW"/>
        </w:rPr>
        <w:t>Study</w:t>
      </w:r>
      <w:r>
        <w:rPr>
          <w:spacing w:val="-6"/>
          <w:lang w:eastAsia="zh-TW"/>
        </w:rPr>
        <w:t>)，發展共同備課、公開觀議課，建立教學理念與技巧的互學</w:t>
      </w:r>
      <w:r>
        <w:rPr>
          <w:spacing w:val="-6"/>
          <w:w w:val="110"/>
          <w:lang w:eastAsia="zh-TW"/>
        </w:rPr>
        <w:t>機制。</w:t>
      </w:r>
    </w:p>
    <w:p w14:paraId="5693ECA0" w14:textId="77777777" w:rsidR="000B0424" w:rsidRDefault="00D71CB8">
      <w:pPr>
        <w:pStyle w:val="a3"/>
        <w:spacing w:before="2"/>
        <w:ind w:left="560"/>
        <w:rPr>
          <w:lang w:eastAsia="zh-TW"/>
        </w:rPr>
      </w:pPr>
      <w:r>
        <w:rPr>
          <w:lang w:eastAsia="zh-TW"/>
        </w:rPr>
        <w:t>三、增進學生學習的效果，提升教育品質。</w:t>
      </w:r>
    </w:p>
    <w:p w14:paraId="03E9967D" w14:textId="77777777" w:rsidR="000B0424" w:rsidRDefault="00D71CB8">
      <w:pPr>
        <w:pStyle w:val="a3"/>
        <w:spacing w:before="24" w:line="256" w:lineRule="auto"/>
        <w:ind w:left="1280" w:right="379" w:hanging="481"/>
        <w:rPr>
          <w:lang w:eastAsia="zh-TW"/>
        </w:rPr>
      </w:pPr>
      <w:r>
        <w:rPr>
          <w:w w:val="140"/>
          <w:lang w:eastAsia="zh-TW"/>
        </w:rPr>
        <w:t>(</w:t>
      </w:r>
      <w:r>
        <w:rPr>
          <w:lang w:eastAsia="zh-TW"/>
        </w:rPr>
        <w:t>一</w:t>
      </w:r>
      <w:r>
        <w:rPr>
          <w:w w:val="140"/>
          <w:lang w:eastAsia="zh-TW"/>
        </w:rPr>
        <w:t>)</w:t>
      </w:r>
      <w:r>
        <w:rPr>
          <w:spacing w:val="-9"/>
          <w:lang w:eastAsia="zh-TW"/>
        </w:rPr>
        <w:t>鼓勵教師進行教室觀察，發現教學問題，並透過經驗分享機制，解決教學現場問題，提升教學品質。</w:t>
      </w:r>
    </w:p>
    <w:p w14:paraId="333EDD27" w14:textId="77777777" w:rsidR="000B0424" w:rsidRDefault="00D71CB8">
      <w:pPr>
        <w:pStyle w:val="a3"/>
        <w:spacing w:before="2"/>
        <w:ind w:left="800"/>
        <w:rPr>
          <w:lang w:eastAsia="zh-TW"/>
        </w:rPr>
      </w:pPr>
      <w:r>
        <w:rPr>
          <w:w w:val="140"/>
          <w:lang w:eastAsia="zh-TW"/>
        </w:rPr>
        <w:t>(</w:t>
      </w:r>
      <w:r>
        <w:rPr>
          <w:w w:val="105"/>
          <w:lang w:eastAsia="zh-TW"/>
        </w:rPr>
        <w:t>二</w:t>
      </w:r>
      <w:r>
        <w:rPr>
          <w:w w:val="140"/>
          <w:lang w:eastAsia="zh-TW"/>
        </w:rPr>
        <w:t>)</w:t>
      </w:r>
      <w:r>
        <w:rPr>
          <w:w w:val="105"/>
          <w:lang w:eastAsia="zh-TW"/>
        </w:rPr>
        <w:t>進行學生學習評量之試題題型及測驗結果分析，進行評量回饋機制，提升教學效能。</w:t>
      </w:r>
    </w:p>
    <w:p w14:paraId="0DB6ED4C" w14:textId="77777777" w:rsidR="000B0424" w:rsidRDefault="00D71CB8">
      <w:pPr>
        <w:pStyle w:val="a3"/>
        <w:spacing w:before="24" w:line="256" w:lineRule="auto"/>
        <w:ind w:left="1040" w:right="379" w:hanging="481"/>
        <w:rPr>
          <w:lang w:eastAsia="zh-TW"/>
        </w:rPr>
      </w:pPr>
      <w:r>
        <w:rPr>
          <w:spacing w:val="-6"/>
          <w:lang w:eastAsia="zh-TW"/>
        </w:rPr>
        <w:t>四、有效發揮本會專業輔導中心功能，提供地方教師會或學校社群教師教育新知、課程與教學相關知能及學生輔導策略、班級經營等專業成長知識之諮詢。</w:t>
      </w:r>
    </w:p>
    <w:p w14:paraId="3DBA4511" w14:textId="77777777" w:rsidR="000B0424" w:rsidRDefault="000B0424">
      <w:pPr>
        <w:pStyle w:val="a3"/>
        <w:spacing w:before="11"/>
        <w:rPr>
          <w:sz w:val="18"/>
          <w:lang w:eastAsia="zh-TW"/>
        </w:rPr>
      </w:pPr>
    </w:p>
    <w:p w14:paraId="2DF86974" w14:textId="77777777" w:rsidR="000B0424" w:rsidRDefault="00D71CB8">
      <w:pPr>
        <w:pStyle w:val="2"/>
        <w:spacing w:before="1"/>
        <w:rPr>
          <w:lang w:eastAsia="zh-TW"/>
        </w:rPr>
      </w:pPr>
      <w:r>
        <w:rPr>
          <w:lang w:eastAsia="zh-TW"/>
        </w:rPr>
        <w:t>柒、第六期年度工作內容</w:t>
      </w:r>
    </w:p>
    <w:p w14:paraId="2DF25D89" w14:textId="77777777" w:rsidR="000B0424" w:rsidRDefault="000B0424">
      <w:pPr>
        <w:pStyle w:val="a3"/>
        <w:spacing w:before="16"/>
        <w:rPr>
          <w:rFonts w:ascii="微軟正黑體"/>
          <w:b/>
          <w:sz w:val="12"/>
          <w:lang w:eastAsia="zh-TW"/>
        </w:rPr>
      </w:pPr>
    </w:p>
    <w:tbl>
      <w:tblPr>
        <w:tblStyle w:val="TableNormal"/>
        <w:tblW w:w="0" w:type="auto"/>
        <w:tblInd w:w="3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7"/>
        <w:gridCol w:w="1560"/>
        <w:gridCol w:w="1702"/>
        <w:gridCol w:w="2551"/>
        <w:gridCol w:w="1132"/>
        <w:gridCol w:w="1135"/>
        <w:gridCol w:w="998"/>
      </w:tblGrid>
      <w:tr w:rsidR="000B0424" w14:paraId="1E6E8489" w14:textId="77777777">
        <w:trPr>
          <w:trHeight w:val="507"/>
        </w:trPr>
        <w:tc>
          <w:tcPr>
            <w:tcW w:w="567" w:type="dxa"/>
            <w:tcBorders>
              <w:bottom w:val="double" w:sz="1" w:space="0" w:color="000000"/>
              <w:right w:val="single" w:sz="6" w:space="0" w:color="000000"/>
            </w:tcBorders>
          </w:tcPr>
          <w:p w14:paraId="45FB14CE" w14:textId="77777777" w:rsidR="000B0424" w:rsidRDefault="00D71CB8">
            <w:pPr>
              <w:pStyle w:val="TableParagraph"/>
              <w:spacing w:before="86"/>
              <w:ind w:left="22" w:right="2"/>
              <w:jc w:val="center"/>
              <w:rPr>
                <w:sz w:val="24"/>
              </w:rPr>
            </w:pPr>
            <w:r>
              <w:rPr>
                <w:sz w:val="24"/>
              </w:rPr>
              <w:t>項次</w:t>
            </w:r>
          </w:p>
        </w:tc>
        <w:tc>
          <w:tcPr>
            <w:tcW w:w="1560" w:type="dxa"/>
            <w:tcBorders>
              <w:left w:val="single" w:sz="6" w:space="0" w:color="000000"/>
              <w:bottom w:val="double" w:sz="1" w:space="0" w:color="000000"/>
              <w:right w:val="single" w:sz="6" w:space="0" w:color="000000"/>
            </w:tcBorders>
          </w:tcPr>
          <w:p w14:paraId="4C59F9FA" w14:textId="77777777" w:rsidR="000B0424" w:rsidRDefault="00D71CB8">
            <w:pPr>
              <w:pStyle w:val="TableParagraph"/>
              <w:spacing w:before="86"/>
              <w:ind w:left="92" w:right="64"/>
              <w:jc w:val="center"/>
              <w:rPr>
                <w:sz w:val="24"/>
              </w:rPr>
            </w:pPr>
            <w:r>
              <w:rPr>
                <w:sz w:val="24"/>
              </w:rPr>
              <w:t>工作項目</w:t>
            </w:r>
          </w:p>
        </w:tc>
        <w:tc>
          <w:tcPr>
            <w:tcW w:w="4253" w:type="dxa"/>
            <w:gridSpan w:val="2"/>
            <w:tcBorders>
              <w:left w:val="single" w:sz="6" w:space="0" w:color="000000"/>
              <w:bottom w:val="double" w:sz="1" w:space="0" w:color="000000"/>
              <w:right w:val="single" w:sz="6" w:space="0" w:color="000000"/>
            </w:tcBorders>
          </w:tcPr>
          <w:p w14:paraId="32D7CF2D" w14:textId="77777777" w:rsidR="000B0424" w:rsidRDefault="00D71CB8">
            <w:pPr>
              <w:pStyle w:val="TableParagraph"/>
              <w:spacing w:before="86"/>
              <w:ind w:left="1633" w:right="1604"/>
              <w:jc w:val="center"/>
              <w:rPr>
                <w:sz w:val="24"/>
              </w:rPr>
            </w:pPr>
            <w:r>
              <w:rPr>
                <w:sz w:val="24"/>
              </w:rPr>
              <w:t>工作時程</w:t>
            </w:r>
          </w:p>
        </w:tc>
        <w:tc>
          <w:tcPr>
            <w:tcW w:w="1132" w:type="dxa"/>
            <w:tcBorders>
              <w:left w:val="single" w:sz="6" w:space="0" w:color="000000"/>
              <w:bottom w:val="double" w:sz="1" w:space="0" w:color="000000"/>
              <w:right w:val="single" w:sz="6" w:space="0" w:color="000000"/>
            </w:tcBorders>
          </w:tcPr>
          <w:p w14:paraId="1C33C5A5" w14:textId="77777777" w:rsidR="000B0424" w:rsidRDefault="00D71CB8">
            <w:pPr>
              <w:pStyle w:val="TableParagraph"/>
              <w:spacing w:before="86"/>
              <w:ind w:left="73" w:right="43"/>
              <w:jc w:val="center"/>
              <w:rPr>
                <w:sz w:val="24"/>
              </w:rPr>
            </w:pPr>
            <w:r>
              <w:rPr>
                <w:sz w:val="24"/>
              </w:rPr>
              <w:t>主辦單位</w:t>
            </w:r>
          </w:p>
        </w:tc>
        <w:tc>
          <w:tcPr>
            <w:tcW w:w="1135" w:type="dxa"/>
            <w:tcBorders>
              <w:left w:val="single" w:sz="6" w:space="0" w:color="000000"/>
              <w:bottom w:val="double" w:sz="1" w:space="0" w:color="000000"/>
              <w:right w:val="single" w:sz="6" w:space="0" w:color="000000"/>
            </w:tcBorders>
          </w:tcPr>
          <w:p w14:paraId="09320BAF" w14:textId="77777777" w:rsidR="000B0424" w:rsidRDefault="00D71CB8">
            <w:pPr>
              <w:pStyle w:val="TableParagraph"/>
              <w:spacing w:before="86"/>
              <w:ind w:left="74" w:right="45"/>
              <w:jc w:val="center"/>
              <w:rPr>
                <w:sz w:val="24"/>
              </w:rPr>
            </w:pPr>
            <w:r>
              <w:rPr>
                <w:sz w:val="24"/>
              </w:rPr>
              <w:t>承辦單位</w:t>
            </w:r>
          </w:p>
        </w:tc>
        <w:tc>
          <w:tcPr>
            <w:tcW w:w="998" w:type="dxa"/>
            <w:tcBorders>
              <w:left w:val="single" w:sz="6" w:space="0" w:color="000000"/>
              <w:bottom w:val="double" w:sz="1" w:space="0" w:color="000000"/>
            </w:tcBorders>
          </w:tcPr>
          <w:p w14:paraId="5FF6E9A7" w14:textId="77777777" w:rsidR="000B0424" w:rsidRDefault="00D71CB8">
            <w:pPr>
              <w:pStyle w:val="TableParagraph"/>
              <w:spacing w:before="86"/>
              <w:ind w:left="268"/>
              <w:rPr>
                <w:sz w:val="24"/>
              </w:rPr>
            </w:pPr>
            <w:r>
              <w:rPr>
                <w:sz w:val="24"/>
              </w:rPr>
              <w:t>備註</w:t>
            </w:r>
          </w:p>
        </w:tc>
      </w:tr>
      <w:tr w:rsidR="000B0424" w14:paraId="6D544020" w14:textId="77777777">
        <w:trPr>
          <w:trHeight w:val="1470"/>
        </w:trPr>
        <w:tc>
          <w:tcPr>
            <w:tcW w:w="567" w:type="dxa"/>
            <w:tcBorders>
              <w:top w:val="double" w:sz="1" w:space="0" w:color="000000"/>
              <w:bottom w:val="single" w:sz="6" w:space="0" w:color="000000"/>
              <w:right w:val="single" w:sz="6" w:space="0" w:color="000000"/>
            </w:tcBorders>
          </w:tcPr>
          <w:p w14:paraId="10DF3F95" w14:textId="77777777" w:rsidR="000B0424" w:rsidRDefault="000B0424">
            <w:pPr>
              <w:pStyle w:val="TableParagraph"/>
              <w:spacing w:before="16"/>
              <w:rPr>
                <w:rFonts w:ascii="微軟正黑體"/>
                <w:b/>
                <w:sz w:val="30"/>
              </w:rPr>
            </w:pPr>
          </w:p>
          <w:p w14:paraId="5F96F95D" w14:textId="77777777" w:rsidR="000B0424" w:rsidRDefault="00D71CB8">
            <w:pPr>
              <w:pStyle w:val="TableParagraph"/>
              <w:ind w:left="20"/>
              <w:jc w:val="center"/>
              <w:rPr>
                <w:sz w:val="24"/>
              </w:rPr>
            </w:pPr>
            <w:r>
              <w:rPr>
                <w:w w:val="106"/>
                <w:sz w:val="24"/>
              </w:rPr>
              <w:t>1</w:t>
            </w:r>
          </w:p>
        </w:tc>
        <w:tc>
          <w:tcPr>
            <w:tcW w:w="1560" w:type="dxa"/>
            <w:tcBorders>
              <w:top w:val="double" w:sz="1" w:space="0" w:color="000000"/>
              <w:left w:val="single" w:sz="6" w:space="0" w:color="000000"/>
              <w:bottom w:val="single" w:sz="6" w:space="0" w:color="000000"/>
              <w:right w:val="single" w:sz="6" w:space="0" w:color="000000"/>
            </w:tcBorders>
          </w:tcPr>
          <w:p w14:paraId="3DE95481" w14:textId="77777777" w:rsidR="000B0424" w:rsidRDefault="00D71CB8">
            <w:pPr>
              <w:pStyle w:val="TableParagraph"/>
              <w:spacing w:before="4" w:line="360" w:lineRule="atLeast"/>
              <w:ind w:left="71" w:right="-29"/>
              <w:jc w:val="both"/>
              <w:rPr>
                <w:sz w:val="24"/>
                <w:lang w:eastAsia="zh-TW"/>
              </w:rPr>
            </w:pPr>
            <w:r>
              <w:rPr>
                <w:sz w:val="24"/>
                <w:lang w:eastAsia="zh-TW"/>
              </w:rPr>
              <w:t>訂定輔導諮詢教師支持系統年度工作計畫</w:t>
            </w:r>
          </w:p>
        </w:tc>
        <w:tc>
          <w:tcPr>
            <w:tcW w:w="1702" w:type="dxa"/>
            <w:tcBorders>
              <w:top w:val="double" w:sz="1" w:space="0" w:color="000000"/>
              <w:left w:val="single" w:sz="6" w:space="0" w:color="000000"/>
              <w:bottom w:val="single" w:sz="6" w:space="0" w:color="000000"/>
              <w:right w:val="single" w:sz="4" w:space="0" w:color="000000"/>
            </w:tcBorders>
          </w:tcPr>
          <w:p w14:paraId="3B5BAC09" w14:textId="77777777" w:rsidR="000B0424" w:rsidRDefault="000B0424">
            <w:pPr>
              <w:pStyle w:val="TableParagraph"/>
              <w:spacing w:before="16"/>
              <w:rPr>
                <w:rFonts w:ascii="微軟正黑體"/>
                <w:b/>
                <w:sz w:val="30"/>
                <w:lang w:eastAsia="zh-TW"/>
              </w:rPr>
            </w:pPr>
          </w:p>
          <w:p w14:paraId="46E3A093" w14:textId="77777777" w:rsidR="000B0424" w:rsidRDefault="00D71CB8">
            <w:pPr>
              <w:pStyle w:val="TableParagraph"/>
              <w:ind w:left="71"/>
              <w:rPr>
                <w:sz w:val="24"/>
              </w:rPr>
            </w:pPr>
            <w:r>
              <w:rPr>
                <w:sz w:val="24"/>
              </w:rPr>
              <w:t>每年 8 月</w:t>
            </w:r>
          </w:p>
        </w:tc>
        <w:tc>
          <w:tcPr>
            <w:tcW w:w="2551" w:type="dxa"/>
            <w:tcBorders>
              <w:top w:val="double" w:sz="1" w:space="0" w:color="000000"/>
              <w:left w:val="single" w:sz="4" w:space="0" w:color="000000"/>
              <w:bottom w:val="single" w:sz="6" w:space="0" w:color="000000"/>
              <w:right w:val="single" w:sz="6" w:space="0" w:color="000000"/>
            </w:tcBorders>
          </w:tcPr>
          <w:p w14:paraId="2593EFEF" w14:textId="77777777" w:rsidR="000B0424" w:rsidRDefault="000B0424">
            <w:pPr>
              <w:pStyle w:val="TableParagraph"/>
              <w:spacing w:before="16"/>
              <w:rPr>
                <w:rFonts w:ascii="微軟正黑體"/>
                <w:b/>
                <w:sz w:val="30"/>
              </w:rPr>
            </w:pPr>
          </w:p>
          <w:p w14:paraId="37687712" w14:textId="7E51A5A7" w:rsidR="000B0424" w:rsidRDefault="00D71CB8">
            <w:pPr>
              <w:pStyle w:val="TableParagraph"/>
              <w:ind w:left="74"/>
              <w:rPr>
                <w:sz w:val="24"/>
              </w:rPr>
            </w:pPr>
            <w:r>
              <w:rPr>
                <w:w w:val="105"/>
                <w:sz w:val="24"/>
              </w:rPr>
              <w:t>11</w:t>
            </w:r>
            <w:r w:rsidR="003F7C3C">
              <w:rPr>
                <w:w w:val="105"/>
                <w:sz w:val="24"/>
              </w:rPr>
              <w:t>4</w:t>
            </w:r>
            <w:r>
              <w:rPr>
                <w:w w:val="105"/>
                <w:sz w:val="24"/>
              </w:rPr>
              <w:t>年 8 月</w:t>
            </w:r>
          </w:p>
        </w:tc>
        <w:tc>
          <w:tcPr>
            <w:tcW w:w="1132" w:type="dxa"/>
            <w:tcBorders>
              <w:top w:val="double" w:sz="1" w:space="0" w:color="000000"/>
              <w:left w:val="single" w:sz="6" w:space="0" w:color="000000"/>
              <w:bottom w:val="single" w:sz="6" w:space="0" w:color="000000"/>
              <w:right w:val="single" w:sz="6" w:space="0" w:color="000000"/>
            </w:tcBorders>
          </w:tcPr>
          <w:p w14:paraId="3DACBFD0" w14:textId="77777777" w:rsidR="000B0424" w:rsidRDefault="000B0424">
            <w:pPr>
              <w:pStyle w:val="TableParagraph"/>
              <w:spacing w:before="2"/>
              <w:rPr>
                <w:rFonts w:ascii="微軟正黑體"/>
                <w:b/>
                <w:sz w:val="21"/>
              </w:rPr>
            </w:pPr>
          </w:p>
          <w:p w14:paraId="274752F9" w14:textId="77777777" w:rsidR="000B0424" w:rsidRDefault="00D71CB8">
            <w:pPr>
              <w:pStyle w:val="TableParagraph"/>
              <w:spacing w:line="256" w:lineRule="auto"/>
              <w:ind w:left="213" w:right="181" w:firstLine="120"/>
              <w:rPr>
                <w:sz w:val="24"/>
              </w:rPr>
            </w:pPr>
            <w:r>
              <w:rPr>
                <w:sz w:val="24"/>
              </w:rPr>
              <w:t>全國教師會</w:t>
            </w:r>
          </w:p>
        </w:tc>
        <w:tc>
          <w:tcPr>
            <w:tcW w:w="1135" w:type="dxa"/>
            <w:tcBorders>
              <w:top w:val="double" w:sz="1" w:space="0" w:color="000000"/>
              <w:left w:val="single" w:sz="6" w:space="0" w:color="000000"/>
              <w:bottom w:val="single" w:sz="6" w:space="0" w:color="000000"/>
              <w:right w:val="single" w:sz="6" w:space="0" w:color="000000"/>
            </w:tcBorders>
          </w:tcPr>
          <w:p w14:paraId="7646EE13" w14:textId="77777777" w:rsidR="000B0424" w:rsidRDefault="000B0424">
            <w:pPr>
              <w:pStyle w:val="TableParagraph"/>
              <w:spacing w:before="2"/>
              <w:rPr>
                <w:rFonts w:ascii="微軟正黑體"/>
                <w:b/>
                <w:sz w:val="21"/>
              </w:rPr>
            </w:pPr>
          </w:p>
          <w:p w14:paraId="1A284405" w14:textId="77777777" w:rsidR="000B0424" w:rsidRDefault="00D71CB8">
            <w:pPr>
              <w:pStyle w:val="TableParagraph"/>
              <w:spacing w:line="256" w:lineRule="auto"/>
              <w:ind w:left="214" w:right="183" w:firstLine="120"/>
              <w:rPr>
                <w:sz w:val="24"/>
              </w:rPr>
            </w:pPr>
            <w:r>
              <w:rPr>
                <w:sz w:val="24"/>
              </w:rPr>
              <w:t>地方教師會</w:t>
            </w:r>
          </w:p>
        </w:tc>
        <w:tc>
          <w:tcPr>
            <w:tcW w:w="998" w:type="dxa"/>
            <w:tcBorders>
              <w:top w:val="double" w:sz="1" w:space="0" w:color="000000"/>
              <w:left w:val="single" w:sz="6" w:space="0" w:color="000000"/>
              <w:bottom w:val="single" w:sz="6" w:space="0" w:color="000000"/>
            </w:tcBorders>
          </w:tcPr>
          <w:p w14:paraId="15C623B3" w14:textId="77777777" w:rsidR="000B0424" w:rsidRDefault="000B0424">
            <w:pPr>
              <w:pStyle w:val="TableParagraph"/>
              <w:rPr>
                <w:rFonts w:ascii="Times New Roman"/>
                <w:sz w:val="24"/>
              </w:rPr>
            </w:pPr>
          </w:p>
        </w:tc>
      </w:tr>
      <w:tr w:rsidR="000B0424" w14:paraId="348A16EF" w14:textId="77777777">
        <w:trPr>
          <w:trHeight w:val="3239"/>
        </w:trPr>
        <w:tc>
          <w:tcPr>
            <w:tcW w:w="567" w:type="dxa"/>
            <w:tcBorders>
              <w:top w:val="single" w:sz="6" w:space="0" w:color="000000"/>
              <w:bottom w:val="single" w:sz="6" w:space="0" w:color="000000"/>
              <w:right w:val="single" w:sz="6" w:space="0" w:color="000000"/>
            </w:tcBorders>
          </w:tcPr>
          <w:p w14:paraId="542CEB02" w14:textId="77777777" w:rsidR="000B0424" w:rsidRDefault="000B0424">
            <w:pPr>
              <w:pStyle w:val="TableParagraph"/>
              <w:rPr>
                <w:rFonts w:ascii="微軟正黑體"/>
                <w:b/>
                <w:sz w:val="24"/>
              </w:rPr>
            </w:pPr>
          </w:p>
          <w:p w14:paraId="5A408E68" w14:textId="77777777" w:rsidR="000B0424" w:rsidRDefault="000B0424">
            <w:pPr>
              <w:pStyle w:val="TableParagraph"/>
              <w:rPr>
                <w:rFonts w:ascii="微軟正黑體"/>
                <w:b/>
                <w:sz w:val="24"/>
              </w:rPr>
            </w:pPr>
          </w:p>
          <w:p w14:paraId="79A40E15" w14:textId="77777777" w:rsidR="000B0424" w:rsidRDefault="000B0424">
            <w:pPr>
              <w:pStyle w:val="TableParagraph"/>
              <w:spacing w:before="17"/>
              <w:rPr>
                <w:rFonts w:ascii="微軟正黑體"/>
                <w:b/>
                <w:sz w:val="30"/>
              </w:rPr>
            </w:pPr>
          </w:p>
          <w:p w14:paraId="25BD47D2" w14:textId="77777777" w:rsidR="000B0424" w:rsidRDefault="00D71CB8">
            <w:pPr>
              <w:pStyle w:val="TableParagraph"/>
              <w:spacing w:before="1"/>
              <w:ind w:left="20"/>
              <w:jc w:val="center"/>
              <w:rPr>
                <w:sz w:val="24"/>
              </w:rPr>
            </w:pPr>
            <w:r>
              <w:rPr>
                <w:w w:val="106"/>
                <w:sz w:val="24"/>
              </w:rPr>
              <w:t>2</w:t>
            </w:r>
          </w:p>
        </w:tc>
        <w:tc>
          <w:tcPr>
            <w:tcW w:w="1560" w:type="dxa"/>
            <w:tcBorders>
              <w:top w:val="single" w:sz="6" w:space="0" w:color="000000"/>
              <w:left w:val="single" w:sz="6" w:space="0" w:color="000000"/>
              <w:bottom w:val="single" w:sz="6" w:space="0" w:color="000000"/>
              <w:right w:val="single" w:sz="6" w:space="0" w:color="000000"/>
            </w:tcBorders>
          </w:tcPr>
          <w:p w14:paraId="6979176E" w14:textId="77777777" w:rsidR="000B0424" w:rsidRDefault="00D71CB8">
            <w:pPr>
              <w:pStyle w:val="TableParagraph"/>
              <w:spacing w:before="11" w:line="256" w:lineRule="auto"/>
              <w:ind w:left="71" w:right="-29"/>
              <w:jc w:val="both"/>
              <w:rPr>
                <w:sz w:val="24"/>
                <w:lang w:eastAsia="zh-TW"/>
              </w:rPr>
            </w:pPr>
            <w:r>
              <w:rPr>
                <w:sz w:val="24"/>
                <w:lang w:eastAsia="zh-TW"/>
              </w:rPr>
              <w:t xml:space="preserve">定期召開全國輔導諮詢會議，邀集支持系統領導人、各地方教師會專業發展部主任進行工作及專 </w:t>
            </w:r>
          </w:p>
          <w:p w14:paraId="6584D67D" w14:textId="77777777" w:rsidR="000B0424" w:rsidRDefault="00D71CB8">
            <w:pPr>
              <w:pStyle w:val="TableParagraph"/>
              <w:spacing w:before="8" w:line="328" w:lineRule="exact"/>
              <w:ind w:left="71"/>
              <w:jc w:val="both"/>
              <w:rPr>
                <w:sz w:val="24"/>
              </w:rPr>
            </w:pPr>
            <w:r>
              <w:rPr>
                <w:sz w:val="24"/>
              </w:rPr>
              <w:t>業研討會議</w:t>
            </w:r>
          </w:p>
        </w:tc>
        <w:tc>
          <w:tcPr>
            <w:tcW w:w="1702" w:type="dxa"/>
            <w:tcBorders>
              <w:top w:val="single" w:sz="6" w:space="0" w:color="000000"/>
              <w:left w:val="single" w:sz="6" w:space="0" w:color="000000"/>
              <w:bottom w:val="single" w:sz="6" w:space="0" w:color="000000"/>
              <w:right w:val="single" w:sz="4" w:space="0" w:color="000000"/>
            </w:tcBorders>
          </w:tcPr>
          <w:p w14:paraId="34255918" w14:textId="77777777" w:rsidR="000B0424" w:rsidRDefault="000B0424">
            <w:pPr>
              <w:pStyle w:val="TableParagraph"/>
              <w:rPr>
                <w:rFonts w:ascii="微軟正黑體"/>
                <w:b/>
                <w:sz w:val="24"/>
              </w:rPr>
            </w:pPr>
          </w:p>
          <w:p w14:paraId="17D7C5D6" w14:textId="77777777" w:rsidR="000B0424" w:rsidRDefault="000B0424">
            <w:pPr>
              <w:pStyle w:val="TableParagraph"/>
              <w:rPr>
                <w:rFonts w:ascii="微軟正黑體"/>
                <w:b/>
                <w:sz w:val="24"/>
              </w:rPr>
            </w:pPr>
          </w:p>
          <w:p w14:paraId="4BCD6D98" w14:textId="77777777" w:rsidR="000B0424" w:rsidRDefault="000B0424">
            <w:pPr>
              <w:pStyle w:val="TableParagraph"/>
              <w:spacing w:before="3"/>
              <w:rPr>
                <w:rFonts w:ascii="微軟正黑體"/>
                <w:b/>
                <w:sz w:val="21"/>
              </w:rPr>
            </w:pPr>
          </w:p>
          <w:p w14:paraId="22F24BAB" w14:textId="77777777" w:rsidR="000B0424" w:rsidRDefault="00D71CB8">
            <w:pPr>
              <w:pStyle w:val="TableParagraph"/>
              <w:ind w:left="35"/>
              <w:rPr>
                <w:sz w:val="24"/>
              </w:rPr>
            </w:pPr>
            <w:r>
              <w:rPr>
                <w:sz w:val="24"/>
              </w:rPr>
              <w:t>整年度</w:t>
            </w:r>
          </w:p>
          <w:p w14:paraId="444DA4BB" w14:textId="77777777" w:rsidR="000B0424" w:rsidRDefault="00D71CB8">
            <w:pPr>
              <w:pStyle w:val="TableParagraph"/>
              <w:spacing w:before="25"/>
              <w:ind w:left="35"/>
              <w:rPr>
                <w:sz w:val="24"/>
              </w:rPr>
            </w:pPr>
            <w:r>
              <w:rPr>
                <w:sz w:val="24"/>
              </w:rPr>
              <w:t>每兩個月一次</w:t>
            </w:r>
          </w:p>
        </w:tc>
        <w:tc>
          <w:tcPr>
            <w:tcW w:w="2551" w:type="dxa"/>
            <w:tcBorders>
              <w:top w:val="single" w:sz="6" w:space="0" w:color="000000"/>
              <w:left w:val="single" w:sz="4" w:space="0" w:color="000000"/>
              <w:bottom w:val="single" w:sz="6" w:space="0" w:color="000000"/>
              <w:right w:val="single" w:sz="6" w:space="0" w:color="000000"/>
            </w:tcBorders>
          </w:tcPr>
          <w:p w14:paraId="71B569F4" w14:textId="77777777" w:rsidR="000B0424" w:rsidRDefault="000B0424">
            <w:pPr>
              <w:pStyle w:val="TableParagraph"/>
              <w:rPr>
                <w:rFonts w:ascii="微軟正黑體"/>
                <w:b/>
                <w:sz w:val="24"/>
              </w:rPr>
            </w:pPr>
          </w:p>
          <w:p w14:paraId="57AEB58B" w14:textId="77777777" w:rsidR="000B0424" w:rsidRDefault="000B0424">
            <w:pPr>
              <w:pStyle w:val="TableParagraph"/>
              <w:rPr>
                <w:rFonts w:ascii="微軟正黑體"/>
                <w:b/>
                <w:sz w:val="24"/>
              </w:rPr>
            </w:pPr>
          </w:p>
          <w:p w14:paraId="647771BB" w14:textId="77777777" w:rsidR="000B0424" w:rsidRDefault="000B0424">
            <w:pPr>
              <w:pStyle w:val="TableParagraph"/>
              <w:spacing w:before="17"/>
              <w:rPr>
                <w:rFonts w:ascii="微軟正黑體"/>
                <w:b/>
                <w:sz w:val="30"/>
              </w:rPr>
            </w:pPr>
          </w:p>
          <w:p w14:paraId="555303C6" w14:textId="077A0290" w:rsidR="000B0424" w:rsidRDefault="00D71CB8">
            <w:pPr>
              <w:pStyle w:val="TableParagraph"/>
              <w:spacing w:before="1"/>
              <w:ind w:left="38"/>
              <w:rPr>
                <w:sz w:val="24"/>
              </w:rPr>
            </w:pPr>
            <w:r>
              <w:rPr>
                <w:w w:val="105"/>
                <w:sz w:val="24"/>
              </w:rPr>
              <w:t>11</w:t>
            </w:r>
            <w:r w:rsidR="003F7C3C">
              <w:rPr>
                <w:w w:val="105"/>
                <w:sz w:val="24"/>
              </w:rPr>
              <w:t>4</w:t>
            </w:r>
            <w:r>
              <w:rPr>
                <w:w w:val="105"/>
                <w:sz w:val="24"/>
              </w:rPr>
              <w:t xml:space="preserve"> 年 8 月-11</w:t>
            </w:r>
            <w:r w:rsidR="003F7C3C">
              <w:rPr>
                <w:w w:val="105"/>
                <w:sz w:val="24"/>
              </w:rPr>
              <w:t>5</w:t>
            </w:r>
            <w:r>
              <w:rPr>
                <w:w w:val="105"/>
                <w:sz w:val="24"/>
              </w:rPr>
              <w:t xml:space="preserve"> 年 7 月</w:t>
            </w:r>
          </w:p>
        </w:tc>
        <w:tc>
          <w:tcPr>
            <w:tcW w:w="1132" w:type="dxa"/>
            <w:tcBorders>
              <w:top w:val="single" w:sz="6" w:space="0" w:color="000000"/>
              <w:left w:val="single" w:sz="6" w:space="0" w:color="000000"/>
              <w:bottom w:val="single" w:sz="6" w:space="0" w:color="000000"/>
              <w:right w:val="single" w:sz="6" w:space="0" w:color="000000"/>
            </w:tcBorders>
          </w:tcPr>
          <w:p w14:paraId="6CC4B1E5" w14:textId="77777777" w:rsidR="000B0424" w:rsidRDefault="000B0424">
            <w:pPr>
              <w:pStyle w:val="TableParagraph"/>
              <w:rPr>
                <w:rFonts w:ascii="微軟正黑體"/>
                <w:b/>
                <w:sz w:val="24"/>
              </w:rPr>
            </w:pPr>
          </w:p>
          <w:p w14:paraId="50E99EC5" w14:textId="77777777" w:rsidR="000B0424" w:rsidRDefault="000B0424">
            <w:pPr>
              <w:pStyle w:val="TableParagraph"/>
              <w:rPr>
                <w:rFonts w:ascii="微軟正黑體"/>
                <w:b/>
                <w:sz w:val="24"/>
              </w:rPr>
            </w:pPr>
          </w:p>
          <w:p w14:paraId="2D7CB9B8" w14:textId="77777777" w:rsidR="000B0424" w:rsidRDefault="000B0424">
            <w:pPr>
              <w:pStyle w:val="TableParagraph"/>
              <w:spacing w:before="3"/>
              <w:rPr>
                <w:rFonts w:ascii="微軟正黑體"/>
                <w:b/>
                <w:sz w:val="21"/>
              </w:rPr>
            </w:pPr>
          </w:p>
          <w:p w14:paraId="24ED8CA1" w14:textId="77777777" w:rsidR="000B0424" w:rsidRDefault="00D71CB8">
            <w:pPr>
              <w:pStyle w:val="TableParagraph"/>
              <w:spacing w:line="256" w:lineRule="auto"/>
              <w:ind w:left="213" w:right="181" w:firstLine="120"/>
              <w:rPr>
                <w:sz w:val="24"/>
              </w:rPr>
            </w:pPr>
            <w:r>
              <w:rPr>
                <w:sz w:val="24"/>
              </w:rPr>
              <w:t>全國教師會</w:t>
            </w:r>
          </w:p>
        </w:tc>
        <w:tc>
          <w:tcPr>
            <w:tcW w:w="1135" w:type="dxa"/>
            <w:tcBorders>
              <w:top w:val="single" w:sz="6" w:space="0" w:color="000000"/>
              <w:left w:val="single" w:sz="6" w:space="0" w:color="000000"/>
              <w:bottom w:val="single" w:sz="6" w:space="0" w:color="000000"/>
              <w:right w:val="single" w:sz="6" w:space="0" w:color="000000"/>
            </w:tcBorders>
          </w:tcPr>
          <w:p w14:paraId="4838CC96" w14:textId="77777777" w:rsidR="000B0424" w:rsidRDefault="000B0424">
            <w:pPr>
              <w:pStyle w:val="TableParagraph"/>
              <w:rPr>
                <w:rFonts w:ascii="微軟正黑體"/>
                <w:b/>
                <w:sz w:val="24"/>
              </w:rPr>
            </w:pPr>
          </w:p>
          <w:p w14:paraId="460D7700" w14:textId="77777777" w:rsidR="000B0424" w:rsidRDefault="000B0424">
            <w:pPr>
              <w:pStyle w:val="TableParagraph"/>
              <w:rPr>
                <w:rFonts w:ascii="微軟正黑體"/>
                <w:b/>
                <w:sz w:val="24"/>
              </w:rPr>
            </w:pPr>
          </w:p>
          <w:p w14:paraId="0D9B130B" w14:textId="77777777" w:rsidR="000B0424" w:rsidRDefault="000B0424">
            <w:pPr>
              <w:pStyle w:val="TableParagraph"/>
              <w:spacing w:before="3"/>
              <w:rPr>
                <w:rFonts w:ascii="微軟正黑體"/>
                <w:b/>
                <w:sz w:val="21"/>
              </w:rPr>
            </w:pPr>
          </w:p>
          <w:p w14:paraId="113650E2" w14:textId="77777777" w:rsidR="000B0424" w:rsidRDefault="00D71CB8">
            <w:pPr>
              <w:pStyle w:val="TableParagraph"/>
              <w:spacing w:line="256" w:lineRule="auto"/>
              <w:ind w:left="214" w:right="183" w:firstLine="120"/>
              <w:rPr>
                <w:sz w:val="24"/>
              </w:rPr>
            </w:pPr>
            <w:r>
              <w:rPr>
                <w:sz w:val="24"/>
              </w:rPr>
              <w:t>全國教師會</w:t>
            </w:r>
          </w:p>
        </w:tc>
        <w:tc>
          <w:tcPr>
            <w:tcW w:w="998" w:type="dxa"/>
            <w:tcBorders>
              <w:top w:val="single" w:sz="6" w:space="0" w:color="000000"/>
              <w:left w:val="single" w:sz="6" w:space="0" w:color="000000"/>
              <w:bottom w:val="single" w:sz="6" w:space="0" w:color="000000"/>
            </w:tcBorders>
          </w:tcPr>
          <w:p w14:paraId="6BC9B74E" w14:textId="77777777" w:rsidR="000B0424" w:rsidRDefault="000B0424">
            <w:pPr>
              <w:pStyle w:val="TableParagraph"/>
              <w:rPr>
                <w:rFonts w:ascii="Times New Roman"/>
                <w:sz w:val="24"/>
              </w:rPr>
            </w:pPr>
          </w:p>
        </w:tc>
      </w:tr>
      <w:tr w:rsidR="000B0424" w14:paraId="3ADBBBE3" w14:textId="77777777">
        <w:trPr>
          <w:trHeight w:val="681"/>
        </w:trPr>
        <w:tc>
          <w:tcPr>
            <w:tcW w:w="567" w:type="dxa"/>
            <w:tcBorders>
              <w:top w:val="single" w:sz="6" w:space="0" w:color="000000"/>
              <w:bottom w:val="single" w:sz="6" w:space="0" w:color="000000"/>
              <w:right w:val="single" w:sz="6" w:space="0" w:color="000000"/>
            </w:tcBorders>
          </w:tcPr>
          <w:p w14:paraId="309EA25F" w14:textId="77777777" w:rsidR="000B0424" w:rsidRDefault="00D71CB8">
            <w:pPr>
              <w:pStyle w:val="TableParagraph"/>
              <w:spacing w:before="172"/>
              <w:ind w:left="20"/>
              <w:jc w:val="center"/>
              <w:rPr>
                <w:sz w:val="24"/>
              </w:rPr>
            </w:pPr>
            <w:r>
              <w:rPr>
                <w:w w:val="106"/>
                <w:sz w:val="24"/>
              </w:rPr>
              <w:t>3</w:t>
            </w:r>
          </w:p>
        </w:tc>
        <w:tc>
          <w:tcPr>
            <w:tcW w:w="1560" w:type="dxa"/>
            <w:tcBorders>
              <w:top w:val="single" w:sz="6" w:space="0" w:color="000000"/>
              <w:left w:val="single" w:sz="6" w:space="0" w:color="000000"/>
              <w:bottom w:val="single" w:sz="6" w:space="0" w:color="000000"/>
              <w:right w:val="single" w:sz="6" w:space="0" w:color="000000"/>
            </w:tcBorders>
          </w:tcPr>
          <w:p w14:paraId="50C7DE4B" w14:textId="77777777" w:rsidR="000B0424" w:rsidRDefault="00D71CB8">
            <w:pPr>
              <w:pStyle w:val="TableParagraph"/>
              <w:spacing w:before="172"/>
              <w:ind w:left="71" w:right="-29"/>
              <w:jc w:val="center"/>
              <w:rPr>
                <w:sz w:val="24"/>
              </w:rPr>
            </w:pPr>
            <w:r>
              <w:rPr>
                <w:spacing w:val="43"/>
                <w:sz w:val="24"/>
              </w:rPr>
              <w:t>辦理支持系</w:t>
            </w:r>
            <w:r>
              <w:rPr>
                <w:spacing w:val="-5"/>
                <w:sz w:val="24"/>
              </w:rPr>
              <w:t xml:space="preserve"> </w:t>
            </w:r>
          </w:p>
        </w:tc>
        <w:tc>
          <w:tcPr>
            <w:tcW w:w="1702" w:type="dxa"/>
            <w:tcBorders>
              <w:top w:val="single" w:sz="6" w:space="0" w:color="000000"/>
              <w:left w:val="single" w:sz="6" w:space="0" w:color="000000"/>
              <w:bottom w:val="single" w:sz="6" w:space="0" w:color="000000"/>
              <w:right w:val="single" w:sz="4" w:space="0" w:color="000000"/>
            </w:tcBorders>
          </w:tcPr>
          <w:p w14:paraId="1EA7BD89" w14:textId="77777777" w:rsidR="000B0424" w:rsidRDefault="00D71CB8">
            <w:pPr>
              <w:pStyle w:val="TableParagraph"/>
              <w:spacing w:before="172"/>
              <w:ind w:left="35"/>
              <w:rPr>
                <w:sz w:val="24"/>
              </w:rPr>
            </w:pPr>
            <w:r>
              <w:rPr>
                <w:sz w:val="24"/>
              </w:rPr>
              <w:t>整年度</w:t>
            </w:r>
          </w:p>
        </w:tc>
        <w:tc>
          <w:tcPr>
            <w:tcW w:w="2551" w:type="dxa"/>
            <w:tcBorders>
              <w:top w:val="single" w:sz="6" w:space="0" w:color="000000"/>
              <w:left w:val="single" w:sz="4" w:space="0" w:color="000000"/>
              <w:bottom w:val="single" w:sz="6" w:space="0" w:color="000000"/>
              <w:right w:val="single" w:sz="6" w:space="0" w:color="000000"/>
            </w:tcBorders>
          </w:tcPr>
          <w:p w14:paraId="241F05E4" w14:textId="6C266EDE" w:rsidR="000B0424" w:rsidRDefault="00D71CB8">
            <w:pPr>
              <w:pStyle w:val="TableParagraph"/>
              <w:spacing w:before="172"/>
              <w:ind w:left="38"/>
              <w:rPr>
                <w:sz w:val="24"/>
              </w:rPr>
            </w:pPr>
            <w:r>
              <w:rPr>
                <w:w w:val="105"/>
                <w:sz w:val="24"/>
              </w:rPr>
              <w:t>11</w:t>
            </w:r>
            <w:r w:rsidR="003F7C3C">
              <w:rPr>
                <w:w w:val="105"/>
                <w:sz w:val="24"/>
              </w:rPr>
              <w:t>4</w:t>
            </w:r>
            <w:r>
              <w:rPr>
                <w:w w:val="105"/>
                <w:sz w:val="24"/>
              </w:rPr>
              <w:t xml:space="preserve"> 年 8 月-11</w:t>
            </w:r>
            <w:r w:rsidR="003F7C3C">
              <w:rPr>
                <w:w w:val="105"/>
                <w:sz w:val="24"/>
              </w:rPr>
              <w:t>5</w:t>
            </w:r>
            <w:r>
              <w:rPr>
                <w:w w:val="105"/>
                <w:sz w:val="24"/>
              </w:rPr>
              <w:t xml:space="preserve"> 年 7 月</w:t>
            </w:r>
          </w:p>
        </w:tc>
        <w:tc>
          <w:tcPr>
            <w:tcW w:w="1132" w:type="dxa"/>
            <w:tcBorders>
              <w:top w:val="single" w:sz="6" w:space="0" w:color="000000"/>
              <w:left w:val="single" w:sz="6" w:space="0" w:color="000000"/>
              <w:bottom w:val="single" w:sz="6" w:space="0" w:color="000000"/>
              <w:right w:val="single" w:sz="6" w:space="0" w:color="000000"/>
            </w:tcBorders>
          </w:tcPr>
          <w:p w14:paraId="5531BC7E" w14:textId="77777777" w:rsidR="000B0424" w:rsidRDefault="00D71CB8">
            <w:pPr>
              <w:pStyle w:val="TableParagraph"/>
              <w:spacing w:before="172"/>
              <w:ind w:left="73" w:right="43"/>
              <w:jc w:val="center"/>
              <w:rPr>
                <w:sz w:val="24"/>
              </w:rPr>
            </w:pPr>
            <w:r>
              <w:rPr>
                <w:sz w:val="24"/>
              </w:rPr>
              <w:t>全國</w:t>
            </w:r>
          </w:p>
        </w:tc>
        <w:tc>
          <w:tcPr>
            <w:tcW w:w="1135" w:type="dxa"/>
            <w:tcBorders>
              <w:top w:val="single" w:sz="6" w:space="0" w:color="000000"/>
              <w:left w:val="single" w:sz="6" w:space="0" w:color="000000"/>
              <w:bottom w:val="single" w:sz="6" w:space="0" w:color="000000"/>
              <w:right w:val="single" w:sz="6" w:space="0" w:color="000000"/>
            </w:tcBorders>
          </w:tcPr>
          <w:p w14:paraId="7018FE3E" w14:textId="77777777" w:rsidR="000B0424" w:rsidRDefault="00D71CB8">
            <w:pPr>
              <w:pStyle w:val="TableParagraph"/>
              <w:spacing w:before="172"/>
              <w:ind w:left="74" w:right="45"/>
              <w:jc w:val="center"/>
              <w:rPr>
                <w:sz w:val="24"/>
              </w:rPr>
            </w:pPr>
            <w:r>
              <w:rPr>
                <w:sz w:val="24"/>
              </w:rPr>
              <w:t>地方</w:t>
            </w:r>
          </w:p>
        </w:tc>
        <w:tc>
          <w:tcPr>
            <w:tcW w:w="998" w:type="dxa"/>
            <w:tcBorders>
              <w:top w:val="single" w:sz="6" w:space="0" w:color="000000"/>
              <w:left w:val="single" w:sz="6" w:space="0" w:color="000000"/>
              <w:bottom w:val="single" w:sz="6" w:space="0" w:color="000000"/>
            </w:tcBorders>
          </w:tcPr>
          <w:p w14:paraId="09DE93E0" w14:textId="77777777" w:rsidR="000B0424" w:rsidRDefault="000B0424">
            <w:pPr>
              <w:pStyle w:val="TableParagraph"/>
              <w:rPr>
                <w:rFonts w:ascii="Times New Roman"/>
                <w:sz w:val="24"/>
              </w:rPr>
            </w:pPr>
          </w:p>
        </w:tc>
      </w:tr>
    </w:tbl>
    <w:p w14:paraId="1AC3C032" w14:textId="77777777" w:rsidR="000B0424" w:rsidRDefault="000B0424">
      <w:pPr>
        <w:rPr>
          <w:rFonts w:ascii="Times New Roman"/>
          <w:sz w:val="24"/>
        </w:rPr>
        <w:sectPr w:rsidR="000B0424">
          <w:pgSz w:w="11910" w:h="16840"/>
          <w:pgMar w:top="780" w:right="340" w:bottom="680" w:left="400" w:header="0" w:footer="403" w:gutter="0"/>
          <w:cols w:space="720"/>
        </w:sectPr>
      </w:pPr>
    </w:p>
    <w:tbl>
      <w:tblPr>
        <w:tblStyle w:val="TableNormal"/>
        <w:tblW w:w="0" w:type="auto"/>
        <w:tblInd w:w="3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7"/>
        <w:gridCol w:w="1560"/>
        <w:gridCol w:w="1702"/>
        <w:gridCol w:w="2551"/>
        <w:gridCol w:w="1132"/>
        <w:gridCol w:w="1135"/>
        <w:gridCol w:w="998"/>
      </w:tblGrid>
      <w:tr w:rsidR="000B0424" w14:paraId="4DA3E143" w14:textId="77777777">
        <w:trPr>
          <w:trHeight w:val="507"/>
        </w:trPr>
        <w:tc>
          <w:tcPr>
            <w:tcW w:w="567" w:type="dxa"/>
            <w:tcBorders>
              <w:right w:val="single" w:sz="6" w:space="0" w:color="000000"/>
            </w:tcBorders>
          </w:tcPr>
          <w:p w14:paraId="62B0F1A3" w14:textId="77777777" w:rsidR="000B0424" w:rsidRDefault="00D71CB8">
            <w:pPr>
              <w:pStyle w:val="TableParagraph"/>
              <w:spacing w:before="86"/>
              <w:ind w:left="22" w:right="2"/>
              <w:jc w:val="center"/>
              <w:rPr>
                <w:sz w:val="24"/>
              </w:rPr>
            </w:pPr>
            <w:r>
              <w:rPr>
                <w:sz w:val="24"/>
              </w:rPr>
              <w:lastRenderedPageBreak/>
              <w:t>項次</w:t>
            </w:r>
          </w:p>
        </w:tc>
        <w:tc>
          <w:tcPr>
            <w:tcW w:w="1560" w:type="dxa"/>
            <w:tcBorders>
              <w:left w:val="single" w:sz="6" w:space="0" w:color="000000"/>
              <w:right w:val="single" w:sz="6" w:space="0" w:color="000000"/>
            </w:tcBorders>
          </w:tcPr>
          <w:p w14:paraId="3932F240" w14:textId="77777777" w:rsidR="000B0424" w:rsidRDefault="00D71CB8">
            <w:pPr>
              <w:pStyle w:val="TableParagraph"/>
              <w:spacing w:before="86"/>
              <w:ind w:left="306"/>
              <w:rPr>
                <w:sz w:val="24"/>
              </w:rPr>
            </w:pPr>
            <w:r>
              <w:rPr>
                <w:sz w:val="24"/>
              </w:rPr>
              <w:t>工作項目</w:t>
            </w:r>
          </w:p>
        </w:tc>
        <w:tc>
          <w:tcPr>
            <w:tcW w:w="4253" w:type="dxa"/>
            <w:gridSpan w:val="2"/>
            <w:tcBorders>
              <w:left w:val="single" w:sz="6" w:space="0" w:color="000000"/>
              <w:right w:val="single" w:sz="6" w:space="0" w:color="000000"/>
            </w:tcBorders>
          </w:tcPr>
          <w:p w14:paraId="72845AA3" w14:textId="77777777" w:rsidR="000B0424" w:rsidRDefault="00D71CB8">
            <w:pPr>
              <w:pStyle w:val="TableParagraph"/>
              <w:spacing w:before="86"/>
              <w:ind w:left="1633" w:right="1604"/>
              <w:jc w:val="center"/>
              <w:rPr>
                <w:sz w:val="24"/>
              </w:rPr>
            </w:pPr>
            <w:r>
              <w:rPr>
                <w:sz w:val="24"/>
              </w:rPr>
              <w:t>工作時程</w:t>
            </w:r>
          </w:p>
        </w:tc>
        <w:tc>
          <w:tcPr>
            <w:tcW w:w="1132" w:type="dxa"/>
            <w:tcBorders>
              <w:left w:val="single" w:sz="6" w:space="0" w:color="000000"/>
              <w:right w:val="single" w:sz="6" w:space="0" w:color="000000"/>
            </w:tcBorders>
          </w:tcPr>
          <w:p w14:paraId="5A9613CD" w14:textId="77777777" w:rsidR="000B0424" w:rsidRDefault="00D71CB8">
            <w:pPr>
              <w:pStyle w:val="TableParagraph"/>
              <w:spacing w:before="86"/>
              <w:ind w:left="73" w:right="43"/>
              <w:jc w:val="center"/>
              <w:rPr>
                <w:sz w:val="24"/>
              </w:rPr>
            </w:pPr>
            <w:r>
              <w:rPr>
                <w:sz w:val="24"/>
              </w:rPr>
              <w:t>主辦單位</w:t>
            </w:r>
          </w:p>
        </w:tc>
        <w:tc>
          <w:tcPr>
            <w:tcW w:w="1135" w:type="dxa"/>
            <w:tcBorders>
              <w:left w:val="single" w:sz="6" w:space="0" w:color="000000"/>
              <w:right w:val="single" w:sz="6" w:space="0" w:color="000000"/>
            </w:tcBorders>
          </w:tcPr>
          <w:p w14:paraId="4A829197" w14:textId="77777777" w:rsidR="000B0424" w:rsidRDefault="00D71CB8">
            <w:pPr>
              <w:pStyle w:val="TableParagraph"/>
              <w:spacing w:before="86"/>
              <w:ind w:left="74" w:right="45"/>
              <w:jc w:val="center"/>
              <w:rPr>
                <w:sz w:val="24"/>
              </w:rPr>
            </w:pPr>
            <w:r>
              <w:rPr>
                <w:sz w:val="24"/>
              </w:rPr>
              <w:t>承辦單位</w:t>
            </w:r>
          </w:p>
        </w:tc>
        <w:tc>
          <w:tcPr>
            <w:tcW w:w="998" w:type="dxa"/>
            <w:tcBorders>
              <w:left w:val="single" w:sz="6" w:space="0" w:color="000000"/>
            </w:tcBorders>
          </w:tcPr>
          <w:p w14:paraId="0E1819D6" w14:textId="77777777" w:rsidR="000B0424" w:rsidRDefault="00D71CB8">
            <w:pPr>
              <w:pStyle w:val="TableParagraph"/>
              <w:spacing w:before="86"/>
              <w:ind w:left="268"/>
              <w:rPr>
                <w:sz w:val="24"/>
              </w:rPr>
            </w:pPr>
            <w:r>
              <w:rPr>
                <w:sz w:val="24"/>
              </w:rPr>
              <w:t>備註</w:t>
            </w:r>
          </w:p>
        </w:tc>
      </w:tr>
      <w:tr w:rsidR="000B0424" w14:paraId="4C3F3324" w14:textId="77777777">
        <w:trPr>
          <w:trHeight w:val="1065"/>
        </w:trPr>
        <w:tc>
          <w:tcPr>
            <w:tcW w:w="567" w:type="dxa"/>
            <w:tcBorders>
              <w:bottom w:val="single" w:sz="6" w:space="0" w:color="000000"/>
              <w:right w:val="single" w:sz="6" w:space="0" w:color="000000"/>
            </w:tcBorders>
          </w:tcPr>
          <w:p w14:paraId="23059BDC" w14:textId="77777777" w:rsidR="000B0424" w:rsidRDefault="000B0424">
            <w:pPr>
              <w:pStyle w:val="TableParagraph"/>
              <w:rPr>
                <w:rFonts w:ascii="Times New Roman"/>
                <w:sz w:val="24"/>
              </w:rPr>
            </w:pPr>
          </w:p>
        </w:tc>
        <w:tc>
          <w:tcPr>
            <w:tcW w:w="1560" w:type="dxa"/>
            <w:tcBorders>
              <w:left w:val="single" w:sz="6" w:space="0" w:color="000000"/>
              <w:bottom w:val="single" w:sz="6" w:space="0" w:color="000000"/>
              <w:right w:val="single" w:sz="6" w:space="0" w:color="000000"/>
            </w:tcBorders>
          </w:tcPr>
          <w:p w14:paraId="29391C91" w14:textId="77777777" w:rsidR="000B0424" w:rsidRDefault="00D71CB8">
            <w:pPr>
              <w:pStyle w:val="TableParagraph"/>
              <w:spacing w:line="333" w:lineRule="exact"/>
              <w:ind w:left="71" w:right="-29"/>
              <w:rPr>
                <w:sz w:val="24"/>
                <w:lang w:eastAsia="zh-TW"/>
              </w:rPr>
            </w:pPr>
            <w:r>
              <w:rPr>
                <w:spacing w:val="43"/>
                <w:sz w:val="24"/>
                <w:lang w:eastAsia="zh-TW"/>
              </w:rPr>
              <w:t>統輔導諮詢</w:t>
            </w:r>
            <w:r>
              <w:rPr>
                <w:spacing w:val="-5"/>
                <w:sz w:val="24"/>
                <w:lang w:eastAsia="zh-TW"/>
              </w:rPr>
              <w:t xml:space="preserve"> </w:t>
            </w:r>
          </w:p>
          <w:p w14:paraId="0F09B1C2" w14:textId="77777777" w:rsidR="000B0424" w:rsidRDefault="00D71CB8">
            <w:pPr>
              <w:pStyle w:val="TableParagraph"/>
              <w:spacing w:line="360" w:lineRule="atLeast"/>
              <w:ind w:left="71" w:right="-29"/>
              <w:rPr>
                <w:sz w:val="24"/>
                <w:lang w:eastAsia="zh-TW"/>
              </w:rPr>
            </w:pPr>
            <w:r>
              <w:rPr>
                <w:spacing w:val="43"/>
                <w:sz w:val="24"/>
                <w:lang w:eastAsia="zh-TW"/>
              </w:rPr>
              <w:t>教師培力研習營</w:t>
            </w:r>
          </w:p>
        </w:tc>
        <w:tc>
          <w:tcPr>
            <w:tcW w:w="1702" w:type="dxa"/>
            <w:tcBorders>
              <w:left w:val="single" w:sz="6" w:space="0" w:color="000000"/>
              <w:bottom w:val="single" w:sz="6" w:space="0" w:color="000000"/>
              <w:right w:val="single" w:sz="4" w:space="0" w:color="000000"/>
            </w:tcBorders>
          </w:tcPr>
          <w:p w14:paraId="01F5131B" w14:textId="77777777" w:rsidR="000B0424" w:rsidRDefault="00D71CB8">
            <w:pPr>
              <w:pStyle w:val="TableParagraph"/>
              <w:spacing w:line="333" w:lineRule="exact"/>
              <w:ind w:left="35"/>
              <w:rPr>
                <w:sz w:val="24"/>
              </w:rPr>
            </w:pPr>
            <w:r>
              <w:rPr>
                <w:w w:val="140"/>
                <w:sz w:val="24"/>
              </w:rPr>
              <w:t>(</w:t>
            </w:r>
            <w:r>
              <w:rPr>
                <w:w w:val="110"/>
                <w:sz w:val="24"/>
              </w:rPr>
              <w:t>分場次辦理</w:t>
            </w:r>
            <w:r>
              <w:rPr>
                <w:w w:val="140"/>
                <w:sz w:val="24"/>
              </w:rPr>
              <w:t>)</w:t>
            </w:r>
          </w:p>
        </w:tc>
        <w:tc>
          <w:tcPr>
            <w:tcW w:w="2551" w:type="dxa"/>
            <w:tcBorders>
              <w:left w:val="single" w:sz="4" w:space="0" w:color="000000"/>
              <w:bottom w:val="single" w:sz="6" w:space="0" w:color="000000"/>
              <w:right w:val="single" w:sz="6" w:space="0" w:color="000000"/>
            </w:tcBorders>
          </w:tcPr>
          <w:p w14:paraId="31EAAC0E" w14:textId="77777777" w:rsidR="000B0424" w:rsidRDefault="000B0424">
            <w:pPr>
              <w:pStyle w:val="TableParagraph"/>
              <w:rPr>
                <w:rFonts w:ascii="Times New Roman"/>
                <w:sz w:val="24"/>
              </w:rPr>
            </w:pPr>
          </w:p>
        </w:tc>
        <w:tc>
          <w:tcPr>
            <w:tcW w:w="1132" w:type="dxa"/>
            <w:tcBorders>
              <w:left w:val="single" w:sz="6" w:space="0" w:color="000000"/>
              <w:bottom w:val="single" w:sz="6" w:space="0" w:color="000000"/>
              <w:right w:val="single" w:sz="6" w:space="0" w:color="000000"/>
            </w:tcBorders>
          </w:tcPr>
          <w:p w14:paraId="12D7663D" w14:textId="77777777" w:rsidR="000B0424" w:rsidRDefault="00D71CB8">
            <w:pPr>
              <w:pStyle w:val="TableParagraph"/>
              <w:spacing w:line="333" w:lineRule="exact"/>
              <w:ind w:left="73" w:right="43"/>
              <w:jc w:val="center"/>
              <w:rPr>
                <w:sz w:val="24"/>
              </w:rPr>
            </w:pPr>
            <w:r>
              <w:rPr>
                <w:sz w:val="24"/>
              </w:rPr>
              <w:t>教師會</w:t>
            </w:r>
          </w:p>
        </w:tc>
        <w:tc>
          <w:tcPr>
            <w:tcW w:w="1135" w:type="dxa"/>
            <w:tcBorders>
              <w:left w:val="single" w:sz="6" w:space="0" w:color="000000"/>
              <w:bottom w:val="single" w:sz="6" w:space="0" w:color="000000"/>
              <w:right w:val="single" w:sz="6" w:space="0" w:color="000000"/>
            </w:tcBorders>
          </w:tcPr>
          <w:p w14:paraId="6C79F1C6" w14:textId="77777777" w:rsidR="000B0424" w:rsidRDefault="00D71CB8">
            <w:pPr>
              <w:pStyle w:val="TableParagraph"/>
              <w:spacing w:line="333" w:lineRule="exact"/>
              <w:ind w:left="74" w:right="45"/>
              <w:jc w:val="center"/>
              <w:rPr>
                <w:sz w:val="24"/>
              </w:rPr>
            </w:pPr>
            <w:r>
              <w:rPr>
                <w:sz w:val="24"/>
              </w:rPr>
              <w:t>教師會</w:t>
            </w:r>
          </w:p>
        </w:tc>
        <w:tc>
          <w:tcPr>
            <w:tcW w:w="998" w:type="dxa"/>
            <w:tcBorders>
              <w:left w:val="single" w:sz="6" w:space="0" w:color="000000"/>
              <w:bottom w:val="single" w:sz="6" w:space="0" w:color="000000"/>
            </w:tcBorders>
          </w:tcPr>
          <w:p w14:paraId="1D3D1AF0" w14:textId="77777777" w:rsidR="000B0424" w:rsidRDefault="000B0424">
            <w:pPr>
              <w:pStyle w:val="TableParagraph"/>
              <w:rPr>
                <w:rFonts w:ascii="Times New Roman"/>
                <w:sz w:val="24"/>
              </w:rPr>
            </w:pPr>
          </w:p>
        </w:tc>
      </w:tr>
      <w:tr w:rsidR="000B0424" w14:paraId="7D7EE844" w14:textId="77777777">
        <w:trPr>
          <w:trHeight w:val="1441"/>
        </w:trPr>
        <w:tc>
          <w:tcPr>
            <w:tcW w:w="567" w:type="dxa"/>
            <w:tcBorders>
              <w:top w:val="single" w:sz="6" w:space="0" w:color="000000"/>
              <w:bottom w:val="single" w:sz="6" w:space="0" w:color="000000"/>
              <w:right w:val="single" w:sz="6" w:space="0" w:color="000000"/>
            </w:tcBorders>
          </w:tcPr>
          <w:p w14:paraId="2F99D0A2" w14:textId="77777777" w:rsidR="000B0424" w:rsidRDefault="000B0424">
            <w:pPr>
              <w:pStyle w:val="TableParagraph"/>
              <w:spacing w:before="2"/>
              <w:rPr>
                <w:rFonts w:ascii="微軟正黑體"/>
                <w:b/>
                <w:sz w:val="30"/>
              </w:rPr>
            </w:pPr>
          </w:p>
          <w:p w14:paraId="3AE5A78D" w14:textId="77777777" w:rsidR="000B0424" w:rsidRDefault="00D71CB8">
            <w:pPr>
              <w:pStyle w:val="TableParagraph"/>
              <w:ind w:left="20"/>
              <w:jc w:val="center"/>
              <w:rPr>
                <w:sz w:val="24"/>
              </w:rPr>
            </w:pPr>
            <w:r>
              <w:rPr>
                <w:w w:val="106"/>
                <w:sz w:val="24"/>
              </w:rPr>
              <w:t>4</w:t>
            </w:r>
          </w:p>
        </w:tc>
        <w:tc>
          <w:tcPr>
            <w:tcW w:w="1560" w:type="dxa"/>
            <w:tcBorders>
              <w:top w:val="single" w:sz="6" w:space="0" w:color="000000"/>
              <w:left w:val="single" w:sz="6" w:space="0" w:color="000000"/>
              <w:bottom w:val="single" w:sz="6" w:space="0" w:color="000000"/>
              <w:right w:val="single" w:sz="6" w:space="0" w:color="000000"/>
            </w:tcBorders>
          </w:tcPr>
          <w:p w14:paraId="175997C1" w14:textId="77777777" w:rsidR="000B0424" w:rsidRDefault="00D71CB8">
            <w:pPr>
              <w:pStyle w:val="TableParagraph"/>
              <w:spacing w:before="14" w:line="256" w:lineRule="auto"/>
              <w:ind w:left="71" w:right="-29"/>
              <w:jc w:val="both"/>
              <w:rPr>
                <w:sz w:val="24"/>
                <w:lang w:eastAsia="zh-TW"/>
              </w:rPr>
            </w:pPr>
            <w:r>
              <w:rPr>
                <w:sz w:val="24"/>
                <w:lang w:eastAsia="zh-TW"/>
              </w:rPr>
              <w:t xml:space="preserve">落實各支持系統輔導諮詢教師到校 </w:t>
            </w:r>
          </w:p>
          <w:p w14:paraId="631F7E2F" w14:textId="77777777" w:rsidR="000B0424" w:rsidRDefault="00D71CB8">
            <w:pPr>
              <w:pStyle w:val="TableParagraph"/>
              <w:spacing w:before="2" w:line="328" w:lineRule="exact"/>
              <w:ind w:left="71"/>
              <w:jc w:val="both"/>
              <w:rPr>
                <w:sz w:val="24"/>
              </w:rPr>
            </w:pPr>
            <w:r>
              <w:rPr>
                <w:sz w:val="24"/>
              </w:rPr>
              <w:t>輔導計畫</w:t>
            </w:r>
          </w:p>
        </w:tc>
        <w:tc>
          <w:tcPr>
            <w:tcW w:w="1702" w:type="dxa"/>
            <w:tcBorders>
              <w:top w:val="single" w:sz="6" w:space="0" w:color="000000"/>
              <w:left w:val="single" w:sz="6" w:space="0" w:color="000000"/>
              <w:bottom w:val="single" w:sz="6" w:space="0" w:color="000000"/>
              <w:right w:val="single" w:sz="4" w:space="0" w:color="000000"/>
            </w:tcBorders>
          </w:tcPr>
          <w:p w14:paraId="4A38BE52" w14:textId="77777777" w:rsidR="000B0424" w:rsidRDefault="000B0424">
            <w:pPr>
              <w:pStyle w:val="TableParagraph"/>
              <w:spacing w:before="2"/>
              <w:rPr>
                <w:rFonts w:ascii="微軟正黑體"/>
                <w:b/>
                <w:sz w:val="30"/>
              </w:rPr>
            </w:pPr>
          </w:p>
          <w:p w14:paraId="7DEA232E" w14:textId="77777777" w:rsidR="000B0424" w:rsidRDefault="00D71CB8">
            <w:pPr>
              <w:pStyle w:val="TableParagraph"/>
              <w:ind w:left="35"/>
              <w:rPr>
                <w:sz w:val="24"/>
              </w:rPr>
            </w:pPr>
            <w:r>
              <w:rPr>
                <w:sz w:val="24"/>
              </w:rPr>
              <w:t>整年度</w:t>
            </w:r>
          </w:p>
        </w:tc>
        <w:tc>
          <w:tcPr>
            <w:tcW w:w="2551" w:type="dxa"/>
            <w:tcBorders>
              <w:top w:val="single" w:sz="6" w:space="0" w:color="000000"/>
              <w:left w:val="single" w:sz="4" w:space="0" w:color="000000"/>
              <w:bottom w:val="single" w:sz="6" w:space="0" w:color="000000"/>
              <w:right w:val="single" w:sz="6" w:space="0" w:color="000000"/>
            </w:tcBorders>
          </w:tcPr>
          <w:p w14:paraId="1A54A249" w14:textId="77777777" w:rsidR="000B0424" w:rsidRDefault="000B0424">
            <w:pPr>
              <w:pStyle w:val="TableParagraph"/>
              <w:spacing w:before="2"/>
              <w:rPr>
                <w:rFonts w:ascii="微軟正黑體"/>
                <w:b/>
                <w:sz w:val="30"/>
              </w:rPr>
            </w:pPr>
          </w:p>
          <w:p w14:paraId="3BE286B0" w14:textId="31B2C3F6" w:rsidR="000B0424" w:rsidRDefault="00D71CB8">
            <w:pPr>
              <w:pStyle w:val="TableParagraph"/>
              <w:ind w:left="6" w:right="65"/>
              <w:jc w:val="center"/>
              <w:rPr>
                <w:sz w:val="24"/>
              </w:rPr>
            </w:pPr>
            <w:r>
              <w:rPr>
                <w:w w:val="105"/>
                <w:sz w:val="24"/>
              </w:rPr>
              <w:t>11</w:t>
            </w:r>
            <w:r w:rsidR="003F7C3C">
              <w:rPr>
                <w:w w:val="105"/>
                <w:sz w:val="24"/>
              </w:rPr>
              <w:t>4</w:t>
            </w:r>
            <w:r>
              <w:rPr>
                <w:w w:val="105"/>
                <w:sz w:val="24"/>
              </w:rPr>
              <w:t xml:space="preserve"> 年 8 月-11</w:t>
            </w:r>
            <w:r w:rsidR="003F7C3C">
              <w:rPr>
                <w:w w:val="105"/>
                <w:sz w:val="24"/>
              </w:rPr>
              <w:t>5</w:t>
            </w:r>
            <w:r>
              <w:rPr>
                <w:w w:val="105"/>
                <w:sz w:val="24"/>
              </w:rPr>
              <w:t xml:space="preserve"> 年 6 月</w:t>
            </w:r>
          </w:p>
        </w:tc>
        <w:tc>
          <w:tcPr>
            <w:tcW w:w="1132" w:type="dxa"/>
            <w:tcBorders>
              <w:top w:val="single" w:sz="6" w:space="0" w:color="000000"/>
              <w:left w:val="single" w:sz="6" w:space="0" w:color="000000"/>
              <w:bottom w:val="single" w:sz="6" w:space="0" w:color="000000"/>
              <w:right w:val="single" w:sz="6" w:space="0" w:color="000000"/>
            </w:tcBorders>
          </w:tcPr>
          <w:p w14:paraId="7C55E24E" w14:textId="77777777" w:rsidR="000B0424" w:rsidRDefault="000B0424">
            <w:pPr>
              <w:pStyle w:val="TableParagraph"/>
              <w:spacing w:before="6"/>
              <w:rPr>
                <w:rFonts w:ascii="微軟正黑體"/>
                <w:b/>
                <w:sz w:val="20"/>
              </w:rPr>
            </w:pPr>
          </w:p>
          <w:p w14:paraId="05D7B869" w14:textId="77777777" w:rsidR="000B0424" w:rsidRDefault="00D71CB8">
            <w:pPr>
              <w:pStyle w:val="TableParagraph"/>
              <w:spacing w:line="256" w:lineRule="auto"/>
              <w:ind w:left="213" w:right="181" w:firstLine="120"/>
              <w:rPr>
                <w:sz w:val="24"/>
              </w:rPr>
            </w:pPr>
            <w:r>
              <w:rPr>
                <w:sz w:val="24"/>
              </w:rPr>
              <w:t>全國教師會</w:t>
            </w:r>
          </w:p>
        </w:tc>
        <w:tc>
          <w:tcPr>
            <w:tcW w:w="1135" w:type="dxa"/>
            <w:tcBorders>
              <w:top w:val="single" w:sz="6" w:space="0" w:color="000000"/>
              <w:left w:val="single" w:sz="6" w:space="0" w:color="000000"/>
              <w:bottom w:val="single" w:sz="6" w:space="0" w:color="000000"/>
              <w:right w:val="single" w:sz="6" w:space="0" w:color="000000"/>
            </w:tcBorders>
          </w:tcPr>
          <w:p w14:paraId="3FCA412D" w14:textId="77777777" w:rsidR="000B0424" w:rsidRDefault="000B0424">
            <w:pPr>
              <w:pStyle w:val="TableParagraph"/>
              <w:spacing w:before="6"/>
              <w:rPr>
                <w:rFonts w:ascii="微軟正黑體"/>
                <w:b/>
                <w:sz w:val="20"/>
              </w:rPr>
            </w:pPr>
          </w:p>
          <w:p w14:paraId="4D333B8E" w14:textId="77777777" w:rsidR="000B0424" w:rsidRDefault="00D71CB8">
            <w:pPr>
              <w:pStyle w:val="TableParagraph"/>
              <w:spacing w:line="256" w:lineRule="auto"/>
              <w:ind w:left="214" w:right="183" w:firstLine="120"/>
              <w:rPr>
                <w:sz w:val="24"/>
              </w:rPr>
            </w:pPr>
            <w:r>
              <w:rPr>
                <w:sz w:val="24"/>
              </w:rPr>
              <w:t>地方教師會</w:t>
            </w:r>
          </w:p>
        </w:tc>
        <w:tc>
          <w:tcPr>
            <w:tcW w:w="998" w:type="dxa"/>
            <w:tcBorders>
              <w:top w:val="single" w:sz="6" w:space="0" w:color="000000"/>
              <w:left w:val="single" w:sz="6" w:space="0" w:color="000000"/>
              <w:bottom w:val="single" w:sz="6" w:space="0" w:color="000000"/>
            </w:tcBorders>
          </w:tcPr>
          <w:p w14:paraId="4180991E" w14:textId="77777777" w:rsidR="000B0424" w:rsidRDefault="000B0424">
            <w:pPr>
              <w:pStyle w:val="TableParagraph"/>
              <w:rPr>
                <w:rFonts w:ascii="Times New Roman"/>
                <w:sz w:val="24"/>
              </w:rPr>
            </w:pPr>
          </w:p>
        </w:tc>
      </w:tr>
      <w:tr w:rsidR="000B0424" w14:paraId="4EA60675" w14:textId="77777777">
        <w:trPr>
          <w:trHeight w:val="1312"/>
        </w:trPr>
        <w:tc>
          <w:tcPr>
            <w:tcW w:w="567" w:type="dxa"/>
            <w:tcBorders>
              <w:top w:val="single" w:sz="6" w:space="0" w:color="000000"/>
              <w:bottom w:val="single" w:sz="6" w:space="0" w:color="000000"/>
              <w:right w:val="single" w:sz="6" w:space="0" w:color="000000"/>
            </w:tcBorders>
          </w:tcPr>
          <w:p w14:paraId="08A166C7" w14:textId="77777777" w:rsidR="000B0424" w:rsidRDefault="000B0424">
            <w:pPr>
              <w:pStyle w:val="TableParagraph"/>
              <w:spacing w:before="11"/>
              <w:rPr>
                <w:rFonts w:ascii="微軟正黑體"/>
                <w:b/>
                <w:sz w:val="26"/>
              </w:rPr>
            </w:pPr>
          </w:p>
          <w:p w14:paraId="32F08D53" w14:textId="77777777" w:rsidR="000B0424" w:rsidRDefault="00D71CB8">
            <w:pPr>
              <w:pStyle w:val="TableParagraph"/>
              <w:ind w:left="20"/>
              <w:jc w:val="center"/>
              <w:rPr>
                <w:sz w:val="24"/>
              </w:rPr>
            </w:pPr>
            <w:r>
              <w:rPr>
                <w:w w:val="106"/>
                <w:sz w:val="24"/>
              </w:rPr>
              <w:t>5</w:t>
            </w:r>
          </w:p>
        </w:tc>
        <w:tc>
          <w:tcPr>
            <w:tcW w:w="1560" w:type="dxa"/>
            <w:tcBorders>
              <w:top w:val="single" w:sz="6" w:space="0" w:color="000000"/>
              <w:left w:val="single" w:sz="6" w:space="0" w:color="000000"/>
              <w:bottom w:val="single" w:sz="6" w:space="0" w:color="000000"/>
              <w:right w:val="single" w:sz="6" w:space="0" w:color="000000"/>
            </w:tcBorders>
          </w:tcPr>
          <w:p w14:paraId="516A895C" w14:textId="77777777" w:rsidR="000B0424" w:rsidRDefault="00D71CB8">
            <w:pPr>
              <w:pStyle w:val="TableParagraph"/>
              <w:spacing w:before="129" w:line="256" w:lineRule="auto"/>
              <w:ind w:left="71" w:right="-29"/>
              <w:jc w:val="both"/>
              <w:rPr>
                <w:sz w:val="24"/>
                <w:lang w:eastAsia="zh-TW"/>
              </w:rPr>
            </w:pPr>
            <w:r>
              <w:rPr>
                <w:sz w:val="24"/>
                <w:lang w:eastAsia="zh-TW"/>
              </w:rPr>
              <w:t>召開各支持系統輔導諮詢小組會議</w:t>
            </w:r>
          </w:p>
        </w:tc>
        <w:tc>
          <w:tcPr>
            <w:tcW w:w="1702" w:type="dxa"/>
            <w:tcBorders>
              <w:top w:val="single" w:sz="6" w:space="0" w:color="000000"/>
              <w:left w:val="single" w:sz="6" w:space="0" w:color="000000"/>
              <w:bottom w:val="single" w:sz="6" w:space="0" w:color="000000"/>
              <w:right w:val="single" w:sz="4" w:space="0" w:color="000000"/>
            </w:tcBorders>
          </w:tcPr>
          <w:p w14:paraId="7F2470F3" w14:textId="77777777" w:rsidR="000B0424" w:rsidRDefault="000B0424">
            <w:pPr>
              <w:pStyle w:val="TableParagraph"/>
              <w:spacing w:before="11"/>
              <w:rPr>
                <w:rFonts w:ascii="微軟正黑體"/>
                <w:b/>
                <w:sz w:val="26"/>
                <w:lang w:eastAsia="zh-TW"/>
              </w:rPr>
            </w:pPr>
          </w:p>
          <w:p w14:paraId="340E1503" w14:textId="77777777" w:rsidR="000B0424" w:rsidRDefault="00D71CB8">
            <w:pPr>
              <w:pStyle w:val="TableParagraph"/>
              <w:ind w:left="35"/>
              <w:rPr>
                <w:sz w:val="24"/>
              </w:rPr>
            </w:pPr>
            <w:r>
              <w:rPr>
                <w:sz w:val="24"/>
              </w:rPr>
              <w:t>整年度</w:t>
            </w:r>
          </w:p>
        </w:tc>
        <w:tc>
          <w:tcPr>
            <w:tcW w:w="2551" w:type="dxa"/>
            <w:tcBorders>
              <w:top w:val="single" w:sz="6" w:space="0" w:color="000000"/>
              <w:left w:val="single" w:sz="4" w:space="0" w:color="000000"/>
              <w:bottom w:val="single" w:sz="6" w:space="0" w:color="000000"/>
              <w:right w:val="single" w:sz="6" w:space="0" w:color="000000"/>
            </w:tcBorders>
          </w:tcPr>
          <w:p w14:paraId="1B48DBF3" w14:textId="77777777" w:rsidR="000B0424" w:rsidRDefault="000B0424">
            <w:pPr>
              <w:pStyle w:val="TableParagraph"/>
              <w:spacing w:before="11"/>
              <w:rPr>
                <w:rFonts w:ascii="微軟正黑體"/>
                <w:b/>
                <w:sz w:val="26"/>
              </w:rPr>
            </w:pPr>
          </w:p>
          <w:p w14:paraId="552AB42C" w14:textId="53334C86" w:rsidR="000B0424" w:rsidRDefault="00D71CB8">
            <w:pPr>
              <w:pStyle w:val="TableParagraph"/>
              <w:ind w:left="6" w:right="65"/>
              <w:jc w:val="center"/>
              <w:rPr>
                <w:sz w:val="24"/>
              </w:rPr>
            </w:pPr>
            <w:r>
              <w:rPr>
                <w:w w:val="105"/>
                <w:sz w:val="24"/>
              </w:rPr>
              <w:t>11</w:t>
            </w:r>
            <w:r w:rsidR="003F7C3C">
              <w:rPr>
                <w:w w:val="105"/>
                <w:sz w:val="24"/>
              </w:rPr>
              <w:t>4</w:t>
            </w:r>
            <w:r>
              <w:rPr>
                <w:w w:val="105"/>
                <w:sz w:val="24"/>
              </w:rPr>
              <w:t>年 8 月-11</w:t>
            </w:r>
            <w:r w:rsidR="003F7C3C">
              <w:rPr>
                <w:w w:val="105"/>
                <w:sz w:val="24"/>
              </w:rPr>
              <w:t>5</w:t>
            </w:r>
            <w:r>
              <w:rPr>
                <w:w w:val="105"/>
                <w:sz w:val="24"/>
              </w:rPr>
              <w:t xml:space="preserve"> 年 6 月</w:t>
            </w:r>
          </w:p>
        </w:tc>
        <w:tc>
          <w:tcPr>
            <w:tcW w:w="1132" w:type="dxa"/>
            <w:tcBorders>
              <w:top w:val="single" w:sz="6" w:space="0" w:color="000000"/>
              <w:left w:val="single" w:sz="6" w:space="0" w:color="000000"/>
              <w:bottom w:val="single" w:sz="6" w:space="0" w:color="000000"/>
              <w:right w:val="single" w:sz="6" w:space="0" w:color="000000"/>
            </w:tcBorders>
          </w:tcPr>
          <w:p w14:paraId="624ECCFB" w14:textId="77777777" w:rsidR="000B0424" w:rsidRDefault="000B0424">
            <w:pPr>
              <w:pStyle w:val="TableParagraph"/>
              <w:spacing w:before="15"/>
              <w:rPr>
                <w:rFonts w:ascii="微軟正黑體"/>
                <w:b/>
                <w:sz w:val="16"/>
              </w:rPr>
            </w:pPr>
          </w:p>
          <w:p w14:paraId="041AA097" w14:textId="77777777" w:rsidR="000B0424" w:rsidRDefault="00D71CB8">
            <w:pPr>
              <w:pStyle w:val="TableParagraph"/>
              <w:spacing w:line="256" w:lineRule="auto"/>
              <w:ind w:left="213" w:right="181" w:firstLine="120"/>
              <w:rPr>
                <w:sz w:val="24"/>
              </w:rPr>
            </w:pPr>
            <w:r>
              <w:rPr>
                <w:sz w:val="24"/>
              </w:rPr>
              <w:t>全國教師會</w:t>
            </w:r>
          </w:p>
        </w:tc>
        <w:tc>
          <w:tcPr>
            <w:tcW w:w="1135" w:type="dxa"/>
            <w:tcBorders>
              <w:top w:val="single" w:sz="6" w:space="0" w:color="000000"/>
              <w:left w:val="single" w:sz="6" w:space="0" w:color="000000"/>
              <w:bottom w:val="single" w:sz="6" w:space="0" w:color="000000"/>
              <w:right w:val="single" w:sz="6" w:space="0" w:color="000000"/>
            </w:tcBorders>
          </w:tcPr>
          <w:p w14:paraId="0C8F6772" w14:textId="77777777" w:rsidR="000B0424" w:rsidRDefault="000B0424">
            <w:pPr>
              <w:pStyle w:val="TableParagraph"/>
              <w:spacing w:before="15"/>
              <w:rPr>
                <w:rFonts w:ascii="微軟正黑體"/>
                <w:b/>
                <w:sz w:val="16"/>
              </w:rPr>
            </w:pPr>
          </w:p>
          <w:p w14:paraId="748048CB" w14:textId="77777777" w:rsidR="000B0424" w:rsidRDefault="00D71CB8">
            <w:pPr>
              <w:pStyle w:val="TableParagraph"/>
              <w:spacing w:line="256" w:lineRule="auto"/>
              <w:ind w:left="214" w:right="183" w:firstLine="120"/>
              <w:rPr>
                <w:sz w:val="24"/>
              </w:rPr>
            </w:pPr>
            <w:r>
              <w:rPr>
                <w:sz w:val="24"/>
              </w:rPr>
              <w:t>地方教師會</w:t>
            </w:r>
          </w:p>
        </w:tc>
        <w:tc>
          <w:tcPr>
            <w:tcW w:w="998" w:type="dxa"/>
            <w:tcBorders>
              <w:top w:val="single" w:sz="6" w:space="0" w:color="000000"/>
              <w:left w:val="single" w:sz="6" w:space="0" w:color="000000"/>
              <w:bottom w:val="single" w:sz="6" w:space="0" w:color="000000"/>
            </w:tcBorders>
          </w:tcPr>
          <w:p w14:paraId="78757F6A" w14:textId="77777777" w:rsidR="000B0424" w:rsidRDefault="000B0424">
            <w:pPr>
              <w:pStyle w:val="TableParagraph"/>
              <w:rPr>
                <w:rFonts w:ascii="Times New Roman"/>
                <w:sz w:val="24"/>
              </w:rPr>
            </w:pPr>
          </w:p>
        </w:tc>
      </w:tr>
      <w:tr w:rsidR="000B0424" w14:paraId="05AA58B8" w14:textId="77777777">
        <w:trPr>
          <w:trHeight w:val="1442"/>
        </w:trPr>
        <w:tc>
          <w:tcPr>
            <w:tcW w:w="567" w:type="dxa"/>
            <w:tcBorders>
              <w:top w:val="single" w:sz="6" w:space="0" w:color="000000"/>
              <w:bottom w:val="single" w:sz="6" w:space="0" w:color="000000"/>
              <w:right w:val="single" w:sz="6" w:space="0" w:color="000000"/>
            </w:tcBorders>
          </w:tcPr>
          <w:p w14:paraId="5252A792" w14:textId="77777777" w:rsidR="000B0424" w:rsidRDefault="000B0424">
            <w:pPr>
              <w:pStyle w:val="TableParagraph"/>
              <w:spacing w:before="3"/>
              <w:rPr>
                <w:rFonts w:ascii="微軟正黑體"/>
                <w:b/>
                <w:sz w:val="30"/>
              </w:rPr>
            </w:pPr>
          </w:p>
          <w:p w14:paraId="47F3698D" w14:textId="77777777" w:rsidR="000B0424" w:rsidRDefault="00D71CB8">
            <w:pPr>
              <w:pStyle w:val="TableParagraph"/>
              <w:ind w:left="20"/>
              <w:jc w:val="center"/>
              <w:rPr>
                <w:sz w:val="24"/>
              </w:rPr>
            </w:pPr>
            <w:r>
              <w:rPr>
                <w:w w:val="106"/>
                <w:sz w:val="24"/>
              </w:rPr>
              <w:t>6</w:t>
            </w:r>
          </w:p>
        </w:tc>
        <w:tc>
          <w:tcPr>
            <w:tcW w:w="1560" w:type="dxa"/>
            <w:tcBorders>
              <w:top w:val="single" w:sz="6" w:space="0" w:color="000000"/>
              <w:left w:val="single" w:sz="6" w:space="0" w:color="000000"/>
              <w:bottom w:val="single" w:sz="6" w:space="0" w:color="000000"/>
              <w:right w:val="single" w:sz="6" w:space="0" w:color="000000"/>
            </w:tcBorders>
          </w:tcPr>
          <w:p w14:paraId="60251412" w14:textId="77777777" w:rsidR="000B0424" w:rsidRDefault="00D71CB8">
            <w:pPr>
              <w:pStyle w:val="TableParagraph"/>
              <w:spacing w:before="194" w:line="256" w:lineRule="auto"/>
              <w:ind w:left="71" w:right="-29"/>
              <w:jc w:val="both"/>
              <w:rPr>
                <w:sz w:val="24"/>
                <w:lang w:eastAsia="zh-TW"/>
              </w:rPr>
            </w:pPr>
            <w:r>
              <w:rPr>
                <w:sz w:val="24"/>
                <w:lang w:eastAsia="zh-TW"/>
              </w:rPr>
              <w:t>辦理 輔導諮詢教師座談會</w:t>
            </w:r>
          </w:p>
        </w:tc>
        <w:tc>
          <w:tcPr>
            <w:tcW w:w="1702" w:type="dxa"/>
            <w:tcBorders>
              <w:top w:val="single" w:sz="6" w:space="0" w:color="000000"/>
              <w:left w:val="single" w:sz="6" w:space="0" w:color="000000"/>
              <w:bottom w:val="single" w:sz="6" w:space="0" w:color="000000"/>
              <w:right w:val="single" w:sz="4" w:space="0" w:color="000000"/>
            </w:tcBorders>
          </w:tcPr>
          <w:p w14:paraId="097FEC2E" w14:textId="77777777" w:rsidR="000B0424" w:rsidRDefault="000B0424">
            <w:pPr>
              <w:pStyle w:val="TableParagraph"/>
              <w:spacing w:before="3"/>
              <w:rPr>
                <w:rFonts w:ascii="微軟正黑體"/>
                <w:b/>
                <w:sz w:val="30"/>
                <w:lang w:eastAsia="zh-TW"/>
              </w:rPr>
            </w:pPr>
          </w:p>
          <w:p w14:paraId="0B945AEF" w14:textId="77777777" w:rsidR="000B0424" w:rsidRDefault="00D71CB8">
            <w:pPr>
              <w:pStyle w:val="TableParagraph"/>
              <w:ind w:left="35"/>
              <w:rPr>
                <w:sz w:val="24"/>
              </w:rPr>
            </w:pPr>
            <w:r>
              <w:rPr>
                <w:sz w:val="24"/>
              </w:rPr>
              <w:t>每學年下學期</w:t>
            </w:r>
          </w:p>
        </w:tc>
        <w:tc>
          <w:tcPr>
            <w:tcW w:w="2551" w:type="dxa"/>
            <w:tcBorders>
              <w:top w:val="single" w:sz="6" w:space="0" w:color="000000"/>
              <w:left w:val="single" w:sz="4" w:space="0" w:color="000000"/>
              <w:bottom w:val="single" w:sz="6" w:space="0" w:color="000000"/>
              <w:right w:val="single" w:sz="6" w:space="0" w:color="000000"/>
            </w:tcBorders>
          </w:tcPr>
          <w:p w14:paraId="55713B78" w14:textId="77777777" w:rsidR="000B0424" w:rsidRDefault="000B0424">
            <w:pPr>
              <w:pStyle w:val="TableParagraph"/>
              <w:spacing w:before="3"/>
              <w:rPr>
                <w:rFonts w:ascii="微軟正黑體"/>
                <w:b/>
                <w:sz w:val="30"/>
              </w:rPr>
            </w:pPr>
          </w:p>
          <w:p w14:paraId="740350B8" w14:textId="68EA5EC7" w:rsidR="000B0424" w:rsidRDefault="00D71CB8">
            <w:pPr>
              <w:pStyle w:val="TableParagraph"/>
              <w:ind w:left="6" w:right="65"/>
              <w:jc w:val="center"/>
              <w:rPr>
                <w:sz w:val="24"/>
              </w:rPr>
            </w:pPr>
            <w:r>
              <w:rPr>
                <w:w w:val="105"/>
                <w:sz w:val="24"/>
              </w:rPr>
              <w:t>11</w:t>
            </w:r>
            <w:r w:rsidR="003F7C3C">
              <w:rPr>
                <w:w w:val="105"/>
                <w:sz w:val="24"/>
              </w:rPr>
              <w:t>4</w:t>
            </w:r>
            <w:r>
              <w:rPr>
                <w:w w:val="105"/>
                <w:sz w:val="24"/>
              </w:rPr>
              <w:t>年 4 月-11</w:t>
            </w:r>
            <w:r w:rsidR="003F7C3C">
              <w:rPr>
                <w:w w:val="105"/>
                <w:sz w:val="24"/>
              </w:rPr>
              <w:t>4</w:t>
            </w:r>
            <w:r>
              <w:rPr>
                <w:w w:val="105"/>
                <w:sz w:val="24"/>
              </w:rPr>
              <w:t>年 6 月</w:t>
            </w:r>
          </w:p>
        </w:tc>
        <w:tc>
          <w:tcPr>
            <w:tcW w:w="1132" w:type="dxa"/>
            <w:tcBorders>
              <w:top w:val="single" w:sz="6" w:space="0" w:color="000000"/>
              <w:left w:val="single" w:sz="6" w:space="0" w:color="000000"/>
              <w:bottom w:val="single" w:sz="6" w:space="0" w:color="000000"/>
              <w:right w:val="single" w:sz="6" w:space="0" w:color="000000"/>
            </w:tcBorders>
          </w:tcPr>
          <w:p w14:paraId="3E3C92C9" w14:textId="77777777" w:rsidR="000B0424" w:rsidRDefault="000B0424">
            <w:pPr>
              <w:pStyle w:val="TableParagraph"/>
              <w:spacing w:before="6"/>
              <w:rPr>
                <w:rFonts w:ascii="微軟正黑體"/>
                <w:b/>
                <w:sz w:val="20"/>
              </w:rPr>
            </w:pPr>
          </w:p>
          <w:p w14:paraId="34D8113F" w14:textId="77777777" w:rsidR="000B0424" w:rsidRDefault="00D71CB8">
            <w:pPr>
              <w:pStyle w:val="TableParagraph"/>
              <w:spacing w:before="1" w:line="256" w:lineRule="auto"/>
              <w:ind w:left="213" w:right="181" w:firstLine="120"/>
              <w:rPr>
                <w:sz w:val="24"/>
              </w:rPr>
            </w:pPr>
            <w:r>
              <w:rPr>
                <w:sz w:val="24"/>
              </w:rPr>
              <w:t>全國教師會</w:t>
            </w:r>
          </w:p>
        </w:tc>
        <w:tc>
          <w:tcPr>
            <w:tcW w:w="1135" w:type="dxa"/>
            <w:tcBorders>
              <w:top w:val="single" w:sz="6" w:space="0" w:color="000000"/>
              <w:left w:val="single" w:sz="6" w:space="0" w:color="000000"/>
              <w:bottom w:val="single" w:sz="6" w:space="0" w:color="000000"/>
              <w:right w:val="single" w:sz="6" w:space="0" w:color="000000"/>
            </w:tcBorders>
          </w:tcPr>
          <w:p w14:paraId="601A6AC3" w14:textId="77777777" w:rsidR="000B0424" w:rsidRDefault="000B0424">
            <w:pPr>
              <w:pStyle w:val="TableParagraph"/>
              <w:spacing w:before="6"/>
              <w:rPr>
                <w:rFonts w:ascii="微軟正黑體"/>
                <w:b/>
                <w:sz w:val="20"/>
              </w:rPr>
            </w:pPr>
          </w:p>
          <w:p w14:paraId="707EA29D" w14:textId="77777777" w:rsidR="000B0424" w:rsidRDefault="00D71CB8">
            <w:pPr>
              <w:pStyle w:val="TableParagraph"/>
              <w:spacing w:before="1" w:line="256" w:lineRule="auto"/>
              <w:ind w:left="214" w:right="183" w:firstLine="120"/>
              <w:rPr>
                <w:sz w:val="24"/>
              </w:rPr>
            </w:pPr>
            <w:r>
              <w:rPr>
                <w:sz w:val="24"/>
              </w:rPr>
              <w:t>全國教師會</w:t>
            </w:r>
          </w:p>
        </w:tc>
        <w:tc>
          <w:tcPr>
            <w:tcW w:w="998" w:type="dxa"/>
            <w:tcBorders>
              <w:top w:val="single" w:sz="6" w:space="0" w:color="000000"/>
              <w:left w:val="single" w:sz="6" w:space="0" w:color="000000"/>
              <w:bottom w:val="single" w:sz="6" w:space="0" w:color="000000"/>
            </w:tcBorders>
          </w:tcPr>
          <w:p w14:paraId="453150D4" w14:textId="77777777" w:rsidR="000B0424" w:rsidRDefault="00D71CB8">
            <w:pPr>
              <w:pStyle w:val="TableParagraph"/>
              <w:spacing w:before="14" w:line="256" w:lineRule="auto"/>
              <w:ind w:left="148" w:right="105"/>
              <w:jc w:val="both"/>
              <w:rPr>
                <w:sz w:val="24"/>
                <w:lang w:eastAsia="zh-TW"/>
              </w:rPr>
            </w:pPr>
            <w:r>
              <w:rPr>
                <w:sz w:val="24"/>
                <w:lang w:eastAsia="zh-TW"/>
              </w:rPr>
              <w:t>分北、中、南三區辦</w:t>
            </w:r>
          </w:p>
          <w:p w14:paraId="0FF6AF28" w14:textId="77777777" w:rsidR="000B0424" w:rsidRDefault="00D71CB8">
            <w:pPr>
              <w:pStyle w:val="TableParagraph"/>
              <w:spacing w:before="3" w:line="328" w:lineRule="exact"/>
              <w:ind w:left="41"/>
              <w:jc w:val="center"/>
              <w:rPr>
                <w:sz w:val="24"/>
                <w:lang w:eastAsia="zh-TW"/>
              </w:rPr>
            </w:pPr>
            <w:r>
              <w:rPr>
                <w:sz w:val="24"/>
                <w:lang w:eastAsia="zh-TW"/>
              </w:rPr>
              <w:t>理</w:t>
            </w:r>
          </w:p>
        </w:tc>
      </w:tr>
      <w:tr w:rsidR="000B0424" w14:paraId="18845929" w14:textId="77777777">
        <w:trPr>
          <w:trHeight w:val="1266"/>
        </w:trPr>
        <w:tc>
          <w:tcPr>
            <w:tcW w:w="567" w:type="dxa"/>
            <w:tcBorders>
              <w:top w:val="single" w:sz="6" w:space="0" w:color="000000"/>
              <w:bottom w:val="single" w:sz="6" w:space="0" w:color="000000"/>
              <w:right w:val="single" w:sz="6" w:space="0" w:color="000000"/>
            </w:tcBorders>
          </w:tcPr>
          <w:p w14:paraId="731A2D62" w14:textId="77777777" w:rsidR="000B0424" w:rsidRDefault="000B0424">
            <w:pPr>
              <w:pStyle w:val="TableParagraph"/>
              <w:spacing w:before="5"/>
              <w:rPr>
                <w:rFonts w:ascii="微軟正黑體"/>
                <w:b/>
                <w:sz w:val="25"/>
                <w:lang w:eastAsia="zh-TW"/>
              </w:rPr>
            </w:pPr>
          </w:p>
          <w:p w14:paraId="4E4BFEB0" w14:textId="77777777" w:rsidR="000B0424" w:rsidRDefault="00D71CB8">
            <w:pPr>
              <w:pStyle w:val="TableParagraph"/>
              <w:ind w:left="20"/>
              <w:jc w:val="center"/>
              <w:rPr>
                <w:sz w:val="24"/>
              </w:rPr>
            </w:pPr>
            <w:r>
              <w:rPr>
                <w:w w:val="106"/>
                <w:sz w:val="24"/>
              </w:rPr>
              <w:t>7</w:t>
            </w:r>
          </w:p>
        </w:tc>
        <w:tc>
          <w:tcPr>
            <w:tcW w:w="1560" w:type="dxa"/>
            <w:tcBorders>
              <w:top w:val="single" w:sz="6" w:space="0" w:color="000000"/>
              <w:left w:val="single" w:sz="6" w:space="0" w:color="000000"/>
              <w:bottom w:val="single" w:sz="6" w:space="0" w:color="000000"/>
              <w:right w:val="single" w:sz="6" w:space="0" w:color="000000"/>
            </w:tcBorders>
          </w:tcPr>
          <w:p w14:paraId="547689F7" w14:textId="77777777" w:rsidR="000B0424" w:rsidRDefault="000B0424">
            <w:pPr>
              <w:pStyle w:val="TableParagraph"/>
              <w:spacing w:before="9"/>
              <w:rPr>
                <w:rFonts w:ascii="微軟正黑體"/>
                <w:b/>
                <w:sz w:val="15"/>
              </w:rPr>
            </w:pPr>
          </w:p>
          <w:p w14:paraId="6297B560" w14:textId="77777777" w:rsidR="000B0424" w:rsidRDefault="00D71CB8">
            <w:pPr>
              <w:pStyle w:val="TableParagraph"/>
              <w:spacing w:line="256" w:lineRule="auto"/>
              <w:ind w:left="71" w:right="-29"/>
              <w:rPr>
                <w:sz w:val="24"/>
              </w:rPr>
            </w:pPr>
            <w:r>
              <w:rPr>
                <w:spacing w:val="43"/>
                <w:sz w:val="24"/>
              </w:rPr>
              <w:t>教材研發及行動研究</w:t>
            </w:r>
          </w:p>
        </w:tc>
        <w:tc>
          <w:tcPr>
            <w:tcW w:w="1702" w:type="dxa"/>
            <w:tcBorders>
              <w:top w:val="single" w:sz="6" w:space="0" w:color="000000"/>
              <w:left w:val="single" w:sz="6" w:space="0" w:color="000000"/>
              <w:bottom w:val="single" w:sz="6" w:space="0" w:color="000000"/>
              <w:right w:val="single" w:sz="4" w:space="0" w:color="000000"/>
            </w:tcBorders>
          </w:tcPr>
          <w:p w14:paraId="71160C3F" w14:textId="77777777" w:rsidR="000B0424" w:rsidRDefault="000B0424">
            <w:pPr>
              <w:pStyle w:val="TableParagraph"/>
              <w:spacing w:before="5"/>
              <w:rPr>
                <w:rFonts w:ascii="微軟正黑體"/>
                <w:b/>
                <w:sz w:val="25"/>
              </w:rPr>
            </w:pPr>
          </w:p>
          <w:p w14:paraId="75E0CE0F" w14:textId="77777777" w:rsidR="000B0424" w:rsidRDefault="00D71CB8">
            <w:pPr>
              <w:pStyle w:val="TableParagraph"/>
              <w:ind w:left="35"/>
              <w:rPr>
                <w:sz w:val="24"/>
              </w:rPr>
            </w:pPr>
            <w:r>
              <w:rPr>
                <w:sz w:val="24"/>
              </w:rPr>
              <w:t>整年度</w:t>
            </w:r>
          </w:p>
        </w:tc>
        <w:tc>
          <w:tcPr>
            <w:tcW w:w="2551" w:type="dxa"/>
            <w:tcBorders>
              <w:top w:val="single" w:sz="6" w:space="0" w:color="000000"/>
              <w:left w:val="single" w:sz="4" w:space="0" w:color="000000"/>
              <w:bottom w:val="single" w:sz="6" w:space="0" w:color="000000"/>
              <w:right w:val="single" w:sz="6" w:space="0" w:color="000000"/>
            </w:tcBorders>
          </w:tcPr>
          <w:p w14:paraId="4C4E1B58" w14:textId="77777777" w:rsidR="000B0424" w:rsidRDefault="000B0424">
            <w:pPr>
              <w:pStyle w:val="TableParagraph"/>
              <w:spacing w:before="5"/>
              <w:rPr>
                <w:rFonts w:ascii="微軟正黑體"/>
                <w:b/>
                <w:sz w:val="25"/>
              </w:rPr>
            </w:pPr>
          </w:p>
          <w:p w14:paraId="6B7BEF95" w14:textId="78F8D5DE" w:rsidR="000B0424" w:rsidRDefault="00D71CB8">
            <w:pPr>
              <w:pStyle w:val="TableParagraph"/>
              <w:ind w:left="6" w:right="65"/>
              <w:jc w:val="center"/>
              <w:rPr>
                <w:sz w:val="24"/>
              </w:rPr>
            </w:pPr>
            <w:r>
              <w:rPr>
                <w:w w:val="105"/>
                <w:sz w:val="24"/>
              </w:rPr>
              <w:t>11</w:t>
            </w:r>
            <w:r w:rsidR="003F7C3C">
              <w:rPr>
                <w:w w:val="105"/>
                <w:sz w:val="24"/>
              </w:rPr>
              <w:t>4</w:t>
            </w:r>
            <w:r>
              <w:rPr>
                <w:w w:val="105"/>
                <w:sz w:val="24"/>
              </w:rPr>
              <w:t xml:space="preserve"> 年 8 月-11</w:t>
            </w:r>
            <w:r w:rsidR="003F7C3C">
              <w:rPr>
                <w:w w:val="105"/>
                <w:sz w:val="24"/>
              </w:rPr>
              <w:t>5</w:t>
            </w:r>
            <w:r>
              <w:rPr>
                <w:w w:val="105"/>
                <w:sz w:val="24"/>
              </w:rPr>
              <w:t xml:space="preserve"> 年 7 月</w:t>
            </w:r>
          </w:p>
        </w:tc>
        <w:tc>
          <w:tcPr>
            <w:tcW w:w="1132" w:type="dxa"/>
            <w:tcBorders>
              <w:top w:val="single" w:sz="6" w:space="0" w:color="000000"/>
              <w:left w:val="single" w:sz="6" w:space="0" w:color="000000"/>
              <w:bottom w:val="single" w:sz="6" w:space="0" w:color="000000"/>
              <w:right w:val="single" w:sz="6" w:space="0" w:color="000000"/>
            </w:tcBorders>
          </w:tcPr>
          <w:p w14:paraId="0CA3278F" w14:textId="77777777" w:rsidR="000B0424" w:rsidRDefault="000B0424">
            <w:pPr>
              <w:pStyle w:val="TableParagraph"/>
              <w:spacing w:before="9"/>
              <w:rPr>
                <w:rFonts w:ascii="微軟正黑體"/>
                <w:b/>
                <w:sz w:val="15"/>
              </w:rPr>
            </w:pPr>
          </w:p>
          <w:p w14:paraId="6A31594F" w14:textId="77777777" w:rsidR="000B0424" w:rsidRDefault="00D71CB8">
            <w:pPr>
              <w:pStyle w:val="TableParagraph"/>
              <w:spacing w:line="256" w:lineRule="auto"/>
              <w:ind w:left="213" w:right="181" w:firstLine="120"/>
              <w:rPr>
                <w:sz w:val="24"/>
              </w:rPr>
            </w:pPr>
            <w:r>
              <w:rPr>
                <w:sz w:val="24"/>
              </w:rPr>
              <w:t>全國教師會</w:t>
            </w:r>
          </w:p>
        </w:tc>
        <w:tc>
          <w:tcPr>
            <w:tcW w:w="1135" w:type="dxa"/>
            <w:tcBorders>
              <w:top w:val="single" w:sz="6" w:space="0" w:color="000000"/>
              <w:left w:val="single" w:sz="6" w:space="0" w:color="000000"/>
              <w:bottom w:val="single" w:sz="6" w:space="0" w:color="000000"/>
              <w:right w:val="single" w:sz="6" w:space="0" w:color="000000"/>
            </w:tcBorders>
          </w:tcPr>
          <w:p w14:paraId="023C2D08" w14:textId="77777777" w:rsidR="000B0424" w:rsidRDefault="000B0424">
            <w:pPr>
              <w:pStyle w:val="TableParagraph"/>
              <w:spacing w:before="9"/>
              <w:rPr>
                <w:rFonts w:ascii="微軟正黑體"/>
                <w:b/>
                <w:sz w:val="15"/>
              </w:rPr>
            </w:pPr>
          </w:p>
          <w:p w14:paraId="59982CA6" w14:textId="77777777" w:rsidR="000B0424" w:rsidRDefault="00D71CB8">
            <w:pPr>
              <w:pStyle w:val="TableParagraph"/>
              <w:spacing w:line="256" w:lineRule="auto"/>
              <w:ind w:left="214" w:right="183" w:firstLine="120"/>
              <w:rPr>
                <w:sz w:val="24"/>
              </w:rPr>
            </w:pPr>
            <w:r>
              <w:rPr>
                <w:sz w:val="24"/>
              </w:rPr>
              <w:t>地方教師會</w:t>
            </w:r>
          </w:p>
        </w:tc>
        <w:tc>
          <w:tcPr>
            <w:tcW w:w="998" w:type="dxa"/>
            <w:tcBorders>
              <w:top w:val="single" w:sz="6" w:space="0" w:color="000000"/>
              <w:left w:val="single" w:sz="6" w:space="0" w:color="000000"/>
              <w:bottom w:val="single" w:sz="6" w:space="0" w:color="000000"/>
            </w:tcBorders>
          </w:tcPr>
          <w:p w14:paraId="3DF5C49C" w14:textId="77777777" w:rsidR="000B0424" w:rsidRDefault="000B0424">
            <w:pPr>
              <w:pStyle w:val="TableParagraph"/>
              <w:rPr>
                <w:rFonts w:ascii="Times New Roman"/>
                <w:sz w:val="24"/>
              </w:rPr>
            </w:pPr>
          </w:p>
        </w:tc>
      </w:tr>
      <w:tr w:rsidR="000B0424" w14:paraId="41A1DE11" w14:textId="77777777">
        <w:trPr>
          <w:trHeight w:val="702"/>
        </w:trPr>
        <w:tc>
          <w:tcPr>
            <w:tcW w:w="567" w:type="dxa"/>
            <w:vMerge w:val="restart"/>
            <w:tcBorders>
              <w:top w:val="single" w:sz="6" w:space="0" w:color="000000"/>
              <w:bottom w:val="single" w:sz="6" w:space="0" w:color="000000"/>
              <w:right w:val="single" w:sz="6" w:space="0" w:color="000000"/>
            </w:tcBorders>
          </w:tcPr>
          <w:p w14:paraId="285D2E1F" w14:textId="77777777" w:rsidR="000B0424" w:rsidRDefault="000B0424">
            <w:pPr>
              <w:pStyle w:val="TableParagraph"/>
              <w:spacing w:before="15"/>
              <w:rPr>
                <w:rFonts w:ascii="微軟正黑體"/>
                <w:b/>
                <w:sz w:val="28"/>
              </w:rPr>
            </w:pPr>
          </w:p>
          <w:p w14:paraId="19BF25E5" w14:textId="77777777" w:rsidR="000B0424" w:rsidRDefault="00D71CB8">
            <w:pPr>
              <w:pStyle w:val="TableParagraph"/>
              <w:ind w:left="20"/>
              <w:jc w:val="center"/>
              <w:rPr>
                <w:sz w:val="24"/>
              </w:rPr>
            </w:pPr>
            <w:r>
              <w:rPr>
                <w:w w:val="106"/>
                <w:sz w:val="24"/>
              </w:rPr>
              <w:t>8</w:t>
            </w:r>
          </w:p>
        </w:tc>
        <w:tc>
          <w:tcPr>
            <w:tcW w:w="1560" w:type="dxa"/>
            <w:vMerge w:val="restart"/>
            <w:tcBorders>
              <w:top w:val="single" w:sz="6" w:space="0" w:color="000000"/>
              <w:left w:val="single" w:sz="6" w:space="0" w:color="000000"/>
              <w:bottom w:val="single" w:sz="6" w:space="0" w:color="000000"/>
              <w:right w:val="single" w:sz="6" w:space="0" w:color="000000"/>
            </w:tcBorders>
          </w:tcPr>
          <w:p w14:paraId="551D725F" w14:textId="77777777" w:rsidR="000B0424" w:rsidRDefault="00D71CB8">
            <w:pPr>
              <w:pStyle w:val="TableParagraph"/>
              <w:spacing w:before="170" w:line="256" w:lineRule="auto"/>
              <w:ind w:left="71" w:right="-29"/>
              <w:jc w:val="both"/>
              <w:rPr>
                <w:sz w:val="24"/>
                <w:lang w:eastAsia="zh-TW"/>
              </w:rPr>
            </w:pPr>
            <w:r>
              <w:rPr>
                <w:sz w:val="24"/>
                <w:lang w:eastAsia="zh-TW"/>
              </w:rPr>
              <w:t>各支持系統年度輔導成果資料彙整</w:t>
            </w:r>
          </w:p>
        </w:tc>
        <w:tc>
          <w:tcPr>
            <w:tcW w:w="1702" w:type="dxa"/>
            <w:tcBorders>
              <w:top w:val="single" w:sz="6" w:space="0" w:color="000000"/>
              <w:left w:val="single" w:sz="6" w:space="0" w:color="000000"/>
              <w:bottom w:val="single" w:sz="4" w:space="0" w:color="000000"/>
              <w:right w:val="single" w:sz="4" w:space="0" w:color="000000"/>
            </w:tcBorders>
          </w:tcPr>
          <w:p w14:paraId="65B9787B" w14:textId="77777777" w:rsidR="000B0424" w:rsidRDefault="00D71CB8">
            <w:pPr>
              <w:pStyle w:val="TableParagraph"/>
              <w:spacing w:before="184"/>
              <w:ind w:left="35"/>
              <w:rPr>
                <w:sz w:val="24"/>
              </w:rPr>
            </w:pPr>
            <w:r>
              <w:rPr>
                <w:w w:val="110"/>
                <w:sz w:val="24"/>
              </w:rPr>
              <w:t>每年 1-2 月</w:t>
            </w:r>
          </w:p>
        </w:tc>
        <w:tc>
          <w:tcPr>
            <w:tcW w:w="2551" w:type="dxa"/>
            <w:tcBorders>
              <w:top w:val="single" w:sz="6" w:space="0" w:color="000000"/>
              <w:left w:val="single" w:sz="4" w:space="0" w:color="000000"/>
              <w:bottom w:val="single" w:sz="4" w:space="0" w:color="000000"/>
              <w:right w:val="single" w:sz="6" w:space="0" w:color="000000"/>
            </w:tcBorders>
          </w:tcPr>
          <w:p w14:paraId="174FFBF3" w14:textId="04F7646D" w:rsidR="000B0424" w:rsidRDefault="00D71CB8">
            <w:pPr>
              <w:pStyle w:val="TableParagraph"/>
              <w:spacing w:before="184"/>
              <w:ind w:left="6" w:right="65"/>
              <w:jc w:val="center"/>
              <w:rPr>
                <w:sz w:val="24"/>
              </w:rPr>
            </w:pPr>
            <w:r>
              <w:rPr>
                <w:w w:val="105"/>
                <w:sz w:val="24"/>
              </w:rPr>
              <w:t>11</w:t>
            </w:r>
            <w:r w:rsidR="003F7C3C">
              <w:rPr>
                <w:w w:val="105"/>
                <w:sz w:val="24"/>
              </w:rPr>
              <w:t>5</w:t>
            </w:r>
            <w:r>
              <w:rPr>
                <w:w w:val="105"/>
                <w:sz w:val="24"/>
              </w:rPr>
              <w:t>年 1 月-11</w:t>
            </w:r>
            <w:r w:rsidR="003F7C3C">
              <w:rPr>
                <w:w w:val="105"/>
                <w:sz w:val="24"/>
              </w:rPr>
              <w:t>5</w:t>
            </w:r>
            <w:r>
              <w:rPr>
                <w:w w:val="105"/>
                <w:sz w:val="24"/>
              </w:rPr>
              <w:t xml:space="preserve"> 年 2 月</w:t>
            </w:r>
          </w:p>
        </w:tc>
        <w:tc>
          <w:tcPr>
            <w:tcW w:w="1132" w:type="dxa"/>
            <w:vMerge w:val="restart"/>
            <w:tcBorders>
              <w:top w:val="single" w:sz="6" w:space="0" w:color="000000"/>
              <w:left w:val="single" w:sz="6" w:space="0" w:color="000000"/>
              <w:bottom w:val="single" w:sz="6" w:space="0" w:color="000000"/>
              <w:right w:val="single" w:sz="6" w:space="0" w:color="000000"/>
            </w:tcBorders>
          </w:tcPr>
          <w:p w14:paraId="72815704" w14:textId="77777777" w:rsidR="000B0424" w:rsidRDefault="000B0424">
            <w:pPr>
              <w:pStyle w:val="TableParagraph"/>
              <w:rPr>
                <w:rFonts w:ascii="微軟正黑體"/>
                <w:b/>
                <w:sz w:val="19"/>
              </w:rPr>
            </w:pPr>
          </w:p>
          <w:p w14:paraId="66F42811" w14:textId="77777777" w:rsidR="000B0424" w:rsidRDefault="00D71CB8">
            <w:pPr>
              <w:pStyle w:val="TableParagraph"/>
              <w:spacing w:line="256" w:lineRule="auto"/>
              <w:ind w:left="213" w:right="181" w:firstLine="120"/>
              <w:rPr>
                <w:sz w:val="24"/>
              </w:rPr>
            </w:pPr>
            <w:r>
              <w:rPr>
                <w:sz w:val="24"/>
              </w:rPr>
              <w:t>全國教師會</w:t>
            </w:r>
          </w:p>
        </w:tc>
        <w:tc>
          <w:tcPr>
            <w:tcW w:w="1135" w:type="dxa"/>
            <w:vMerge w:val="restart"/>
            <w:tcBorders>
              <w:top w:val="single" w:sz="6" w:space="0" w:color="000000"/>
              <w:left w:val="single" w:sz="6" w:space="0" w:color="000000"/>
              <w:bottom w:val="single" w:sz="6" w:space="0" w:color="000000"/>
              <w:right w:val="single" w:sz="6" w:space="0" w:color="000000"/>
            </w:tcBorders>
          </w:tcPr>
          <w:p w14:paraId="3FB1F881" w14:textId="77777777" w:rsidR="000B0424" w:rsidRDefault="000B0424">
            <w:pPr>
              <w:pStyle w:val="TableParagraph"/>
              <w:rPr>
                <w:rFonts w:ascii="微軟正黑體"/>
                <w:b/>
                <w:sz w:val="19"/>
              </w:rPr>
            </w:pPr>
          </w:p>
          <w:p w14:paraId="29974F05" w14:textId="77777777" w:rsidR="000B0424" w:rsidRDefault="00D71CB8">
            <w:pPr>
              <w:pStyle w:val="TableParagraph"/>
              <w:spacing w:line="256" w:lineRule="auto"/>
              <w:ind w:left="214" w:right="183" w:firstLine="120"/>
              <w:rPr>
                <w:sz w:val="24"/>
              </w:rPr>
            </w:pPr>
            <w:r>
              <w:rPr>
                <w:sz w:val="24"/>
              </w:rPr>
              <w:t>地方教師會</w:t>
            </w:r>
          </w:p>
        </w:tc>
        <w:tc>
          <w:tcPr>
            <w:tcW w:w="998" w:type="dxa"/>
            <w:vMerge w:val="restart"/>
            <w:tcBorders>
              <w:top w:val="single" w:sz="6" w:space="0" w:color="000000"/>
              <w:left w:val="single" w:sz="6" w:space="0" w:color="000000"/>
              <w:bottom w:val="single" w:sz="6" w:space="0" w:color="000000"/>
            </w:tcBorders>
          </w:tcPr>
          <w:p w14:paraId="2CBF4AB5" w14:textId="77777777" w:rsidR="000B0424" w:rsidRDefault="000B0424">
            <w:pPr>
              <w:pStyle w:val="TableParagraph"/>
              <w:rPr>
                <w:rFonts w:ascii="Times New Roman"/>
                <w:sz w:val="24"/>
              </w:rPr>
            </w:pPr>
          </w:p>
        </w:tc>
      </w:tr>
      <w:tr w:rsidR="000B0424" w14:paraId="3ABC4429" w14:textId="77777777">
        <w:trPr>
          <w:trHeight w:val="681"/>
        </w:trPr>
        <w:tc>
          <w:tcPr>
            <w:tcW w:w="567" w:type="dxa"/>
            <w:vMerge/>
            <w:tcBorders>
              <w:top w:val="nil"/>
              <w:bottom w:val="single" w:sz="6" w:space="0" w:color="000000"/>
              <w:right w:val="single" w:sz="6" w:space="0" w:color="000000"/>
            </w:tcBorders>
          </w:tcPr>
          <w:p w14:paraId="79D1039F" w14:textId="77777777" w:rsidR="000B0424" w:rsidRDefault="000B0424">
            <w:pPr>
              <w:rPr>
                <w:sz w:val="2"/>
                <w:szCs w:val="2"/>
              </w:rPr>
            </w:pPr>
          </w:p>
        </w:tc>
        <w:tc>
          <w:tcPr>
            <w:tcW w:w="1560" w:type="dxa"/>
            <w:vMerge/>
            <w:tcBorders>
              <w:top w:val="nil"/>
              <w:left w:val="single" w:sz="6" w:space="0" w:color="000000"/>
              <w:bottom w:val="single" w:sz="6" w:space="0" w:color="000000"/>
              <w:right w:val="single" w:sz="6" w:space="0" w:color="000000"/>
            </w:tcBorders>
          </w:tcPr>
          <w:p w14:paraId="6284D59C" w14:textId="77777777" w:rsidR="000B0424" w:rsidRDefault="000B0424">
            <w:pPr>
              <w:rPr>
                <w:sz w:val="2"/>
                <w:szCs w:val="2"/>
              </w:rPr>
            </w:pPr>
          </w:p>
        </w:tc>
        <w:tc>
          <w:tcPr>
            <w:tcW w:w="1702" w:type="dxa"/>
            <w:tcBorders>
              <w:top w:val="single" w:sz="4" w:space="0" w:color="000000"/>
              <w:left w:val="single" w:sz="6" w:space="0" w:color="000000"/>
              <w:bottom w:val="single" w:sz="6" w:space="0" w:color="000000"/>
              <w:right w:val="single" w:sz="4" w:space="0" w:color="000000"/>
            </w:tcBorders>
          </w:tcPr>
          <w:p w14:paraId="1D039C6A" w14:textId="77777777" w:rsidR="000B0424" w:rsidRDefault="00D71CB8">
            <w:pPr>
              <w:pStyle w:val="TableParagraph"/>
              <w:spacing w:before="172"/>
              <w:ind w:left="35"/>
              <w:rPr>
                <w:sz w:val="24"/>
              </w:rPr>
            </w:pPr>
            <w:r>
              <w:rPr>
                <w:w w:val="110"/>
                <w:sz w:val="24"/>
              </w:rPr>
              <w:t>每年 5-7 月</w:t>
            </w:r>
          </w:p>
        </w:tc>
        <w:tc>
          <w:tcPr>
            <w:tcW w:w="2551" w:type="dxa"/>
            <w:tcBorders>
              <w:top w:val="single" w:sz="4" w:space="0" w:color="000000"/>
              <w:left w:val="single" w:sz="4" w:space="0" w:color="000000"/>
              <w:bottom w:val="single" w:sz="6" w:space="0" w:color="000000"/>
              <w:right w:val="single" w:sz="6" w:space="0" w:color="000000"/>
            </w:tcBorders>
          </w:tcPr>
          <w:p w14:paraId="2E9440B6" w14:textId="7D546B5E" w:rsidR="000B0424" w:rsidRDefault="00D71CB8">
            <w:pPr>
              <w:pStyle w:val="TableParagraph"/>
              <w:spacing w:before="172"/>
              <w:ind w:left="6" w:right="65"/>
              <w:jc w:val="center"/>
              <w:rPr>
                <w:sz w:val="24"/>
              </w:rPr>
            </w:pPr>
            <w:r>
              <w:rPr>
                <w:w w:val="105"/>
                <w:sz w:val="24"/>
              </w:rPr>
              <w:t>1</w:t>
            </w:r>
            <w:r w:rsidR="003F7C3C">
              <w:rPr>
                <w:w w:val="105"/>
                <w:sz w:val="24"/>
              </w:rPr>
              <w:t>15</w:t>
            </w:r>
            <w:r>
              <w:rPr>
                <w:w w:val="105"/>
                <w:sz w:val="24"/>
              </w:rPr>
              <w:t xml:space="preserve"> 年 5 月-11</w:t>
            </w:r>
            <w:r w:rsidR="003F7C3C">
              <w:rPr>
                <w:w w:val="105"/>
                <w:sz w:val="24"/>
              </w:rPr>
              <w:t>5</w:t>
            </w:r>
            <w:r>
              <w:rPr>
                <w:w w:val="105"/>
                <w:sz w:val="24"/>
              </w:rPr>
              <w:t xml:space="preserve"> 年 7 月</w:t>
            </w:r>
          </w:p>
        </w:tc>
        <w:tc>
          <w:tcPr>
            <w:tcW w:w="1132" w:type="dxa"/>
            <w:vMerge/>
            <w:tcBorders>
              <w:top w:val="nil"/>
              <w:left w:val="single" w:sz="6" w:space="0" w:color="000000"/>
              <w:bottom w:val="single" w:sz="6" w:space="0" w:color="000000"/>
              <w:right w:val="single" w:sz="6" w:space="0" w:color="000000"/>
            </w:tcBorders>
          </w:tcPr>
          <w:p w14:paraId="0883546C" w14:textId="77777777" w:rsidR="000B0424" w:rsidRDefault="000B0424">
            <w:pPr>
              <w:rPr>
                <w:sz w:val="2"/>
                <w:szCs w:val="2"/>
              </w:rPr>
            </w:pPr>
          </w:p>
        </w:tc>
        <w:tc>
          <w:tcPr>
            <w:tcW w:w="1135" w:type="dxa"/>
            <w:vMerge/>
            <w:tcBorders>
              <w:top w:val="nil"/>
              <w:left w:val="single" w:sz="6" w:space="0" w:color="000000"/>
              <w:bottom w:val="single" w:sz="6" w:space="0" w:color="000000"/>
              <w:right w:val="single" w:sz="6" w:space="0" w:color="000000"/>
            </w:tcBorders>
          </w:tcPr>
          <w:p w14:paraId="314A5F98" w14:textId="77777777" w:rsidR="000B0424" w:rsidRDefault="000B0424">
            <w:pPr>
              <w:rPr>
                <w:sz w:val="2"/>
                <w:szCs w:val="2"/>
              </w:rPr>
            </w:pPr>
          </w:p>
        </w:tc>
        <w:tc>
          <w:tcPr>
            <w:tcW w:w="998" w:type="dxa"/>
            <w:vMerge/>
            <w:tcBorders>
              <w:top w:val="nil"/>
              <w:left w:val="single" w:sz="6" w:space="0" w:color="000000"/>
              <w:bottom w:val="single" w:sz="6" w:space="0" w:color="000000"/>
            </w:tcBorders>
          </w:tcPr>
          <w:p w14:paraId="0D421214" w14:textId="77777777" w:rsidR="000B0424" w:rsidRDefault="000B0424">
            <w:pPr>
              <w:rPr>
                <w:sz w:val="2"/>
                <w:szCs w:val="2"/>
              </w:rPr>
            </w:pPr>
          </w:p>
        </w:tc>
      </w:tr>
      <w:tr w:rsidR="000B0424" w14:paraId="04A23F12" w14:textId="77777777">
        <w:trPr>
          <w:trHeight w:val="1405"/>
        </w:trPr>
        <w:tc>
          <w:tcPr>
            <w:tcW w:w="567" w:type="dxa"/>
            <w:tcBorders>
              <w:top w:val="single" w:sz="6" w:space="0" w:color="000000"/>
              <w:right w:val="single" w:sz="6" w:space="0" w:color="000000"/>
            </w:tcBorders>
          </w:tcPr>
          <w:p w14:paraId="638FA9E4" w14:textId="77777777" w:rsidR="000B0424" w:rsidRDefault="000B0424">
            <w:pPr>
              <w:pStyle w:val="TableParagraph"/>
              <w:spacing w:before="2"/>
              <w:rPr>
                <w:rFonts w:ascii="微軟正黑體"/>
                <w:b/>
                <w:sz w:val="29"/>
              </w:rPr>
            </w:pPr>
          </w:p>
          <w:p w14:paraId="1975773B" w14:textId="77777777" w:rsidR="000B0424" w:rsidRDefault="00D71CB8">
            <w:pPr>
              <w:pStyle w:val="TableParagraph"/>
              <w:ind w:left="20"/>
              <w:jc w:val="center"/>
              <w:rPr>
                <w:sz w:val="24"/>
              </w:rPr>
            </w:pPr>
            <w:r>
              <w:rPr>
                <w:w w:val="106"/>
                <w:sz w:val="24"/>
              </w:rPr>
              <w:t>9</w:t>
            </w:r>
          </w:p>
        </w:tc>
        <w:tc>
          <w:tcPr>
            <w:tcW w:w="1560" w:type="dxa"/>
            <w:tcBorders>
              <w:top w:val="single" w:sz="6" w:space="0" w:color="000000"/>
              <w:left w:val="single" w:sz="6" w:space="0" w:color="000000"/>
              <w:right w:val="single" w:sz="6" w:space="0" w:color="000000"/>
            </w:tcBorders>
          </w:tcPr>
          <w:p w14:paraId="4A6BDF62" w14:textId="77777777" w:rsidR="000B0424" w:rsidRDefault="00D71CB8">
            <w:pPr>
              <w:pStyle w:val="TableParagraph"/>
              <w:spacing w:before="175" w:line="256" w:lineRule="auto"/>
              <w:ind w:left="71" w:right="-29"/>
              <w:jc w:val="both"/>
              <w:rPr>
                <w:sz w:val="24"/>
                <w:lang w:eastAsia="zh-TW"/>
              </w:rPr>
            </w:pPr>
            <w:r>
              <w:rPr>
                <w:sz w:val="24"/>
                <w:lang w:eastAsia="zh-TW"/>
              </w:rPr>
              <w:t>辦理基地班專業成長活動</w:t>
            </w:r>
          </w:p>
        </w:tc>
        <w:tc>
          <w:tcPr>
            <w:tcW w:w="1702" w:type="dxa"/>
            <w:tcBorders>
              <w:top w:val="single" w:sz="6" w:space="0" w:color="000000"/>
              <w:left w:val="single" w:sz="6" w:space="0" w:color="000000"/>
              <w:right w:val="single" w:sz="4" w:space="0" w:color="000000"/>
            </w:tcBorders>
          </w:tcPr>
          <w:p w14:paraId="2765A159" w14:textId="77777777" w:rsidR="000B0424" w:rsidRDefault="000B0424">
            <w:pPr>
              <w:pStyle w:val="TableParagraph"/>
              <w:spacing w:before="2"/>
              <w:rPr>
                <w:rFonts w:ascii="微軟正黑體"/>
                <w:b/>
                <w:sz w:val="29"/>
                <w:lang w:eastAsia="zh-TW"/>
              </w:rPr>
            </w:pPr>
          </w:p>
          <w:p w14:paraId="00EB98A5" w14:textId="77777777" w:rsidR="000B0424" w:rsidRDefault="00D71CB8">
            <w:pPr>
              <w:pStyle w:val="TableParagraph"/>
              <w:ind w:left="35"/>
              <w:rPr>
                <w:sz w:val="24"/>
              </w:rPr>
            </w:pPr>
            <w:r>
              <w:rPr>
                <w:sz w:val="24"/>
              </w:rPr>
              <w:t>整年度</w:t>
            </w:r>
          </w:p>
        </w:tc>
        <w:tc>
          <w:tcPr>
            <w:tcW w:w="2551" w:type="dxa"/>
            <w:tcBorders>
              <w:top w:val="single" w:sz="6" w:space="0" w:color="000000"/>
              <w:left w:val="single" w:sz="4" w:space="0" w:color="000000"/>
              <w:right w:val="single" w:sz="6" w:space="0" w:color="000000"/>
            </w:tcBorders>
          </w:tcPr>
          <w:p w14:paraId="694BA617" w14:textId="77777777" w:rsidR="000B0424" w:rsidRDefault="000B0424">
            <w:pPr>
              <w:pStyle w:val="TableParagraph"/>
              <w:spacing w:before="2"/>
              <w:rPr>
                <w:rFonts w:ascii="微軟正黑體"/>
                <w:b/>
                <w:sz w:val="29"/>
              </w:rPr>
            </w:pPr>
          </w:p>
          <w:p w14:paraId="162FAA62" w14:textId="2448B685" w:rsidR="000B0424" w:rsidRDefault="00D71CB8">
            <w:pPr>
              <w:pStyle w:val="TableParagraph"/>
              <w:ind w:left="6" w:right="65"/>
              <w:jc w:val="center"/>
              <w:rPr>
                <w:sz w:val="24"/>
              </w:rPr>
            </w:pPr>
            <w:r>
              <w:rPr>
                <w:w w:val="105"/>
                <w:sz w:val="24"/>
              </w:rPr>
              <w:t>11</w:t>
            </w:r>
            <w:r w:rsidR="003F7C3C">
              <w:rPr>
                <w:w w:val="105"/>
                <w:sz w:val="24"/>
              </w:rPr>
              <w:t>4</w:t>
            </w:r>
            <w:r>
              <w:rPr>
                <w:w w:val="105"/>
                <w:sz w:val="24"/>
              </w:rPr>
              <w:t xml:space="preserve"> 年 8 月-11</w:t>
            </w:r>
            <w:r w:rsidR="003F7C3C">
              <w:rPr>
                <w:w w:val="105"/>
                <w:sz w:val="24"/>
              </w:rPr>
              <w:t>5</w:t>
            </w:r>
            <w:r>
              <w:rPr>
                <w:w w:val="105"/>
                <w:sz w:val="24"/>
              </w:rPr>
              <w:t xml:space="preserve"> 年 7 月</w:t>
            </w:r>
          </w:p>
        </w:tc>
        <w:tc>
          <w:tcPr>
            <w:tcW w:w="1132" w:type="dxa"/>
            <w:tcBorders>
              <w:top w:val="single" w:sz="6" w:space="0" w:color="000000"/>
              <w:left w:val="single" w:sz="6" w:space="0" w:color="000000"/>
              <w:right w:val="single" w:sz="6" w:space="0" w:color="000000"/>
            </w:tcBorders>
          </w:tcPr>
          <w:p w14:paraId="3DA8315E" w14:textId="77777777" w:rsidR="000B0424" w:rsidRDefault="000B0424">
            <w:pPr>
              <w:pStyle w:val="TableParagraph"/>
              <w:spacing w:before="5"/>
              <w:rPr>
                <w:rFonts w:ascii="微軟正黑體"/>
                <w:b/>
                <w:sz w:val="19"/>
              </w:rPr>
            </w:pPr>
          </w:p>
          <w:p w14:paraId="787AACBA" w14:textId="77777777" w:rsidR="000B0424" w:rsidRDefault="00D71CB8">
            <w:pPr>
              <w:pStyle w:val="TableParagraph"/>
              <w:spacing w:before="1" w:line="256" w:lineRule="auto"/>
              <w:ind w:left="213" w:right="181" w:firstLine="120"/>
              <w:rPr>
                <w:sz w:val="24"/>
              </w:rPr>
            </w:pPr>
            <w:r>
              <w:rPr>
                <w:sz w:val="24"/>
              </w:rPr>
              <w:t>全國教師會</w:t>
            </w:r>
          </w:p>
        </w:tc>
        <w:tc>
          <w:tcPr>
            <w:tcW w:w="1135" w:type="dxa"/>
            <w:tcBorders>
              <w:top w:val="single" w:sz="6" w:space="0" w:color="000000"/>
              <w:left w:val="single" w:sz="6" w:space="0" w:color="000000"/>
              <w:right w:val="single" w:sz="6" w:space="0" w:color="000000"/>
            </w:tcBorders>
          </w:tcPr>
          <w:p w14:paraId="154143A6" w14:textId="77777777" w:rsidR="000B0424" w:rsidRDefault="000B0424">
            <w:pPr>
              <w:pStyle w:val="TableParagraph"/>
              <w:spacing w:before="5"/>
              <w:rPr>
                <w:rFonts w:ascii="微軟正黑體"/>
                <w:b/>
                <w:sz w:val="19"/>
              </w:rPr>
            </w:pPr>
          </w:p>
          <w:p w14:paraId="03CCF653" w14:textId="77777777" w:rsidR="000B0424" w:rsidRDefault="00D71CB8">
            <w:pPr>
              <w:pStyle w:val="TableParagraph"/>
              <w:spacing w:before="1" w:line="256" w:lineRule="auto"/>
              <w:ind w:left="214" w:right="183" w:firstLine="120"/>
              <w:rPr>
                <w:sz w:val="24"/>
              </w:rPr>
            </w:pPr>
            <w:r>
              <w:rPr>
                <w:sz w:val="24"/>
              </w:rPr>
              <w:t>地方教師會</w:t>
            </w:r>
          </w:p>
        </w:tc>
        <w:tc>
          <w:tcPr>
            <w:tcW w:w="998" w:type="dxa"/>
            <w:tcBorders>
              <w:top w:val="single" w:sz="6" w:space="0" w:color="000000"/>
              <w:left w:val="single" w:sz="6" w:space="0" w:color="000000"/>
            </w:tcBorders>
          </w:tcPr>
          <w:p w14:paraId="69127869" w14:textId="77777777" w:rsidR="000B0424" w:rsidRDefault="000B0424">
            <w:pPr>
              <w:pStyle w:val="TableParagraph"/>
              <w:rPr>
                <w:rFonts w:ascii="Times New Roman"/>
                <w:sz w:val="24"/>
              </w:rPr>
            </w:pPr>
          </w:p>
        </w:tc>
      </w:tr>
    </w:tbl>
    <w:p w14:paraId="5F5A50BB" w14:textId="77777777" w:rsidR="000B0424" w:rsidRDefault="000B0424">
      <w:pPr>
        <w:pStyle w:val="a3"/>
        <w:spacing w:before="7"/>
        <w:rPr>
          <w:rFonts w:ascii="微軟正黑體"/>
          <w:b/>
          <w:sz w:val="25"/>
        </w:rPr>
      </w:pPr>
    </w:p>
    <w:p w14:paraId="26D802CE" w14:textId="77777777" w:rsidR="000B0424" w:rsidRDefault="00D71CB8">
      <w:pPr>
        <w:spacing w:line="468" w:lineRule="exact"/>
        <w:ind w:left="320"/>
        <w:rPr>
          <w:rFonts w:ascii="微軟正黑體" w:eastAsia="微軟正黑體"/>
          <w:b/>
          <w:sz w:val="28"/>
        </w:rPr>
      </w:pPr>
      <w:r>
        <w:rPr>
          <w:rFonts w:ascii="微軟正黑體" w:eastAsia="微軟正黑體" w:hint="eastAsia"/>
          <w:b/>
          <w:sz w:val="28"/>
        </w:rPr>
        <w:t>捌、獎勵</w:t>
      </w:r>
    </w:p>
    <w:p w14:paraId="47F06FC1" w14:textId="77777777" w:rsidR="000B0424" w:rsidRDefault="00D71CB8">
      <w:pPr>
        <w:pStyle w:val="a3"/>
        <w:spacing w:before="56" w:line="316" w:lineRule="auto"/>
        <w:ind w:left="557" w:right="2203"/>
        <w:rPr>
          <w:lang w:eastAsia="zh-TW"/>
        </w:rPr>
      </w:pPr>
      <w:r>
        <w:rPr>
          <w:lang w:eastAsia="zh-TW"/>
        </w:rPr>
        <w:t>一、推動輔導成效優異之地方教師會於隔年申請計畫審核時酌情增加辦理經費。二、優先參加本會辦理國內、外相關領域進修或教育考察計畫。</w:t>
      </w:r>
    </w:p>
    <w:p w14:paraId="6DFC0D90" w14:textId="77777777" w:rsidR="000B0424" w:rsidRDefault="000B0424">
      <w:pPr>
        <w:spacing w:line="316" w:lineRule="auto"/>
        <w:rPr>
          <w:lang w:eastAsia="zh-TW"/>
        </w:rPr>
        <w:sectPr w:rsidR="000B0424">
          <w:pgSz w:w="11910" w:h="16840"/>
          <w:pgMar w:top="700" w:right="340" w:bottom="680" w:left="400" w:header="0" w:footer="403" w:gutter="0"/>
          <w:cols w:space="720"/>
        </w:sectPr>
      </w:pPr>
    </w:p>
    <w:p w14:paraId="79A12DF8" w14:textId="77777777" w:rsidR="000B0424" w:rsidRDefault="00D71CB8">
      <w:pPr>
        <w:pStyle w:val="2"/>
        <w:spacing w:line="457" w:lineRule="exact"/>
        <w:rPr>
          <w:lang w:eastAsia="zh-TW"/>
        </w:rPr>
      </w:pPr>
      <w:r>
        <w:rPr>
          <w:lang w:eastAsia="zh-TW"/>
        </w:rPr>
        <w:lastRenderedPageBreak/>
        <w:t>玖、全國教師會教師專業發展支持系統運作摘要表</w:t>
      </w:r>
    </w:p>
    <w:p w14:paraId="376D6939" w14:textId="77777777" w:rsidR="000B0424" w:rsidRDefault="000B0424">
      <w:pPr>
        <w:pStyle w:val="a3"/>
        <w:spacing w:before="13"/>
        <w:rPr>
          <w:rFonts w:ascii="微軟正黑體"/>
          <w:b/>
          <w:sz w:val="6"/>
          <w:lang w:eastAsia="zh-TW"/>
        </w:rPr>
      </w:pPr>
    </w:p>
    <w:tbl>
      <w:tblPr>
        <w:tblStyle w:val="TableNormal"/>
        <w:tblW w:w="0" w:type="auto"/>
        <w:tblInd w:w="3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8"/>
        <w:gridCol w:w="1603"/>
        <w:gridCol w:w="1848"/>
        <w:gridCol w:w="1051"/>
        <w:gridCol w:w="2703"/>
        <w:gridCol w:w="2509"/>
      </w:tblGrid>
      <w:tr w:rsidR="000B0424" w14:paraId="7BDEC3D2" w14:textId="77777777">
        <w:trPr>
          <w:trHeight w:val="1081"/>
        </w:trPr>
        <w:tc>
          <w:tcPr>
            <w:tcW w:w="708" w:type="dxa"/>
            <w:tcBorders>
              <w:bottom w:val="double" w:sz="1" w:space="0" w:color="000000"/>
              <w:right w:val="single" w:sz="4" w:space="0" w:color="000000"/>
            </w:tcBorders>
          </w:tcPr>
          <w:p w14:paraId="7B6A795C" w14:textId="77777777" w:rsidR="000B0424" w:rsidRDefault="000B0424">
            <w:pPr>
              <w:pStyle w:val="TableParagraph"/>
              <w:spacing w:before="6"/>
              <w:rPr>
                <w:rFonts w:ascii="微軟正黑體"/>
                <w:b/>
                <w:sz w:val="20"/>
                <w:lang w:eastAsia="zh-TW"/>
              </w:rPr>
            </w:pPr>
          </w:p>
          <w:p w14:paraId="3EBEAD77" w14:textId="77777777" w:rsidR="000B0424" w:rsidRDefault="00D71CB8">
            <w:pPr>
              <w:pStyle w:val="TableParagraph"/>
              <w:ind w:left="100"/>
              <w:rPr>
                <w:sz w:val="24"/>
              </w:rPr>
            </w:pPr>
            <w:r>
              <w:rPr>
                <w:sz w:val="24"/>
              </w:rPr>
              <w:t>單位</w:t>
            </w:r>
          </w:p>
        </w:tc>
        <w:tc>
          <w:tcPr>
            <w:tcW w:w="1603" w:type="dxa"/>
            <w:tcBorders>
              <w:left w:val="single" w:sz="4" w:space="0" w:color="000000"/>
              <w:bottom w:val="double" w:sz="1" w:space="0" w:color="000000"/>
              <w:right w:val="single" w:sz="4" w:space="0" w:color="000000"/>
            </w:tcBorders>
          </w:tcPr>
          <w:p w14:paraId="34118F90" w14:textId="77777777" w:rsidR="000B0424" w:rsidRDefault="00D71CB8">
            <w:pPr>
              <w:pStyle w:val="TableParagraph"/>
              <w:spacing w:before="14"/>
              <w:ind w:left="139"/>
              <w:rPr>
                <w:sz w:val="24"/>
                <w:lang w:eastAsia="zh-TW"/>
              </w:rPr>
            </w:pPr>
            <w:r>
              <w:rPr>
                <w:sz w:val="24"/>
                <w:lang w:eastAsia="zh-TW"/>
              </w:rPr>
              <w:t>團務運作行</w:t>
            </w:r>
          </w:p>
          <w:p w14:paraId="20BD5F48" w14:textId="77777777" w:rsidR="000B0424" w:rsidRDefault="00D71CB8">
            <w:pPr>
              <w:pStyle w:val="TableParagraph"/>
              <w:spacing w:line="360" w:lineRule="atLeast"/>
              <w:ind w:left="139" w:right="251"/>
              <w:rPr>
                <w:sz w:val="24"/>
                <w:lang w:eastAsia="zh-TW"/>
              </w:rPr>
            </w:pPr>
            <w:r>
              <w:rPr>
                <w:sz w:val="24"/>
                <w:lang w:eastAsia="zh-TW"/>
              </w:rPr>
              <w:t>動策略或計畫方案名稱</w:t>
            </w:r>
          </w:p>
        </w:tc>
        <w:tc>
          <w:tcPr>
            <w:tcW w:w="1848" w:type="dxa"/>
            <w:tcBorders>
              <w:left w:val="single" w:sz="4" w:space="0" w:color="000000"/>
              <w:bottom w:val="double" w:sz="1" w:space="0" w:color="000000"/>
              <w:right w:val="single" w:sz="4" w:space="0" w:color="000000"/>
            </w:tcBorders>
          </w:tcPr>
          <w:p w14:paraId="1BFD0A13" w14:textId="77777777" w:rsidR="000B0424" w:rsidRDefault="000B0424">
            <w:pPr>
              <w:pStyle w:val="TableParagraph"/>
              <w:spacing w:before="6"/>
              <w:rPr>
                <w:rFonts w:ascii="微軟正黑體"/>
                <w:b/>
                <w:sz w:val="20"/>
                <w:lang w:eastAsia="zh-TW"/>
              </w:rPr>
            </w:pPr>
          </w:p>
          <w:p w14:paraId="5578483A" w14:textId="77777777" w:rsidR="000B0424" w:rsidRDefault="00D71CB8">
            <w:pPr>
              <w:pStyle w:val="TableParagraph"/>
              <w:ind w:left="141"/>
              <w:rPr>
                <w:sz w:val="24"/>
              </w:rPr>
            </w:pPr>
            <w:r>
              <w:rPr>
                <w:sz w:val="24"/>
              </w:rPr>
              <w:t>內容概述</w:t>
            </w:r>
          </w:p>
        </w:tc>
        <w:tc>
          <w:tcPr>
            <w:tcW w:w="3754" w:type="dxa"/>
            <w:gridSpan w:val="2"/>
            <w:tcBorders>
              <w:left w:val="single" w:sz="4" w:space="0" w:color="000000"/>
              <w:bottom w:val="double" w:sz="1" w:space="0" w:color="000000"/>
              <w:right w:val="single" w:sz="4" w:space="0" w:color="000000"/>
            </w:tcBorders>
          </w:tcPr>
          <w:p w14:paraId="0277C44C" w14:textId="77777777" w:rsidR="000B0424" w:rsidRDefault="000B0424">
            <w:pPr>
              <w:pStyle w:val="TableParagraph"/>
              <w:spacing w:before="6"/>
              <w:rPr>
                <w:rFonts w:ascii="微軟正黑體"/>
                <w:b/>
                <w:sz w:val="20"/>
              </w:rPr>
            </w:pPr>
          </w:p>
          <w:p w14:paraId="47B24850" w14:textId="77777777" w:rsidR="000B0424" w:rsidRDefault="00D71CB8">
            <w:pPr>
              <w:pStyle w:val="TableParagraph"/>
              <w:ind w:left="1387" w:right="1357"/>
              <w:jc w:val="center"/>
              <w:rPr>
                <w:sz w:val="24"/>
              </w:rPr>
            </w:pPr>
            <w:r>
              <w:rPr>
                <w:sz w:val="24"/>
              </w:rPr>
              <w:t>執行期程</w:t>
            </w:r>
          </w:p>
        </w:tc>
        <w:tc>
          <w:tcPr>
            <w:tcW w:w="2509" w:type="dxa"/>
            <w:tcBorders>
              <w:left w:val="single" w:sz="4" w:space="0" w:color="000000"/>
              <w:bottom w:val="double" w:sz="1" w:space="0" w:color="000000"/>
            </w:tcBorders>
          </w:tcPr>
          <w:p w14:paraId="1D8D0174" w14:textId="77777777" w:rsidR="000B0424" w:rsidRDefault="000B0424">
            <w:pPr>
              <w:pStyle w:val="TableParagraph"/>
              <w:spacing w:before="6"/>
              <w:rPr>
                <w:rFonts w:ascii="微軟正黑體"/>
                <w:b/>
                <w:sz w:val="20"/>
              </w:rPr>
            </w:pPr>
          </w:p>
          <w:p w14:paraId="457D8832" w14:textId="77777777" w:rsidR="000B0424" w:rsidRDefault="00D71CB8">
            <w:pPr>
              <w:pStyle w:val="TableParagraph"/>
              <w:ind w:left="1001" w:right="967"/>
              <w:jc w:val="center"/>
              <w:rPr>
                <w:sz w:val="24"/>
              </w:rPr>
            </w:pPr>
            <w:r>
              <w:rPr>
                <w:sz w:val="24"/>
              </w:rPr>
              <w:t>備註</w:t>
            </w:r>
          </w:p>
        </w:tc>
      </w:tr>
      <w:tr w:rsidR="000B0424" w14:paraId="35E8EF8E" w14:textId="77777777">
        <w:trPr>
          <w:trHeight w:val="5464"/>
        </w:trPr>
        <w:tc>
          <w:tcPr>
            <w:tcW w:w="708" w:type="dxa"/>
            <w:vMerge w:val="restart"/>
            <w:tcBorders>
              <w:top w:val="double" w:sz="1" w:space="0" w:color="000000"/>
              <w:bottom w:val="single" w:sz="4" w:space="0" w:color="000000"/>
              <w:right w:val="single" w:sz="4" w:space="0" w:color="000000"/>
            </w:tcBorders>
          </w:tcPr>
          <w:p w14:paraId="2C0B5171" w14:textId="77777777" w:rsidR="000B0424" w:rsidRDefault="000B0424">
            <w:pPr>
              <w:pStyle w:val="TableParagraph"/>
              <w:rPr>
                <w:rFonts w:ascii="微軟正黑體"/>
                <w:b/>
                <w:sz w:val="24"/>
              </w:rPr>
            </w:pPr>
          </w:p>
          <w:p w14:paraId="49402328" w14:textId="77777777" w:rsidR="000B0424" w:rsidRDefault="000B0424">
            <w:pPr>
              <w:pStyle w:val="TableParagraph"/>
              <w:rPr>
                <w:rFonts w:ascii="微軟正黑體"/>
                <w:b/>
                <w:sz w:val="24"/>
              </w:rPr>
            </w:pPr>
          </w:p>
          <w:p w14:paraId="3C919DD5" w14:textId="77777777" w:rsidR="000B0424" w:rsidRDefault="000B0424">
            <w:pPr>
              <w:pStyle w:val="TableParagraph"/>
              <w:rPr>
                <w:rFonts w:ascii="微軟正黑體"/>
                <w:b/>
                <w:sz w:val="24"/>
              </w:rPr>
            </w:pPr>
          </w:p>
          <w:p w14:paraId="3960C839" w14:textId="77777777" w:rsidR="000B0424" w:rsidRDefault="000B0424">
            <w:pPr>
              <w:pStyle w:val="TableParagraph"/>
              <w:rPr>
                <w:rFonts w:ascii="微軟正黑體"/>
                <w:b/>
                <w:sz w:val="24"/>
              </w:rPr>
            </w:pPr>
          </w:p>
          <w:p w14:paraId="50EE165C" w14:textId="77777777" w:rsidR="000B0424" w:rsidRDefault="000B0424">
            <w:pPr>
              <w:pStyle w:val="TableParagraph"/>
              <w:rPr>
                <w:rFonts w:ascii="微軟正黑體"/>
                <w:b/>
                <w:sz w:val="24"/>
              </w:rPr>
            </w:pPr>
          </w:p>
          <w:p w14:paraId="58DCB797" w14:textId="77777777" w:rsidR="000B0424" w:rsidRDefault="000B0424">
            <w:pPr>
              <w:pStyle w:val="TableParagraph"/>
              <w:rPr>
                <w:rFonts w:ascii="微軟正黑體"/>
                <w:b/>
                <w:sz w:val="24"/>
              </w:rPr>
            </w:pPr>
          </w:p>
          <w:p w14:paraId="267BF279" w14:textId="77777777" w:rsidR="000B0424" w:rsidRDefault="000B0424">
            <w:pPr>
              <w:pStyle w:val="TableParagraph"/>
              <w:spacing w:before="3"/>
              <w:rPr>
                <w:rFonts w:ascii="微軟正黑體"/>
                <w:b/>
                <w:sz w:val="12"/>
              </w:rPr>
            </w:pPr>
          </w:p>
          <w:p w14:paraId="7C11E4E5" w14:textId="77777777" w:rsidR="000B0424" w:rsidRDefault="00D71CB8">
            <w:pPr>
              <w:pStyle w:val="TableParagraph"/>
              <w:spacing w:before="1" w:line="172" w:lineRule="auto"/>
              <w:ind w:left="232" w:right="213"/>
              <w:jc w:val="both"/>
              <w:rPr>
                <w:sz w:val="24"/>
              </w:rPr>
            </w:pPr>
            <w:r>
              <w:rPr>
                <w:sz w:val="24"/>
              </w:rPr>
              <w:t>「全國教師會</w:t>
            </w:r>
          </w:p>
          <w:p w14:paraId="55871655" w14:textId="77777777" w:rsidR="000B0424" w:rsidRDefault="00D71CB8">
            <w:pPr>
              <w:pStyle w:val="TableParagraph"/>
              <w:spacing w:line="259" w:lineRule="exact"/>
              <w:ind w:left="232"/>
              <w:jc w:val="both"/>
              <w:rPr>
                <w:sz w:val="24"/>
              </w:rPr>
            </w:pPr>
            <w:r>
              <w:rPr>
                <w:sz w:val="24"/>
              </w:rPr>
              <w:t>」</w:t>
            </w:r>
          </w:p>
        </w:tc>
        <w:tc>
          <w:tcPr>
            <w:tcW w:w="1603" w:type="dxa"/>
            <w:tcBorders>
              <w:top w:val="double" w:sz="1" w:space="0" w:color="000000"/>
              <w:left w:val="single" w:sz="4" w:space="0" w:color="000000"/>
              <w:bottom w:val="single" w:sz="4" w:space="0" w:color="000000"/>
              <w:right w:val="single" w:sz="4" w:space="0" w:color="000000"/>
            </w:tcBorders>
          </w:tcPr>
          <w:p w14:paraId="3A709F82" w14:textId="77777777" w:rsidR="000B0424" w:rsidRDefault="000B0424">
            <w:pPr>
              <w:pStyle w:val="TableParagraph"/>
              <w:rPr>
                <w:rFonts w:ascii="微軟正黑體"/>
                <w:b/>
                <w:sz w:val="24"/>
                <w:lang w:eastAsia="zh-TW"/>
              </w:rPr>
            </w:pPr>
          </w:p>
          <w:p w14:paraId="0DA415E5" w14:textId="77777777" w:rsidR="000B0424" w:rsidRDefault="000B0424">
            <w:pPr>
              <w:pStyle w:val="TableParagraph"/>
              <w:rPr>
                <w:rFonts w:ascii="微軟正黑體"/>
                <w:b/>
                <w:sz w:val="24"/>
                <w:lang w:eastAsia="zh-TW"/>
              </w:rPr>
            </w:pPr>
          </w:p>
          <w:p w14:paraId="6AE8B999" w14:textId="77777777" w:rsidR="000B0424" w:rsidRDefault="000B0424">
            <w:pPr>
              <w:pStyle w:val="TableParagraph"/>
              <w:rPr>
                <w:rFonts w:ascii="微軟正黑體"/>
                <w:b/>
                <w:sz w:val="24"/>
                <w:lang w:eastAsia="zh-TW"/>
              </w:rPr>
            </w:pPr>
          </w:p>
          <w:p w14:paraId="7D250064" w14:textId="77777777" w:rsidR="000B0424" w:rsidRDefault="000B0424">
            <w:pPr>
              <w:pStyle w:val="TableParagraph"/>
              <w:rPr>
                <w:rFonts w:ascii="微軟正黑體"/>
                <w:b/>
                <w:sz w:val="24"/>
                <w:lang w:eastAsia="zh-TW"/>
              </w:rPr>
            </w:pPr>
          </w:p>
          <w:p w14:paraId="0F8CE60E" w14:textId="77777777" w:rsidR="000B0424" w:rsidRDefault="000B0424">
            <w:pPr>
              <w:pStyle w:val="TableParagraph"/>
              <w:rPr>
                <w:rFonts w:ascii="微軟正黑體"/>
                <w:b/>
                <w:sz w:val="24"/>
                <w:lang w:eastAsia="zh-TW"/>
              </w:rPr>
            </w:pPr>
          </w:p>
          <w:p w14:paraId="2B6265F4" w14:textId="77777777" w:rsidR="000B0424" w:rsidRDefault="000B0424">
            <w:pPr>
              <w:pStyle w:val="TableParagraph"/>
              <w:spacing w:before="13"/>
              <w:rPr>
                <w:rFonts w:ascii="微軟正黑體"/>
                <w:b/>
                <w:sz w:val="13"/>
                <w:lang w:eastAsia="zh-TW"/>
              </w:rPr>
            </w:pPr>
          </w:p>
          <w:p w14:paraId="78EE0453" w14:textId="77777777" w:rsidR="000B0424" w:rsidRDefault="00D71CB8">
            <w:pPr>
              <w:pStyle w:val="TableParagraph"/>
              <w:spacing w:line="213" w:lineRule="auto"/>
              <w:ind w:left="115" w:right="275"/>
              <w:rPr>
                <w:sz w:val="24"/>
                <w:lang w:eastAsia="zh-TW"/>
              </w:rPr>
            </w:pPr>
            <w:r>
              <w:rPr>
                <w:sz w:val="24"/>
                <w:lang w:eastAsia="zh-TW"/>
              </w:rPr>
              <w:t>各支持系統代課鐘點費</w:t>
            </w:r>
          </w:p>
        </w:tc>
        <w:tc>
          <w:tcPr>
            <w:tcW w:w="1848" w:type="dxa"/>
            <w:tcBorders>
              <w:top w:val="double" w:sz="1" w:space="0" w:color="000000"/>
              <w:left w:val="single" w:sz="4" w:space="0" w:color="000000"/>
              <w:bottom w:val="single" w:sz="4" w:space="0" w:color="000000"/>
              <w:right w:val="single" w:sz="4" w:space="0" w:color="000000"/>
            </w:tcBorders>
          </w:tcPr>
          <w:p w14:paraId="5E28D751" w14:textId="77777777" w:rsidR="000B0424" w:rsidRDefault="000B0424">
            <w:pPr>
              <w:pStyle w:val="TableParagraph"/>
              <w:rPr>
                <w:rFonts w:ascii="微軟正黑體"/>
                <w:b/>
                <w:sz w:val="24"/>
                <w:lang w:eastAsia="zh-TW"/>
              </w:rPr>
            </w:pPr>
          </w:p>
          <w:p w14:paraId="5FD91F4E" w14:textId="77777777" w:rsidR="000B0424" w:rsidRDefault="000B0424">
            <w:pPr>
              <w:pStyle w:val="TableParagraph"/>
              <w:rPr>
                <w:rFonts w:ascii="微軟正黑體"/>
                <w:b/>
                <w:sz w:val="24"/>
                <w:lang w:eastAsia="zh-TW"/>
              </w:rPr>
            </w:pPr>
          </w:p>
          <w:p w14:paraId="2792EE38" w14:textId="77777777" w:rsidR="000B0424" w:rsidRDefault="000B0424">
            <w:pPr>
              <w:pStyle w:val="TableParagraph"/>
              <w:rPr>
                <w:rFonts w:ascii="微軟正黑體"/>
                <w:b/>
                <w:sz w:val="24"/>
                <w:lang w:eastAsia="zh-TW"/>
              </w:rPr>
            </w:pPr>
          </w:p>
          <w:p w14:paraId="4AC9AFFD" w14:textId="77777777" w:rsidR="000B0424" w:rsidRDefault="000B0424">
            <w:pPr>
              <w:pStyle w:val="TableParagraph"/>
              <w:rPr>
                <w:rFonts w:ascii="微軟正黑體"/>
                <w:b/>
                <w:sz w:val="24"/>
                <w:lang w:eastAsia="zh-TW"/>
              </w:rPr>
            </w:pPr>
          </w:p>
          <w:p w14:paraId="367147FD" w14:textId="77777777" w:rsidR="000B0424" w:rsidRDefault="000B0424">
            <w:pPr>
              <w:pStyle w:val="TableParagraph"/>
              <w:rPr>
                <w:rFonts w:ascii="微軟正黑體"/>
                <w:b/>
                <w:sz w:val="24"/>
                <w:lang w:eastAsia="zh-TW"/>
              </w:rPr>
            </w:pPr>
          </w:p>
          <w:p w14:paraId="32E38EE6" w14:textId="77777777" w:rsidR="000B0424" w:rsidRDefault="000B0424">
            <w:pPr>
              <w:pStyle w:val="TableParagraph"/>
              <w:spacing w:before="7"/>
              <w:rPr>
                <w:rFonts w:ascii="微軟正黑體"/>
                <w:b/>
                <w:sz w:val="20"/>
                <w:lang w:eastAsia="zh-TW"/>
              </w:rPr>
            </w:pPr>
          </w:p>
          <w:p w14:paraId="5EEDED29" w14:textId="77777777" w:rsidR="000B0424" w:rsidRDefault="00D71CB8">
            <w:pPr>
              <w:pStyle w:val="TableParagraph"/>
              <w:ind w:left="141"/>
              <w:rPr>
                <w:sz w:val="24"/>
              </w:rPr>
            </w:pPr>
            <w:r>
              <w:rPr>
                <w:sz w:val="24"/>
              </w:rPr>
              <w:t>代課鐘點費</w:t>
            </w:r>
          </w:p>
        </w:tc>
        <w:tc>
          <w:tcPr>
            <w:tcW w:w="1051" w:type="dxa"/>
            <w:tcBorders>
              <w:top w:val="double" w:sz="1" w:space="0" w:color="000000"/>
              <w:left w:val="single" w:sz="4" w:space="0" w:color="000000"/>
              <w:bottom w:val="single" w:sz="4" w:space="0" w:color="000000"/>
              <w:right w:val="single" w:sz="4" w:space="0" w:color="000000"/>
            </w:tcBorders>
          </w:tcPr>
          <w:p w14:paraId="68B03567" w14:textId="77777777" w:rsidR="000B0424" w:rsidRDefault="000B0424">
            <w:pPr>
              <w:pStyle w:val="TableParagraph"/>
              <w:rPr>
                <w:rFonts w:ascii="微軟正黑體"/>
                <w:b/>
                <w:sz w:val="24"/>
              </w:rPr>
            </w:pPr>
          </w:p>
          <w:p w14:paraId="4AFDA5C1" w14:textId="77777777" w:rsidR="000B0424" w:rsidRDefault="000B0424">
            <w:pPr>
              <w:pStyle w:val="TableParagraph"/>
              <w:rPr>
                <w:rFonts w:ascii="微軟正黑體"/>
                <w:b/>
                <w:sz w:val="24"/>
              </w:rPr>
            </w:pPr>
          </w:p>
          <w:p w14:paraId="7FCCC82F" w14:textId="77777777" w:rsidR="000B0424" w:rsidRDefault="000B0424">
            <w:pPr>
              <w:pStyle w:val="TableParagraph"/>
              <w:rPr>
                <w:rFonts w:ascii="微軟正黑體"/>
                <w:b/>
                <w:sz w:val="24"/>
              </w:rPr>
            </w:pPr>
          </w:p>
          <w:p w14:paraId="6E28A291" w14:textId="77777777" w:rsidR="000B0424" w:rsidRDefault="000B0424">
            <w:pPr>
              <w:pStyle w:val="TableParagraph"/>
              <w:rPr>
                <w:rFonts w:ascii="微軟正黑體"/>
                <w:b/>
                <w:sz w:val="24"/>
              </w:rPr>
            </w:pPr>
          </w:p>
          <w:p w14:paraId="27F1794E" w14:textId="77777777" w:rsidR="000B0424" w:rsidRDefault="000B0424">
            <w:pPr>
              <w:pStyle w:val="TableParagraph"/>
              <w:rPr>
                <w:rFonts w:ascii="微軟正黑體"/>
                <w:b/>
                <w:sz w:val="24"/>
              </w:rPr>
            </w:pPr>
          </w:p>
          <w:p w14:paraId="75C77D13" w14:textId="77777777" w:rsidR="000B0424" w:rsidRDefault="000B0424">
            <w:pPr>
              <w:pStyle w:val="TableParagraph"/>
              <w:spacing w:before="8"/>
              <w:rPr>
                <w:rFonts w:ascii="微軟正黑體"/>
                <w:b/>
                <w:sz w:val="19"/>
              </w:rPr>
            </w:pPr>
          </w:p>
          <w:p w14:paraId="011636A5" w14:textId="77777777" w:rsidR="000B0424" w:rsidRDefault="00D71CB8">
            <w:pPr>
              <w:pStyle w:val="TableParagraph"/>
              <w:spacing w:before="1"/>
              <w:ind w:left="100" w:right="181"/>
              <w:jc w:val="center"/>
              <w:rPr>
                <w:sz w:val="24"/>
              </w:rPr>
            </w:pPr>
            <w:r>
              <w:rPr>
                <w:sz w:val="24"/>
              </w:rPr>
              <w:t>整年度</w:t>
            </w:r>
          </w:p>
        </w:tc>
        <w:tc>
          <w:tcPr>
            <w:tcW w:w="2703" w:type="dxa"/>
            <w:tcBorders>
              <w:top w:val="double" w:sz="1" w:space="0" w:color="000000"/>
              <w:left w:val="single" w:sz="4" w:space="0" w:color="000000"/>
              <w:bottom w:val="single" w:sz="4" w:space="0" w:color="000000"/>
              <w:right w:val="single" w:sz="4" w:space="0" w:color="000000"/>
            </w:tcBorders>
          </w:tcPr>
          <w:p w14:paraId="4C3B0B6B" w14:textId="77777777" w:rsidR="000B0424" w:rsidRDefault="000B0424">
            <w:pPr>
              <w:pStyle w:val="TableParagraph"/>
              <w:rPr>
                <w:rFonts w:ascii="微軟正黑體"/>
                <w:b/>
                <w:sz w:val="24"/>
              </w:rPr>
            </w:pPr>
          </w:p>
          <w:p w14:paraId="1031D98C" w14:textId="77777777" w:rsidR="000B0424" w:rsidRDefault="000B0424">
            <w:pPr>
              <w:pStyle w:val="TableParagraph"/>
              <w:rPr>
                <w:rFonts w:ascii="微軟正黑體"/>
                <w:b/>
                <w:sz w:val="24"/>
              </w:rPr>
            </w:pPr>
          </w:p>
          <w:p w14:paraId="63738E59" w14:textId="77777777" w:rsidR="000B0424" w:rsidRDefault="000B0424">
            <w:pPr>
              <w:pStyle w:val="TableParagraph"/>
              <w:rPr>
                <w:rFonts w:ascii="微軟正黑體"/>
                <w:b/>
                <w:sz w:val="24"/>
              </w:rPr>
            </w:pPr>
          </w:p>
          <w:p w14:paraId="6328D8E7" w14:textId="77777777" w:rsidR="000B0424" w:rsidRDefault="000B0424">
            <w:pPr>
              <w:pStyle w:val="TableParagraph"/>
              <w:rPr>
                <w:rFonts w:ascii="微軟正黑體"/>
                <w:b/>
                <w:sz w:val="24"/>
              </w:rPr>
            </w:pPr>
          </w:p>
          <w:p w14:paraId="3115F753" w14:textId="77777777" w:rsidR="000B0424" w:rsidRDefault="000B0424">
            <w:pPr>
              <w:pStyle w:val="TableParagraph"/>
              <w:rPr>
                <w:rFonts w:ascii="微軟正黑體"/>
                <w:b/>
                <w:sz w:val="24"/>
              </w:rPr>
            </w:pPr>
          </w:p>
          <w:p w14:paraId="32BE0A16" w14:textId="77777777" w:rsidR="000B0424" w:rsidRDefault="000B0424">
            <w:pPr>
              <w:pStyle w:val="TableParagraph"/>
              <w:spacing w:before="8"/>
              <w:rPr>
                <w:rFonts w:ascii="微軟正黑體"/>
                <w:b/>
                <w:sz w:val="19"/>
              </w:rPr>
            </w:pPr>
          </w:p>
          <w:p w14:paraId="3F95CD27" w14:textId="7BB96381" w:rsidR="000B0424" w:rsidRDefault="00D71CB8">
            <w:pPr>
              <w:pStyle w:val="TableParagraph"/>
              <w:spacing w:before="1"/>
              <w:ind w:left="118"/>
              <w:rPr>
                <w:sz w:val="24"/>
              </w:rPr>
            </w:pPr>
            <w:r>
              <w:rPr>
                <w:w w:val="105"/>
                <w:sz w:val="24"/>
              </w:rPr>
              <w:t>11</w:t>
            </w:r>
            <w:r w:rsidR="003F7C3C">
              <w:rPr>
                <w:w w:val="105"/>
                <w:sz w:val="24"/>
              </w:rPr>
              <w:t>4</w:t>
            </w:r>
            <w:r>
              <w:rPr>
                <w:w w:val="105"/>
                <w:sz w:val="24"/>
              </w:rPr>
              <w:t xml:space="preserve"> 年 8 月-11</w:t>
            </w:r>
            <w:r w:rsidR="003F7C3C">
              <w:rPr>
                <w:w w:val="105"/>
                <w:sz w:val="24"/>
              </w:rPr>
              <w:t>5</w:t>
            </w:r>
            <w:r>
              <w:rPr>
                <w:w w:val="105"/>
                <w:sz w:val="24"/>
              </w:rPr>
              <w:t xml:space="preserve"> 年 7 月</w:t>
            </w:r>
          </w:p>
        </w:tc>
        <w:tc>
          <w:tcPr>
            <w:tcW w:w="2509" w:type="dxa"/>
            <w:tcBorders>
              <w:top w:val="double" w:sz="1" w:space="0" w:color="000000"/>
              <w:left w:val="single" w:sz="4" w:space="0" w:color="000000"/>
              <w:bottom w:val="single" w:sz="4" w:space="0" w:color="000000"/>
            </w:tcBorders>
          </w:tcPr>
          <w:p w14:paraId="70EC1EDE" w14:textId="77777777" w:rsidR="000B0424" w:rsidRDefault="00D71CB8">
            <w:pPr>
              <w:pStyle w:val="TableParagraph"/>
              <w:spacing w:before="181" w:line="318" w:lineRule="exact"/>
              <w:ind w:left="140"/>
              <w:rPr>
                <w:sz w:val="24"/>
                <w:lang w:eastAsia="zh-TW"/>
              </w:rPr>
            </w:pPr>
            <w:r>
              <w:rPr>
                <w:w w:val="125"/>
                <w:sz w:val="24"/>
                <w:lang w:eastAsia="zh-TW"/>
              </w:rPr>
              <w:t>1.</w:t>
            </w:r>
            <w:r>
              <w:rPr>
                <w:w w:val="105"/>
                <w:sz w:val="24"/>
                <w:lang w:eastAsia="zh-TW"/>
              </w:rPr>
              <w:t>輔導諮詢教師輔導</w:t>
            </w:r>
          </w:p>
          <w:p w14:paraId="2D69125A" w14:textId="77777777" w:rsidR="000B0424" w:rsidRDefault="00D71CB8">
            <w:pPr>
              <w:pStyle w:val="TableParagraph"/>
              <w:spacing w:before="9" w:line="213" w:lineRule="auto"/>
              <w:ind w:left="385" w:right="90"/>
              <w:jc w:val="both"/>
              <w:rPr>
                <w:sz w:val="24"/>
                <w:lang w:eastAsia="zh-TW"/>
              </w:rPr>
            </w:pPr>
            <w:r>
              <w:rPr>
                <w:sz w:val="24"/>
                <w:lang w:eastAsia="zh-TW"/>
              </w:rPr>
              <w:t>3 個以上基地班酌減授課節數 6 節， 輔導 2 個基地班酌減授課節數 4 節， 輔導 1 個他校基地班酌減授課節數 2 節。</w:t>
            </w:r>
          </w:p>
          <w:p w14:paraId="32F1C928" w14:textId="77777777" w:rsidR="000B0424" w:rsidRDefault="00D71CB8">
            <w:pPr>
              <w:pStyle w:val="TableParagraph"/>
              <w:spacing w:before="9" w:line="213" w:lineRule="auto"/>
              <w:ind w:left="385" w:right="102" w:hanging="245"/>
              <w:jc w:val="both"/>
              <w:rPr>
                <w:sz w:val="24"/>
                <w:lang w:eastAsia="zh-TW"/>
              </w:rPr>
            </w:pPr>
            <w:r>
              <w:rPr>
                <w:w w:val="125"/>
                <w:sz w:val="24"/>
                <w:lang w:eastAsia="zh-TW"/>
              </w:rPr>
              <w:t>2.</w:t>
            </w:r>
            <w:r>
              <w:rPr>
                <w:sz w:val="24"/>
                <w:lang w:eastAsia="zh-TW"/>
              </w:rPr>
              <w:t>召開全國及各縣市輔諮小組會議出席委員所遺之代課費用。</w:t>
            </w:r>
          </w:p>
          <w:p w14:paraId="00BEE1CC" w14:textId="77777777" w:rsidR="000B0424" w:rsidRDefault="00D71CB8">
            <w:pPr>
              <w:pStyle w:val="TableParagraph"/>
              <w:spacing w:before="6" w:line="213" w:lineRule="auto"/>
              <w:ind w:left="385" w:right="102" w:hanging="245"/>
              <w:jc w:val="both"/>
              <w:rPr>
                <w:sz w:val="24"/>
                <w:lang w:eastAsia="zh-TW"/>
              </w:rPr>
            </w:pPr>
            <w:r>
              <w:rPr>
                <w:w w:val="125"/>
                <w:sz w:val="24"/>
                <w:lang w:eastAsia="zh-TW"/>
              </w:rPr>
              <w:t>3.</w:t>
            </w:r>
            <w:r>
              <w:rPr>
                <w:sz w:val="24"/>
                <w:lang w:eastAsia="zh-TW"/>
              </w:rPr>
              <w:t>基地班共同觀課遇調課困難，基地班成員須請他人代課時，所遺之代課費用。</w:t>
            </w:r>
          </w:p>
        </w:tc>
      </w:tr>
      <w:tr w:rsidR="000B0424" w14:paraId="7DDA608D" w14:textId="77777777">
        <w:trPr>
          <w:trHeight w:val="1917"/>
        </w:trPr>
        <w:tc>
          <w:tcPr>
            <w:tcW w:w="708" w:type="dxa"/>
            <w:vMerge/>
            <w:tcBorders>
              <w:top w:val="nil"/>
              <w:bottom w:val="single" w:sz="4" w:space="0" w:color="000000"/>
              <w:right w:val="single" w:sz="4" w:space="0" w:color="000000"/>
            </w:tcBorders>
          </w:tcPr>
          <w:p w14:paraId="443AE704" w14:textId="77777777" w:rsidR="000B0424" w:rsidRDefault="000B0424">
            <w:pPr>
              <w:rPr>
                <w:sz w:val="2"/>
                <w:szCs w:val="2"/>
                <w:lang w:eastAsia="zh-TW"/>
              </w:rPr>
            </w:pPr>
          </w:p>
        </w:tc>
        <w:tc>
          <w:tcPr>
            <w:tcW w:w="1603" w:type="dxa"/>
            <w:tcBorders>
              <w:top w:val="single" w:sz="4" w:space="0" w:color="000000"/>
              <w:left w:val="single" w:sz="4" w:space="0" w:color="000000"/>
              <w:bottom w:val="single" w:sz="4" w:space="0" w:color="000000"/>
              <w:right w:val="single" w:sz="4" w:space="0" w:color="000000"/>
            </w:tcBorders>
          </w:tcPr>
          <w:p w14:paraId="22BD4DE3" w14:textId="77777777" w:rsidR="000B0424" w:rsidRDefault="000B0424">
            <w:pPr>
              <w:pStyle w:val="TableParagraph"/>
              <w:rPr>
                <w:rFonts w:ascii="微軟正黑體"/>
                <w:b/>
                <w:sz w:val="24"/>
                <w:lang w:eastAsia="zh-TW"/>
              </w:rPr>
            </w:pPr>
          </w:p>
          <w:p w14:paraId="5361B13D" w14:textId="77777777" w:rsidR="000B0424" w:rsidRDefault="000B0424">
            <w:pPr>
              <w:pStyle w:val="TableParagraph"/>
              <w:spacing w:before="15"/>
              <w:rPr>
                <w:rFonts w:ascii="微軟正黑體"/>
                <w:b/>
                <w:sz w:val="13"/>
                <w:lang w:eastAsia="zh-TW"/>
              </w:rPr>
            </w:pPr>
          </w:p>
          <w:p w14:paraId="65D95EB4" w14:textId="77777777" w:rsidR="000B0424" w:rsidRDefault="00D71CB8">
            <w:pPr>
              <w:pStyle w:val="TableParagraph"/>
              <w:spacing w:line="213" w:lineRule="auto"/>
              <w:ind w:left="115" w:right="275"/>
              <w:rPr>
                <w:sz w:val="24"/>
              </w:rPr>
            </w:pPr>
            <w:r>
              <w:rPr>
                <w:sz w:val="24"/>
              </w:rPr>
              <w:t>支持系統運作差旅費</w:t>
            </w:r>
          </w:p>
        </w:tc>
        <w:tc>
          <w:tcPr>
            <w:tcW w:w="1848" w:type="dxa"/>
            <w:tcBorders>
              <w:top w:val="single" w:sz="4" w:space="0" w:color="000000"/>
              <w:left w:val="single" w:sz="4" w:space="0" w:color="000000"/>
              <w:bottom w:val="single" w:sz="4" w:space="0" w:color="000000"/>
              <w:right w:val="single" w:sz="4" w:space="0" w:color="000000"/>
            </w:tcBorders>
          </w:tcPr>
          <w:p w14:paraId="5F130EA8" w14:textId="77777777" w:rsidR="000B0424" w:rsidRDefault="000B0424">
            <w:pPr>
              <w:pStyle w:val="TableParagraph"/>
              <w:rPr>
                <w:rFonts w:ascii="微軟正黑體"/>
                <w:b/>
                <w:sz w:val="24"/>
              </w:rPr>
            </w:pPr>
          </w:p>
          <w:p w14:paraId="7926391D" w14:textId="77777777" w:rsidR="000B0424" w:rsidRDefault="000B0424">
            <w:pPr>
              <w:pStyle w:val="TableParagraph"/>
              <w:spacing w:before="9"/>
              <w:rPr>
                <w:rFonts w:ascii="微軟正黑體"/>
                <w:b/>
                <w:sz w:val="20"/>
              </w:rPr>
            </w:pPr>
          </w:p>
          <w:p w14:paraId="4A6A17ED" w14:textId="77777777" w:rsidR="000B0424" w:rsidRDefault="00D71CB8">
            <w:pPr>
              <w:pStyle w:val="TableParagraph"/>
              <w:ind w:left="141"/>
              <w:rPr>
                <w:sz w:val="24"/>
              </w:rPr>
            </w:pPr>
            <w:r>
              <w:rPr>
                <w:sz w:val="24"/>
              </w:rPr>
              <w:t>差旅費</w:t>
            </w:r>
          </w:p>
        </w:tc>
        <w:tc>
          <w:tcPr>
            <w:tcW w:w="1051" w:type="dxa"/>
            <w:tcBorders>
              <w:top w:val="single" w:sz="4" w:space="0" w:color="000000"/>
              <w:left w:val="single" w:sz="4" w:space="0" w:color="000000"/>
              <w:bottom w:val="single" w:sz="4" w:space="0" w:color="000000"/>
              <w:right w:val="single" w:sz="4" w:space="0" w:color="000000"/>
            </w:tcBorders>
          </w:tcPr>
          <w:p w14:paraId="6324CBD1" w14:textId="77777777" w:rsidR="000B0424" w:rsidRDefault="000B0424">
            <w:pPr>
              <w:pStyle w:val="TableParagraph"/>
              <w:rPr>
                <w:rFonts w:ascii="微軟正黑體"/>
                <w:b/>
                <w:sz w:val="24"/>
              </w:rPr>
            </w:pPr>
          </w:p>
          <w:p w14:paraId="15AC0046" w14:textId="77777777" w:rsidR="000B0424" w:rsidRDefault="000B0424">
            <w:pPr>
              <w:pStyle w:val="TableParagraph"/>
              <w:spacing w:before="10"/>
              <w:rPr>
                <w:rFonts w:ascii="微軟正黑體"/>
                <w:b/>
                <w:sz w:val="19"/>
              </w:rPr>
            </w:pPr>
          </w:p>
          <w:p w14:paraId="02932DC3" w14:textId="77777777" w:rsidR="000B0424" w:rsidRDefault="00D71CB8">
            <w:pPr>
              <w:pStyle w:val="TableParagraph"/>
              <w:ind w:left="100" w:right="181"/>
              <w:jc w:val="center"/>
              <w:rPr>
                <w:sz w:val="24"/>
              </w:rPr>
            </w:pPr>
            <w:r>
              <w:rPr>
                <w:sz w:val="24"/>
              </w:rPr>
              <w:t>整年度</w:t>
            </w:r>
          </w:p>
        </w:tc>
        <w:tc>
          <w:tcPr>
            <w:tcW w:w="2703" w:type="dxa"/>
            <w:tcBorders>
              <w:top w:val="single" w:sz="4" w:space="0" w:color="000000"/>
              <w:left w:val="single" w:sz="4" w:space="0" w:color="000000"/>
              <w:bottom w:val="single" w:sz="4" w:space="0" w:color="000000"/>
              <w:right w:val="single" w:sz="4" w:space="0" w:color="000000"/>
            </w:tcBorders>
          </w:tcPr>
          <w:p w14:paraId="634F4B62" w14:textId="77777777" w:rsidR="000B0424" w:rsidRDefault="000B0424">
            <w:pPr>
              <w:pStyle w:val="TableParagraph"/>
              <w:rPr>
                <w:rFonts w:ascii="微軟正黑體"/>
                <w:b/>
                <w:sz w:val="24"/>
              </w:rPr>
            </w:pPr>
          </w:p>
          <w:p w14:paraId="740BDB9F" w14:textId="77777777" w:rsidR="000B0424" w:rsidRDefault="000B0424">
            <w:pPr>
              <w:pStyle w:val="TableParagraph"/>
              <w:spacing w:before="10"/>
              <w:rPr>
                <w:rFonts w:ascii="微軟正黑體"/>
                <w:b/>
                <w:sz w:val="19"/>
              </w:rPr>
            </w:pPr>
          </w:p>
          <w:p w14:paraId="05F55E9F" w14:textId="56A3864F" w:rsidR="000B0424" w:rsidRDefault="00D71CB8">
            <w:pPr>
              <w:pStyle w:val="TableParagraph"/>
              <w:ind w:left="63"/>
              <w:rPr>
                <w:sz w:val="24"/>
              </w:rPr>
            </w:pPr>
            <w:r>
              <w:rPr>
                <w:w w:val="105"/>
                <w:sz w:val="24"/>
              </w:rPr>
              <w:t>11</w:t>
            </w:r>
            <w:r w:rsidR="003F7C3C">
              <w:rPr>
                <w:w w:val="105"/>
                <w:sz w:val="24"/>
              </w:rPr>
              <w:t>4</w:t>
            </w:r>
            <w:r>
              <w:rPr>
                <w:w w:val="105"/>
                <w:sz w:val="24"/>
              </w:rPr>
              <w:t>年 8 月-11</w:t>
            </w:r>
            <w:r w:rsidR="003F7C3C">
              <w:rPr>
                <w:w w:val="105"/>
                <w:sz w:val="24"/>
              </w:rPr>
              <w:t>5</w:t>
            </w:r>
            <w:r>
              <w:rPr>
                <w:w w:val="105"/>
                <w:sz w:val="24"/>
              </w:rPr>
              <w:t>年 7 月</w:t>
            </w:r>
          </w:p>
        </w:tc>
        <w:tc>
          <w:tcPr>
            <w:tcW w:w="2509" w:type="dxa"/>
            <w:tcBorders>
              <w:top w:val="single" w:sz="4" w:space="0" w:color="000000"/>
              <w:left w:val="single" w:sz="4" w:space="0" w:color="000000"/>
              <w:bottom w:val="single" w:sz="4" w:space="0" w:color="000000"/>
            </w:tcBorders>
          </w:tcPr>
          <w:p w14:paraId="313BB6FB" w14:textId="77777777" w:rsidR="000B0424" w:rsidRDefault="000B0424">
            <w:pPr>
              <w:pStyle w:val="TableParagraph"/>
              <w:spacing w:before="9"/>
              <w:rPr>
                <w:rFonts w:ascii="微軟正黑體"/>
                <w:b/>
                <w:sz w:val="21"/>
                <w:lang w:eastAsia="zh-TW"/>
              </w:rPr>
            </w:pPr>
          </w:p>
          <w:p w14:paraId="5AE77E05" w14:textId="77777777" w:rsidR="000B0424" w:rsidRDefault="00D71CB8">
            <w:pPr>
              <w:pStyle w:val="TableParagraph"/>
              <w:spacing w:line="213" w:lineRule="auto"/>
              <w:ind w:left="140" w:right="105"/>
              <w:jc w:val="both"/>
              <w:rPr>
                <w:sz w:val="24"/>
                <w:lang w:eastAsia="zh-TW"/>
              </w:rPr>
            </w:pPr>
            <w:r>
              <w:rPr>
                <w:spacing w:val="6"/>
                <w:sz w:val="24"/>
                <w:lang w:eastAsia="zh-TW"/>
              </w:rPr>
              <w:t>辦理支持系統各項研</w:t>
            </w:r>
            <w:r>
              <w:rPr>
                <w:spacing w:val="-18"/>
                <w:sz w:val="24"/>
                <w:lang w:eastAsia="zh-TW"/>
              </w:rPr>
              <w:t>習、研討會、會議、成</w:t>
            </w:r>
            <w:r>
              <w:rPr>
                <w:spacing w:val="6"/>
                <w:sz w:val="24"/>
                <w:lang w:eastAsia="zh-TW"/>
              </w:rPr>
              <w:t>果發表等活動之往返交通費用。</w:t>
            </w:r>
          </w:p>
        </w:tc>
      </w:tr>
    </w:tbl>
    <w:p w14:paraId="3DB70027" w14:textId="77777777" w:rsidR="000B0424" w:rsidRDefault="000B0424">
      <w:pPr>
        <w:spacing w:line="213" w:lineRule="auto"/>
        <w:jc w:val="both"/>
        <w:rPr>
          <w:sz w:val="24"/>
          <w:lang w:eastAsia="zh-TW"/>
        </w:rPr>
        <w:sectPr w:rsidR="000B0424">
          <w:pgSz w:w="11910" w:h="16840"/>
          <w:pgMar w:top="740" w:right="340" w:bottom="680" w:left="400" w:header="0" w:footer="403" w:gutter="0"/>
          <w:cols w:space="720"/>
        </w:sectPr>
      </w:pPr>
    </w:p>
    <w:tbl>
      <w:tblPr>
        <w:tblStyle w:val="TableNormal"/>
        <w:tblW w:w="0" w:type="auto"/>
        <w:tblInd w:w="3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8"/>
        <w:gridCol w:w="1603"/>
        <w:gridCol w:w="1848"/>
        <w:gridCol w:w="1051"/>
        <w:gridCol w:w="2703"/>
        <w:gridCol w:w="2509"/>
      </w:tblGrid>
      <w:tr w:rsidR="000B0424" w14:paraId="1F6C5ABA" w14:textId="77777777">
        <w:trPr>
          <w:trHeight w:val="1081"/>
        </w:trPr>
        <w:tc>
          <w:tcPr>
            <w:tcW w:w="708" w:type="dxa"/>
            <w:tcBorders>
              <w:bottom w:val="double" w:sz="1" w:space="0" w:color="000000"/>
              <w:right w:val="single" w:sz="4" w:space="0" w:color="000000"/>
            </w:tcBorders>
          </w:tcPr>
          <w:p w14:paraId="308DA69F" w14:textId="77777777" w:rsidR="000B0424" w:rsidRDefault="000B0424">
            <w:pPr>
              <w:pStyle w:val="TableParagraph"/>
              <w:spacing w:before="6"/>
              <w:rPr>
                <w:rFonts w:ascii="微軟正黑體"/>
                <w:b/>
                <w:sz w:val="20"/>
                <w:lang w:eastAsia="zh-TW"/>
              </w:rPr>
            </w:pPr>
          </w:p>
          <w:p w14:paraId="453DDC0E" w14:textId="77777777" w:rsidR="000B0424" w:rsidRDefault="00D71CB8">
            <w:pPr>
              <w:pStyle w:val="TableParagraph"/>
              <w:ind w:left="100"/>
              <w:rPr>
                <w:sz w:val="24"/>
              </w:rPr>
            </w:pPr>
            <w:r>
              <w:rPr>
                <w:sz w:val="24"/>
              </w:rPr>
              <w:t>單位</w:t>
            </w:r>
          </w:p>
        </w:tc>
        <w:tc>
          <w:tcPr>
            <w:tcW w:w="1603" w:type="dxa"/>
            <w:tcBorders>
              <w:left w:val="single" w:sz="4" w:space="0" w:color="000000"/>
              <w:bottom w:val="double" w:sz="1" w:space="0" w:color="000000"/>
              <w:right w:val="single" w:sz="4" w:space="0" w:color="000000"/>
            </w:tcBorders>
          </w:tcPr>
          <w:p w14:paraId="712FEB10" w14:textId="77777777" w:rsidR="000B0424" w:rsidRDefault="00D71CB8">
            <w:pPr>
              <w:pStyle w:val="TableParagraph"/>
              <w:spacing w:before="13" w:line="256" w:lineRule="auto"/>
              <w:ind w:left="139" w:right="251"/>
              <w:rPr>
                <w:sz w:val="24"/>
                <w:lang w:eastAsia="zh-TW"/>
              </w:rPr>
            </w:pPr>
            <w:r>
              <w:rPr>
                <w:sz w:val="24"/>
                <w:lang w:eastAsia="zh-TW"/>
              </w:rPr>
              <w:t>團務運作行動策略或計</w:t>
            </w:r>
          </w:p>
          <w:p w14:paraId="5659A6D1" w14:textId="77777777" w:rsidR="000B0424" w:rsidRDefault="00D71CB8">
            <w:pPr>
              <w:pStyle w:val="TableParagraph"/>
              <w:spacing w:before="2" w:line="328" w:lineRule="exact"/>
              <w:ind w:left="139"/>
              <w:rPr>
                <w:sz w:val="24"/>
                <w:lang w:eastAsia="zh-TW"/>
              </w:rPr>
            </w:pPr>
            <w:r>
              <w:rPr>
                <w:sz w:val="24"/>
                <w:lang w:eastAsia="zh-TW"/>
              </w:rPr>
              <w:t>畫方案名稱</w:t>
            </w:r>
          </w:p>
        </w:tc>
        <w:tc>
          <w:tcPr>
            <w:tcW w:w="1848" w:type="dxa"/>
            <w:tcBorders>
              <w:left w:val="single" w:sz="4" w:space="0" w:color="000000"/>
              <w:bottom w:val="double" w:sz="1" w:space="0" w:color="000000"/>
              <w:right w:val="single" w:sz="4" w:space="0" w:color="000000"/>
            </w:tcBorders>
          </w:tcPr>
          <w:p w14:paraId="4861903E" w14:textId="77777777" w:rsidR="000B0424" w:rsidRDefault="000B0424">
            <w:pPr>
              <w:pStyle w:val="TableParagraph"/>
              <w:spacing w:before="6"/>
              <w:rPr>
                <w:rFonts w:ascii="微軟正黑體"/>
                <w:b/>
                <w:sz w:val="20"/>
                <w:lang w:eastAsia="zh-TW"/>
              </w:rPr>
            </w:pPr>
          </w:p>
          <w:p w14:paraId="61E77F13" w14:textId="77777777" w:rsidR="000B0424" w:rsidRDefault="00D71CB8">
            <w:pPr>
              <w:pStyle w:val="TableParagraph"/>
              <w:ind w:left="141"/>
              <w:rPr>
                <w:sz w:val="24"/>
              </w:rPr>
            </w:pPr>
            <w:r>
              <w:rPr>
                <w:sz w:val="24"/>
              </w:rPr>
              <w:t>內容概述</w:t>
            </w:r>
          </w:p>
        </w:tc>
        <w:tc>
          <w:tcPr>
            <w:tcW w:w="3754" w:type="dxa"/>
            <w:gridSpan w:val="2"/>
            <w:tcBorders>
              <w:left w:val="single" w:sz="4" w:space="0" w:color="000000"/>
              <w:bottom w:val="double" w:sz="1" w:space="0" w:color="000000"/>
              <w:right w:val="single" w:sz="4" w:space="0" w:color="000000"/>
            </w:tcBorders>
          </w:tcPr>
          <w:p w14:paraId="0902F2F8" w14:textId="77777777" w:rsidR="000B0424" w:rsidRDefault="000B0424">
            <w:pPr>
              <w:pStyle w:val="TableParagraph"/>
              <w:spacing w:before="6"/>
              <w:rPr>
                <w:rFonts w:ascii="微軟正黑體"/>
                <w:b/>
                <w:sz w:val="20"/>
              </w:rPr>
            </w:pPr>
          </w:p>
          <w:p w14:paraId="512FB942" w14:textId="77777777" w:rsidR="000B0424" w:rsidRDefault="00D71CB8">
            <w:pPr>
              <w:pStyle w:val="TableParagraph"/>
              <w:ind w:left="1387" w:right="1357"/>
              <w:jc w:val="center"/>
              <w:rPr>
                <w:sz w:val="24"/>
              </w:rPr>
            </w:pPr>
            <w:r>
              <w:rPr>
                <w:sz w:val="24"/>
              </w:rPr>
              <w:t>執行期程</w:t>
            </w:r>
          </w:p>
        </w:tc>
        <w:tc>
          <w:tcPr>
            <w:tcW w:w="2509" w:type="dxa"/>
            <w:tcBorders>
              <w:left w:val="single" w:sz="4" w:space="0" w:color="000000"/>
              <w:bottom w:val="double" w:sz="1" w:space="0" w:color="000000"/>
            </w:tcBorders>
          </w:tcPr>
          <w:p w14:paraId="2EE2F66A" w14:textId="77777777" w:rsidR="000B0424" w:rsidRDefault="000B0424">
            <w:pPr>
              <w:pStyle w:val="TableParagraph"/>
              <w:spacing w:before="6"/>
              <w:rPr>
                <w:rFonts w:ascii="微軟正黑體"/>
                <w:b/>
                <w:sz w:val="20"/>
              </w:rPr>
            </w:pPr>
          </w:p>
          <w:p w14:paraId="54140764" w14:textId="77777777" w:rsidR="000B0424" w:rsidRDefault="00D71CB8">
            <w:pPr>
              <w:pStyle w:val="TableParagraph"/>
              <w:ind w:left="1001" w:right="967"/>
              <w:jc w:val="center"/>
              <w:rPr>
                <w:sz w:val="24"/>
              </w:rPr>
            </w:pPr>
            <w:r>
              <w:rPr>
                <w:sz w:val="24"/>
              </w:rPr>
              <w:t>備註</w:t>
            </w:r>
          </w:p>
        </w:tc>
      </w:tr>
      <w:tr w:rsidR="000B0424" w14:paraId="02752E6B" w14:textId="77777777">
        <w:trPr>
          <w:trHeight w:val="7771"/>
        </w:trPr>
        <w:tc>
          <w:tcPr>
            <w:tcW w:w="708" w:type="dxa"/>
            <w:vMerge w:val="restart"/>
            <w:tcBorders>
              <w:top w:val="double" w:sz="1" w:space="0" w:color="000000"/>
              <w:right w:val="single" w:sz="4" w:space="0" w:color="000000"/>
            </w:tcBorders>
          </w:tcPr>
          <w:p w14:paraId="1AE14B6B" w14:textId="77777777" w:rsidR="000B0424" w:rsidRDefault="000B0424">
            <w:pPr>
              <w:pStyle w:val="TableParagraph"/>
              <w:rPr>
                <w:rFonts w:ascii="Times New Roman"/>
              </w:rPr>
            </w:pPr>
          </w:p>
        </w:tc>
        <w:tc>
          <w:tcPr>
            <w:tcW w:w="1603" w:type="dxa"/>
            <w:tcBorders>
              <w:top w:val="double" w:sz="1" w:space="0" w:color="000000"/>
              <w:left w:val="single" w:sz="4" w:space="0" w:color="000000"/>
              <w:bottom w:val="single" w:sz="4" w:space="0" w:color="000000"/>
              <w:right w:val="single" w:sz="4" w:space="0" w:color="000000"/>
            </w:tcBorders>
          </w:tcPr>
          <w:p w14:paraId="5017040A" w14:textId="77777777" w:rsidR="000B0424" w:rsidRDefault="000B0424">
            <w:pPr>
              <w:pStyle w:val="TableParagraph"/>
              <w:rPr>
                <w:rFonts w:ascii="微軟正黑體"/>
                <w:b/>
                <w:sz w:val="24"/>
                <w:lang w:eastAsia="zh-TW"/>
              </w:rPr>
            </w:pPr>
          </w:p>
          <w:p w14:paraId="1E02C801" w14:textId="77777777" w:rsidR="000B0424" w:rsidRDefault="000B0424">
            <w:pPr>
              <w:pStyle w:val="TableParagraph"/>
              <w:rPr>
                <w:rFonts w:ascii="微軟正黑體"/>
                <w:b/>
                <w:sz w:val="24"/>
                <w:lang w:eastAsia="zh-TW"/>
              </w:rPr>
            </w:pPr>
          </w:p>
          <w:p w14:paraId="6BBF9611" w14:textId="77777777" w:rsidR="000B0424" w:rsidRDefault="000B0424">
            <w:pPr>
              <w:pStyle w:val="TableParagraph"/>
              <w:rPr>
                <w:rFonts w:ascii="微軟正黑體"/>
                <w:b/>
                <w:sz w:val="24"/>
                <w:lang w:eastAsia="zh-TW"/>
              </w:rPr>
            </w:pPr>
          </w:p>
          <w:p w14:paraId="2FED03DC" w14:textId="77777777" w:rsidR="000B0424" w:rsidRDefault="000B0424">
            <w:pPr>
              <w:pStyle w:val="TableParagraph"/>
              <w:rPr>
                <w:rFonts w:ascii="微軟正黑體"/>
                <w:b/>
                <w:sz w:val="24"/>
                <w:lang w:eastAsia="zh-TW"/>
              </w:rPr>
            </w:pPr>
          </w:p>
          <w:p w14:paraId="32B9E82A" w14:textId="77777777" w:rsidR="000B0424" w:rsidRDefault="000B0424">
            <w:pPr>
              <w:pStyle w:val="TableParagraph"/>
              <w:rPr>
                <w:rFonts w:ascii="微軟正黑體"/>
                <w:b/>
                <w:sz w:val="24"/>
                <w:lang w:eastAsia="zh-TW"/>
              </w:rPr>
            </w:pPr>
          </w:p>
          <w:p w14:paraId="210C538C" w14:textId="77777777" w:rsidR="000B0424" w:rsidRDefault="000B0424">
            <w:pPr>
              <w:pStyle w:val="TableParagraph"/>
              <w:rPr>
                <w:rFonts w:ascii="微軟正黑體"/>
                <w:b/>
                <w:sz w:val="24"/>
                <w:lang w:eastAsia="zh-TW"/>
              </w:rPr>
            </w:pPr>
          </w:p>
          <w:p w14:paraId="70EDF5DA" w14:textId="77777777" w:rsidR="000B0424" w:rsidRDefault="000B0424">
            <w:pPr>
              <w:pStyle w:val="TableParagraph"/>
              <w:rPr>
                <w:rFonts w:ascii="微軟正黑體"/>
                <w:b/>
                <w:sz w:val="24"/>
                <w:lang w:eastAsia="zh-TW"/>
              </w:rPr>
            </w:pPr>
          </w:p>
          <w:p w14:paraId="73FD9DC9" w14:textId="77777777" w:rsidR="000B0424" w:rsidRDefault="000B0424">
            <w:pPr>
              <w:pStyle w:val="TableParagraph"/>
              <w:spacing w:before="16"/>
              <w:rPr>
                <w:rFonts w:ascii="微軟正黑體"/>
                <w:b/>
                <w:sz w:val="19"/>
                <w:lang w:eastAsia="zh-TW"/>
              </w:rPr>
            </w:pPr>
          </w:p>
          <w:p w14:paraId="639B0FF1" w14:textId="77777777" w:rsidR="000B0424" w:rsidRDefault="00D71CB8">
            <w:pPr>
              <w:pStyle w:val="TableParagraph"/>
              <w:spacing w:line="213" w:lineRule="auto"/>
              <w:ind w:left="115" w:right="275"/>
              <w:jc w:val="both"/>
              <w:rPr>
                <w:sz w:val="24"/>
                <w:lang w:eastAsia="zh-TW"/>
              </w:rPr>
            </w:pPr>
            <w:r>
              <w:rPr>
                <w:sz w:val="24"/>
                <w:lang w:eastAsia="zh-TW"/>
              </w:rPr>
              <w:t>各支持系統運作工作實施計畫</w:t>
            </w:r>
          </w:p>
        </w:tc>
        <w:tc>
          <w:tcPr>
            <w:tcW w:w="1848" w:type="dxa"/>
            <w:tcBorders>
              <w:top w:val="double" w:sz="1" w:space="0" w:color="000000"/>
              <w:left w:val="single" w:sz="4" w:space="0" w:color="000000"/>
              <w:bottom w:val="single" w:sz="4" w:space="0" w:color="000000"/>
              <w:right w:val="single" w:sz="4" w:space="0" w:color="000000"/>
            </w:tcBorders>
          </w:tcPr>
          <w:p w14:paraId="4EBF8E5B" w14:textId="77777777" w:rsidR="000B0424" w:rsidRDefault="000B0424">
            <w:pPr>
              <w:pStyle w:val="TableParagraph"/>
              <w:rPr>
                <w:rFonts w:ascii="微軟正黑體"/>
                <w:b/>
                <w:sz w:val="24"/>
                <w:lang w:eastAsia="zh-TW"/>
              </w:rPr>
            </w:pPr>
          </w:p>
          <w:p w14:paraId="25C511ED" w14:textId="77777777" w:rsidR="000B0424" w:rsidRDefault="000B0424">
            <w:pPr>
              <w:pStyle w:val="TableParagraph"/>
              <w:rPr>
                <w:rFonts w:ascii="微軟正黑體"/>
                <w:b/>
                <w:sz w:val="24"/>
                <w:lang w:eastAsia="zh-TW"/>
              </w:rPr>
            </w:pPr>
          </w:p>
          <w:p w14:paraId="144D74E9" w14:textId="77777777" w:rsidR="000B0424" w:rsidRDefault="000B0424">
            <w:pPr>
              <w:pStyle w:val="TableParagraph"/>
              <w:rPr>
                <w:rFonts w:ascii="微軟正黑體"/>
                <w:b/>
                <w:sz w:val="24"/>
                <w:lang w:eastAsia="zh-TW"/>
              </w:rPr>
            </w:pPr>
          </w:p>
          <w:p w14:paraId="7A8AD0E1" w14:textId="77777777" w:rsidR="000B0424" w:rsidRDefault="000B0424">
            <w:pPr>
              <w:pStyle w:val="TableParagraph"/>
              <w:rPr>
                <w:rFonts w:ascii="微軟正黑體"/>
                <w:b/>
                <w:sz w:val="24"/>
                <w:lang w:eastAsia="zh-TW"/>
              </w:rPr>
            </w:pPr>
          </w:p>
          <w:p w14:paraId="3A7C3775" w14:textId="77777777" w:rsidR="000B0424" w:rsidRDefault="000B0424">
            <w:pPr>
              <w:pStyle w:val="TableParagraph"/>
              <w:rPr>
                <w:rFonts w:ascii="微軟正黑體"/>
                <w:b/>
                <w:sz w:val="24"/>
                <w:lang w:eastAsia="zh-TW"/>
              </w:rPr>
            </w:pPr>
          </w:p>
          <w:p w14:paraId="4A6856C0" w14:textId="77777777" w:rsidR="000B0424" w:rsidRDefault="000B0424">
            <w:pPr>
              <w:pStyle w:val="TableParagraph"/>
              <w:rPr>
                <w:rFonts w:ascii="微軟正黑體"/>
                <w:b/>
                <w:sz w:val="24"/>
                <w:lang w:eastAsia="zh-TW"/>
              </w:rPr>
            </w:pPr>
          </w:p>
          <w:p w14:paraId="1FD4D606" w14:textId="77777777" w:rsidR="000B0424" w:rsidRDefault="000B0424">
            <w:pPr>
              <w:pStyle w:val="TableParagraph"/>
              <w:rPr>
                <w:rFonts w:ascii="微軟正黑體"/>
                <w:b/>
                <w:sz w:val="24"/>
                <w:lang w:eastAsia="zh-TW"/>
              </w:rPr>
            </w:pPr>
          </w:p>
          <w:p w14:paraId="43236897" w14:textId="77777777" w:rsidR="000B0424" w:rsidRDefault="000B0424">
            <w:pPr>
              <w:pStyle w:val="TableParagraph"/>
              <w:spacing w:before="16"/>
              <w:rPr>
                <w:rFonts w:ascii="微軟正黑體"/>
                <w:b/>
                <w:sz w:val="19"/>
                <w:lang w:eastAsia="zh-TW"/>
              </w:rPr>
            </w:pPr>
          </w:p>
          <w:p w14:paraId="40703C7A" w14:textId="77777777" w:rsidR="000B0424" w:rsidRDefault="00D71CB8">
            <w:pPr>
              <w:pStyle w:val="TableParagraph"/>
              <w:spacing w:line="213" w:lineRule="auto"/>
              <w:ind w:left="141" w:right="81"/>
              <w:jc w:val="both"/>
              <w:rPr>
                <w:sz w:val="24"/>
                <w:lang w:eastAsia="zh-TW"/>
              </w:rPr>
            </w:pPr>
            <w:r>
              <w:rPr>
                <w:sz w:val="24"/>
                <w:lang w:eastAsia="zh-TW"/>
              </w:rPr>
              <w:t>支持系統(地方教師會、基地</w:t>
            </w:r>
            <w:r>
              <w:rPr>
                <w:w w:val="105"/>
                <w:sz w:val="24"/>
                <w:lang w:eastAsia="zh-TW"/>
              </w:rPr>
              <w:t>班</w:t>
            </w:r>
            <w:r>
              <w:rPr>
                <w:w w:val="140"/>
                <w:sz w:val="24"/>
                <w:lang w:eastAsia="zh-TW"/>
              </w:rPr>
              <w:t>)</w:t>
            </w:r>
            <w:r>
              <w:rPr>
                <w:w w:val="105"/>
                <w:sz w:val="24"/>
                <w:lang w:eastAsia="zh-TW"/>
              </w:rPr>
              <w:t>運作</w:t>
            </w:r>
          </w:p>
        </w:tc>
        <w:tc>
          <w:tcPr>
            <w:tcW w:w="1051" w:type="dxa"/>
            <w:tcBorders>
              <w:top w:val="double" w:sz="1" w:space="0" w:color="000000"/>
              <w:left w:val="single" w:sz="4" w:space="0" w:color="000000"/>
              <w:bottom w:val="single" w:sz="4" w:space="0" w:color="000000"/>
              <w:right w:val="single" w:sz="4" w:space="0" w:color="000000"/>
            </w:tcBorders>
          </w:tcPr>
          <w:p w14:paraId="2CCCE312" w14:textId="77777777" w:rsidR="000B0424" w:rsidRDefault="000B0424">
            <w:pPr>
              <w:pStyle w:val="TableParagraph"/>
              <w:rPr>
                <w:rFonts w:ascii="微軟正黑體"/>
                <w:b/>
                <w:sz w:val="24"/>
                <w:lang w:eastAsia="zh-TW"/>
              </w:rPr>
            </w:pPr>
          </w:p>
          <w:p w14:paraId="4B2FFFB5" w14:textId="77777777" w:rsidR="000B0424" w:rsidRDefault="000B0424">
            <w:pPr>
              <w:pStyle w:val="TableParagraph"/>
              <w:rPr>
                <w:rFonts w:ascii="微軟正黑體"/>
                <w:b/>
                <w:sz w:val="24"/>
                <w:lang w:eastAsia="zh-TW"/>
              </w:rPr>
            </w:pPr>
          </w:p>
          <w:p w14:paraId="0B719840" w14:textId="77777777" w:rsidR="000B0424" w:rsidRDefault="000B0424">
            <w:pPr>
              <w:pStyle w:val="TableParagraph"/>
              <w:rPr>
                <w:rFonts w:ascii="微軟正黑體"/>
                <w:b/>
                <w:sz w:val="24"/>
                <w:lang w:eastAsia="zh-TW"/>
              </w:rPr>
            </w:pPr>
          </w:p>
          <w:p w14:paraId="1FEA8C65" w14:textId="77777777" w:rsidR="000B0424" w:rsidRDefault="000B0424">
            <w:pPr>
              <w:pStyle w:val="TableParagraph"/>
              <w:rPr>
                <w:rFonts w:ascii="微軟正黑體"/>
                <w:b/>
                <w:sz w:val="24"/>
                <w:lang w:eastAsia="zh-TW"/>
              </w:rPr>
            </w:pPr>
          </w:p>
          <w:p w14:paraId="0418BA90" w14:textId="77777777" w:rsidR="000B0424" w:rsidRDefault="000B0424">
            <w:pPr>
              <w:pStyle w:val="TableParagraph"/>
              <w:rPr>
                <w:rFonts w:ascii="微軟正黑體"/>
                <w:b/>
                <w:sz w:val="24"/>
                <w:lang w:eastAsia="zh-TW"/>
              </w:rPr>
            </w:pPr>
          </w:p>
          <w:p w14:paraId="43B9DECF" w14:textId="77777777" w:rsidR="000B0424" w:rsidRDefault="000B0424">
            <w:pPr>
              <w:pStyle w:val="TableParagraph"/>
              <w:rPr>
                <w:rFonts w:ascii="微軟正黑體"/>
                <w:b/>
                <w:sz w:val="24"/>
                <w:lang w:eastAsia="zh-TW"/>
              </w:rPr>
            </w:pPr>
          </w:p>
          <w:p w14:paraId="4CA58364" w14:textId="77777777" w:rsidR="000B0424" w:rsidRDefault="000B0424">
            <w:pPr>
              <w:pStyle w:val="TableParagraph"/>
              <w:rPr>
                <w:rFonts w:ascii="微軟正黑體"/>
                <w:b/>
                <w:sz w:val="24"/>
                <w:lang w:eastAsia="zh-TW"/>
              </w:rPr>
            </w:pPr>
          </w:p>
          <w:p w14:paraId="04AE6527" w14:textId="77777777" w:rsidR="000B0424" w:rsidRDefault="000B0424">
            <w:pPr>
              <w:pStyle w:val="TableParagraph"/>
              <w:spacing w:before="16"/>
              <w:rPr>
                <w:rFonts w:ascii="微軟正黑體"/>
                <w:b/>
                <w:sz w:val="33"/>
                <w:lang w:eastAsia="zh-TW"/>
              </w:rPr>
            </w:pPr>
          </w:p>
          <w:p w14:paraId="316B4A22" w14:textId="77777777" w:rsidR="000B0424" w:rsidRDefault="00D71CB8">
            <w:pPr>
              <w:pStyle w:val="TableParagraph"/>
              <w:ind w:left="118"/>
              <w:rPr>
                <w:sz w:val="24"/>
              </w:rPr>
            </w:pPr>
            <w:r>
              <w:rPr>
                <w:sz w:val="24"/>
              </w:rPr>
              <w:t>整年度</w:t>
            </w:r>
          </w:p>
        </w:tc>
        <w:tc>
          <w:tcPr>
            <w:tcW w:w="2703" w:type="dxa"/>
            <w:tcBorders>
              <w:top w:val="double" w:sz="1" w:space="0" w:color="000000"/>
              <w:left w:val="single" w:sz="4" w:space="0" w:color="000000"/>
              <w:bottom w:val="single" w:sz="4" w:space="0" w:color="000000"/>
              <w:right w:val="single" w:sz="4" w:space="0" w:color="000000"/>
            </w:tcBorders>
          </w:tcPr>
          <w:p w14:paraId="7C07C055" w14:textId="77777777" w:rsidR="000B0424" w:rsidRDefault="000B0424">
            <w:pPr>
              <w:pStyle w:val="TableParagraph"/>
              <w:rPr>
                <w:rFonts w:ascii="微軟正黑體"/>
                <w:b/>
                <w:sz w:val="24"/>
              </w:rPr>
            </w:pPr>
          </w:p>
          <w:p w14:paraId="506A6FBE" w14:textId="77777777" w:rsidR="000B0424" w:rsidRDefault="000B0424">
            <w:pPr>
              <w:pStyle w:val="TableParagraph"/>
              <w:rPr>
                <w:rFonts w:ascii="微軟正黑體"/>
                <w:b/>
                <w:sz w:val="24"/>
              </w:rPr>
            </w:pPr>
          </w:p>
          <w:p w14:paraId="1E4DB766" w14:textId="77777777" w:rsidR="000B0424" w:rsidRDefault="000B0424">
            <w:pPr>
              <w:pStyle w:val="TableParagraph"/>
              <w:rPr>
                <w:rFonts w:ascii="微軟正黑體"/>
                <w:b/>
                <w:sz w:val="24"/>
              </w:rPr>
            </w:pPr>
          </w:p>
          <w:p w14:paraId="268182B2" w14:textId="77777777" w:rsidR="000B0424" w:rsidRDefault="000B0424">
            <w:pPr>
              <w:pStyle w:val="TableParagraph"/>
              <w:rPr>
                <w:rFonts w:ascii="微軟正黑體"/>
                <w:b/>
                <w:sz w:val="24"/>
              </w:rPr>
            </w:pPr>
          </w:p>
          <w:p w14:paraId="517FBACF" w14:textId="77777777" w:rsidR="000B0424" w:rsidRDefault="000B0424">
            <w:pPr>
              <w:pStyle w:val="TableParagraph"/>
              <w:rPr>
                <w:rFonts w:ascii="微軟正黑體"/>
                <w:b/>
                <w:sz w:val="24"/>
              </w:rPr>
            </w:pPr>
          </w:p>
          <w:p w14:paraId="2C2E705E" w14:textId="77777777" w:rsidR="000B0424" w:rsidRDefault="000B0424">
            <w:pPr>
              <w:pStyle w:val="TableParagraph"/>
              <w:rPr>
                <w:rFonts w:ascii="微軟正黑體"/>
                <w:b/>
                <w:sz w:val="24"/>
              </w:rPr>
            </w:pPr>
          </w:p>
          <w:p w14:paraId="0C997F79" w14:textId="77777777" w:rsidR="000B0424" w:rsidRDefault="000B0424">
            <w:pPr>
              <w:pStyle w:val="TableParagraph"/>
              <w:rPr>
                <w:rFonts w:ascii="微軟正黑體"/>
                <w:b/>
                <w:sz w:val="24"/>
              </w:rPr>
            </w:pPr>
          </w:p>
          <w:p w14:paraId="77BBF6B5" w14:textId="77777777" w:rsidR="000B0424" w:rsidRDefault="000B0424">
            <w:pPr>
              <w:pStyle w:val="TableParagraph"/>
              <w:spacing w:before="16"/>
              <w:rPr>
                <w:rFonts w:ascii="微軟正黑體"/>
                <w:b/>
                <w:sz w:val="33"/>
              </w:rPr>
            </w:pPr>
          </w:p>
          <w:p w14:paraId="00F46EFA" w14:textId="7E641390" w:rsidR="000B0424" w:rsidRDefault="00D71CB8">
            <w:pPr>
              <w:pStyle w:val="TableParagraph"/>
              <w:ind w:left="63"/>
              <w:rPr>
                <w:sz w:val="24"/>
              </w:rPr>
            </w:pPr>
            <w:r>
              <w:rPr>
                <w:w w:val="105"/>
                <w:sz w:val="24"/>
              </w:rPr>
              <w:t>11</w:t>
            </w:r>
            <w:r w:rsidR="003F7C3C">
              <w:rPr>
                <w:w w:val="105"/>
                <w:sz w:val="24"/>
              </w:rPr>
              <w:t>4</w:t>
            </w:r>
            <w:r>
              <w:rPr>
                <w:w w:val="105"/>
                <w:sz w:val="24"/>
              </w:rPr>
              <w:t>年 8 月-11</w:t>
            </w:r>
            <w:r w:rsidR="003F7C3C">
              <w:rPr>
                <w:w w:val="105"/>
                <w:sz w:val="24"/>
              </w:rPr>
              <w:t>5</w:t>
            </w:r>
            <w:r>
              <w:rPr>
                <w:w w:val="105"/>
                <w:sz w:val="24"/>
              </w:rPr>
              <w:t xml:space="preserve"> 年 7 月</w:t>
            </w:r>
          </w:p>
        </w:tc>
        <w:tc>
          <w:tcPr>
            <w:tcW w:w="2509" w:type="dxa"/>
            <w:tcBorders>
              <w:top w:val="double" w:sz="1" w:space="0" w:color="000000"/>
              <w:left w:val="single" w:sz="4" w:space="0" w:color="000000"/>
              <w:bottom w:val="single" w:sz="4" w:space="0" w:color="000000"/>
            </w:tcBorders>
          </w:tcPr>
          <w:p w14:paraId="3C520B9E" w14:textId="77777777" w:rsidR="000B0424" w:rsidRDefault="00D71CB8">
            <w:pPr>
              <w:pStyle w:val="TableParagraph"/>
              <w:spacing w:before="6" w:line="213" w:lineRule="auto"/>
              <w:ind w:left="432" w:right="102" w:hanging="317"/>
              <w:jc w:val="both"/>
              <w:rPr>
                <w:sz w:val="24"/>
                <w:lang w:eastAsia="zh-TW"/>
              </w:rPr>
            </w:pPr>
            <w:r>
              <w:rPr>
                <w:sz w:val="24"/>
                <w:lang w:eastAsia="zh-TW"/>
              </w:rPr>
              <w:t>1.由縣市教師會擬定</w:t>
            </w:r>
            <w:r>
              <w:rPr>
                <w:w w:val="105"/>
                <w:sz w:val="24"/>
                <w:lang w:eastAsia="zh-TW"/>
              </w:rPr>
              <w:t>並執行。</w:t>
            </w:r>
          </w:p>
          <w:p w14:paraId="329478FA" w14:textId="77777777" w:rsidR="000B0424" w:rsidRDefault="00D71CB8">
            <w:pPr>
              <w:pStyle w:val="TableParagraph"/>
              <w:spacing w:before="3" w:line="213" w:lineRule="auto"/>
              <w:ind w:left="432" w:right="54" w:hanging="317"/>
              <w:jc w:val="both"/>
              <w:rPr>
                <w:sz w:val="24"/>
                <w:lang w:eastAsia="zh-TW"/>
              </w:rPr>
            </w:pPr>
            <w:r>
              <w:rPr>
                <w:w w:val="120"/>
                <w:sz w:val="24"/>
                <w:lang w:eastAsia="zh-TW"/>
              </w:rPr>
              <w:t>2.</w:t>
            </w:r>
            <w:r>
              <w:rPr>
                <w:sz w:val="24"/>
                <w:lang w:eastAsia="zh-TW"/>
              </w:rPr>
              <w:t xml:space="preserve">縣市輔導諮詢小組運作經費，輔諮教師人數 1~2 人，基地班數為 1~6 個者，一年新臺幣 </w:t>
            </w:r>
          </w:p>
          <w:p w14:paraId="04F1E631" w14:textId="77777777" w:rsidR="000B0424" w:rsidRDefault="00D71CB8">
            <w:pPr>
              <w:pStyle w:val="TableParagraph"/>
              <w:spacing w:before="6" w:line="213" w:lineRule="auto"/>
              <w:ind w:left="432" w:right="44"/>
              <w:jc w:val="both"/>
              <w:rPr>
                <w:sz w:val="24"/>
                <w:lang w:eastAsia="zh-TW"/>
              </w:rPr>
            </w:pPr>
            <w:r>
              <w:rPr>
                <w:sz w:val="24"/>
                <w:lang w:eastAsia="zh-TW"/>
              </w:rPr>
              <w:t>50,000 元整；輔諮教師人數 3~10</w:t>
            </w:r>
            <w:r>
              <w:rPr>
                <w:spacing w:val="-9"/>
                <w:sz w:val="24"/>
                <w:lang w:eastAsia="zh-TW"/>
              </w:rPr>
              <w:t xml:space="preserve"> 人， </w:t>
            </w:r>
            <w:r>
              <w:rPr>
                <w:spacing w:val="-7"/>
                <w:sz w:val="24"/>
                <w:lang w:eastAsia="zh-TW"/>
              </w:rPr>
              <w:t xml:space="preserve">基地班數 </w:t>
            </w:r>
            <w:r>
              <w:rPr>
                <w:sz w:val="24"/>
                <w:lang w:eastAsia="zh-TW"/>
              </w:rPr>
              <w:t>7~29</w:t>
            </w:r>
            <w:r>
              <w:rPr>
                <w:spacing w:val="-21"/>
                <w:sz w:val="24"/>
                <w:lang w:eastAsia="zh-TW"/>
              </w:rPr>
              <w:t xml:space="preserve"> 個， </w:t>
            </w:r>
            <w:r>
              <w:rPr>
                <w:sz w:val="24"/>
                <w:lang w:eastAsia="zh-TW"/>
              </w:rPr>
              <w:t>一 年 新 臺 幣</w:t>
            </w:r>
          </w:p>
          <w:p w14:paraId="4F189155" w14:textId="77777777" w:rsidR="000B0424" w:rsidRDefault="00D71CB8">
            <w:pPr>
              <w:pStyle w:val="TableParagraph"/>
              <w:spacing w:line="297" w:lineRule="exact"/>
              <w:ind w:left="432"/>
              <w:rPr>
                <w:sz w:val="24"/>
                <w:lang w:eastAsia="zh-TW"/>
              </w:rPr>
            </w:pPr>
            <w:r>
              <w:rPr>
                <w:sz w:val="24"/>
                <w:lang w:eastAsia="zh-TW"/>
              </w:rPr>
              <w:t>100,000</w:t>
            </w:r>
            <w:r>
              <w:rPr>
                <w:spacing w:val="-18"/>
                <w:sz w:val="24"/>
                <w:lang w:eastAsia="zh-TW"/>
              </w:rPr>
              <w:t xml:space="preserve">  元整；輔諮</w:t>
            </w:r>
          </w:p>
          <w:p w14:paraId="7C8C582C" w14:textId="77777777" w:rsidR="000B0424" w:rsidRDefault="00D71CB8">
            <w:pPr>
              <w:pStyle w:val="TableParagraph"/>
              <w:spacing w:line="300" w:lineRule="exact"/>
              <w:ind w:left="432"/>
              <w:rPr>
                <w:sz w:val="24"/>
                <w:lang w:eastAsia="zh-TW"/>
              </w:rPr>
            </w:pPr>
            <w:r>
              <w:rPr>
                <w:sz w:val="24"/>
                <w:lang w:eastAsia="zh-TW"/>
              </w:rPr>
              <w:t>教師人數  11  人以</w:t>
            </w:r>
          </w:p>
          <w:p w14:paraId="2F1F7836" w14:textId="77777777" w:rsidR="000B0424" w:rsidRDefault="00D71CB8">
            <w:pPr>
              <w:pStyle w:val="TableParagraph"/>
              <w:spacing w:line="300" w:lineRule="exact"/>
              <w:ind w:left="432"/>
              <w:rPr>
                <w:sz w:val="24"/>
                <w:lang w:eastAsia="zh-TW"/>
              </w:rPr>
            </w:pPr>
            <w:r>
              <w:rPr>
                <w:sz w:val="24"/>
                <w:lang w:eastAsia="zh-TW"/>
              </w:rPr>
              <w:t>上且基地班數達30</w:t>
            </w:r>
          </w:p>
          <w:p w14:paraId="65537C91" w14:textId="77777777" w:rsidR="000B0424" w:rsidRDefault="00D71CB8">
            <w:pPr>
              <w:pStyle w:val="TableParagraph"/>
              <w:spacing w:before="9" w:line="213" w:lineRule="auto"/>
              <w:ind w:left="432" w:right="44"/>
              <w:rPr>
                <w:sz w:val="24"/>
                <w:lang w:eastAsia="zh-TW"/>
              </w:rPr>
            </w:pPr>
            <w:r>
              <w:rPr>
                <w:spacing w:val="-34"/>
                <w:sz w:val="24"/>
                <w:lang w:eastAsia="zh-TW"/>
              </w:rPr>
              <w:t>個以上</w:t>
            </w:r>
            <w:r>
              <w:rPr>
                <w:sz w:val="24"/>
                <w:lang w:eastAsia="zh-TW"/>
              </w:rPr>
              <w:t>（</w:t>
            </w:r>
            <w:r>
              <w:rPr>
                <w:spacing w:val="-1"/>
                <w:sz w:val="24"/>
                <w:lang w:eastAsia="zh-TW"/>
              </w:rPr>
              <w:t xml:space="preserve">含 </w:t>
            </w:r>
            <w:r>
              <w:rPr>
                <w:w w:val="106"/>
                <w:sz w:val="24"/>
                <w:lang w:eastAsia="zh-TW"/>
              </w:rPr>
              <w:t>30</w:t>
            </w:r>
            <w:r>
              <w:rPr>
                <w:spacing w:val="-2"/>
                <w:sz w:val="24"/>
                <w:lang w:eastAsia="zh-TW"/>
              </w:rPr>
              <w:t xml:space="preserve"> 個</w:t>
            </w:r>
            <w:r>
              <w:rPr>
                <w:spacing w:val="-171"/>
                <w:sz w:val="24"/>
                <w:lang w:eastAsia="zh-TW"/>
              </w:rPr>
              <w:t>）</w:t>
            </w:r>
            <w:r>
              <w:rPr>
                <w:sz w:val="24"/>
                <w:lang w:eastAsia="zh-TW"/>
              </w:rPr>
              <w:t>，一 年 新 臺 幣</w:t>
            </w:r>
          </w:p>
          <w:p w14:paraId="4EDEB56B" w14:textId="77777777" w:rsidR="000B0424" w:rsidRDefault="00D71CB8">
            <w:pPr>
              <w:pStyle w:val="TableParagraph"/>
              <w:spacing w:line="294" w:lineRule="exact"/>
              <w:ind w:left="432"/>
              <w:rPr>
                <w:sz w:val="24"/>
                <w:lang w:eastAsia="zh-TW"/>
              </w:rPr>
            </w:pPr>
            <w:r>
              <w:rPr>
                <w:w w:val="105"/>
                <w:sz w:val="24"/>
                <w:lang w:eastAsia="zh-TW"/>
              </w:rPr>
              <w:t>150,000 元整。</w:t>
            </w:r>
          </w:p>
          <w:p w14:paraId="50E2B58B" w14:textId="77777777" w:rsidR="000B0424" w:rsidRDefault="00D71CB8">
            <w:pPr>
              <w:pStyle w:val="TableParagraph"/>
              <w:spacing w:before="49" w:line="172" w:lineRule="auto"/>
              <w:ind w:left="432" w:right="101" w:hanging="317"/>
              <w:jc w:val="both"/>
              <w:rPr>
                <w:rFonts w:ascii="微軟正黑體" w:eastAsia="微軟正黑體"/>
                <w:b/>
                <w:sz w:val="24"/>
                <w:lang w:eastAsia="zh-TW"/>
              </w:rPr>
            </w:pPr>
            <w:r>
              <w:rPr>
                <w:spacing w:val="5"/>
                <w:sz w:val="24"/>
                <w:lang w:eastAsia="zh-TW"/>
              </w:rPr>
              <w:t>3</w:t>
            </w:r>
            <w:r>
              <w:rPr>
                <w:spacing w:val="7"/>
                <w:sz w:val="24"/>
                <w:lang w:eastAsia="zh-TW"/>
              </w:rPr>
              <w:t>.各基地班使用經費</w:t>
            </w:r>
            <w:r>
              <w:rPr>
                <w:spacing w:val="-9"/>
                <w:w w:val="115"/>
                <w:sz w:val="24"/>
                <w:lang w:eastAsia="zh-TW"/>
              </w:rPr>
              <w:t xml:space="preserve">一年 </w:t>
            </w:r>
            <w:r>
              <w:rPr>
                <w:w w:val="115"/>
                <w:sz w:val="24"/>
                <w:lang w:eastAsia="zh-TW"/>
              </w:rPr>
              <w:t>25,000</w:t>
            </w:r>
            <w:r>
              <w:rPr>
                <w:spacing w:val="-21"/>
                <w:w w:val="115"/>
                <w:sz w:val="24"/>
                <w:lang w:eastAsia="zh-TW"/>
              </w:rPr>
              <w:t xml:space="preserve"> 元</w:t>
            </w:r>
            <w:r>
              <w:rPr>
                <w:rFonts w:ascii="微軟正黑體" w:eastAsia="微軟正黑體" w:hint="eastAsia"/>
                <w:b/>
                <w:w w:val="115"/>
                <w:sz w:val="24"/>
                <w:lang w:eastAsia="zh-TW"/>
              </w:rPr>
              <w:t>。</w:t>
            </w:r>
          </w:p>
          <w:p w14:paraId="245B7003" w14:textId="77777777" w:rsidR="000B0424" w:rsidRDefault="00D71CB8">
            <w:pPr>
              <w:pStyle w:val="TableParagraph"/>
              <w:spacing w:line="213" w:lineRule="auto"/>
              <w:ind w:left="432" w:right="96" w:hanging="317"/>
              <w:jc w:val="both"/>
              <w:rPr>
                <w:sz w:val="24"/>
                <w:lang w:eastAsia="zh-TW"/>
              </w:rPr>
            </w:pPr>
            <w:r>
              <w:rPr>
                <w:w w:val="125"/>
                <w:sz w:val="24"/>
                <w:lang w:eastAsia="zh-TW"/>
              </w:rPr>
              <w:t>4.</w:t>
            </w:r>
            <w:r>
              <w:rPr>
                <w:sz w:val="24"/>
                <w:lang w:eastAsia="zh-TW"/>
              </w:rPr>
              <w:t>本項經費依教育部補助及委辦經費核撥結報作業要點之附件二「教育部補助及委辦計畫經費編列基準表」所列</w:t>
            </w:r>
          </w:p>
          <w:p w14:paraId="62E4E6C0" w14:textId="77777777" w:rsidR="000B0424" w:rsidRDefault="00D71CB8">
            <w:pPr>
              <w:pStyle w:val="TableParagraph"/>
              <w:spacing w:line="252" w:lineRule="exact"/>
              <w:ind w:left="432"/>
              <w:rPr>
                <w:sz w:val="24"/>
              </w:rPr>
            </w:pPr>
            <w:r>
              <w:rPr>
                <w:sz w:val="24"/>
              </w:rPr>
              <w:t>項目支用。</w:t>
            </w:r>
          </w:p>
        </w:tc>
      </w:tr>
      <w:tr w:rsidR="000B0424" w14:paraId="1F00275C" w14:textId="77777777">
        <w:trPr>
          <w:trHeight w:val="2319"/>
        </w:trPr>
        <w:tc>
          <w:tcPr>
            <w:tcW w:w="708" w:type="dxa"/>
            <w:vMerge/>
            <w:tcBorders>
              <w:top w:val="nil"/>
              <w:right w:val="single" w:sz="4" w:space="0" w:color="000000"/>
            </w:tcBorders>
          </w:tcPr>
          <w:p w14:paraId="64826A1A" w14:textId="77777777" w:rsidR="000B0424" w:rsidRDefault="000B0424">
            <w:pPr>
              <w:rPr>
                <w:sz w:val="2"/>
                <w:szCs w:val="2"/>
              </w:rPr>
            </w:pPr>
          </w:p>
        </w:tc>
        <w:tc>
          <w:tcPr>
            <w:tcW w:w="1603" w:type="dxa"/>
            <w:tcBorders>
              <w:top w:val="single" w:sz="4" w:space="0" w:color="000000"/>
              <w:left w:val="single" w:sz="4" w:space="0" w:color="000000"/>
              <w:bottom w:val="single" w:sz="4" w:space="0" w:color="000000"/>
              <w:right w:val="single" w:sz="4" w:space="0" w:color="000000"/>
            </w:tcBorders>
          </w:tcPr>
          <w:p w14:paraId="7A2D603B" w14:textId="77777777" w:rsidR="000B0424" w:rsidRDefault="000B0424">
            <w:pPr>
              <w:pStyle w:val="TableParagraph"/>
              <w:rPr>
                <w:rFonts w:ascii="微軟正黑體"/>
                <w:b/>
                <w:sz w:val="24"/>
                <w:lang w:eastAsia="zh-TW"/>
              </w:rPr>
            </w:pPr>
          </w:p>
          <w:p w14:paraId="39D1A0C9" w14:textId="77777777" w:rsidR="000B0424" w:rsidRDefault="000B0424">
            <w:pPr>
              <w:pStyle w:val="TableParagraph"/>
              <w:spacing w:before="14"/>
              <w:rPr>
                <w:rFonts w:ascii="微軟正黑體"/>
                <w:b/>
                <w:sz w:val="24"/>
                <w:lang w:eastAsia="zh-TW"/>
              </w:rPr>
            </w:pPr>
          </w:p>
          <w:p w14:paraId="3A12017B" w14:textId="77777777" w:rsidR="000B0424" w:rsidRDefault="00D71CB8">
            <w:pPr>
              <w:pStyle w:val="TableParagraph"/>
              <w:spacing w:line="213" w:lineRule="auto"/>
              <w:ind w:left="115" w:right="275"/>
              <w:rPr>
                <w:sz w:val="24"/>
                <w:lang w:eastAsia="zh-TW"/>
              </w:rPr>
            </w:pPr>
            <w:r>
              <w:rPr>
                <w:sz w:val="24"/>
                <w:lang w:eastAsia="zh-TW"/>
              </w:rPr>
              <w:t>全國輔導諮詢小組會議</w:t>
            </w:r>
          </w:p>
        </w:tc>
        <w:tc>
          <w:tcPr>
            <w:tcW w:w="1848" w:type="dxa"/>
            <w:tcBorders>
              <w:top w:val="single" w:sz="4" w:space="0" w:color="000000"/>
              <w:left w:val="single" w:sz="4" w:space="0" w:color="000000"/>
              <w:bottom w:val="single" w:sz="4" w:space="0" w:color="000000"/>
              <w:right w:val="single" w:sz="4" w:space="0" w:color="000000"/>
            </w:tcBorders>
          </w:tcPr>
          <w:p w14:paraId="5FCFA9F1" w14:textId="77777777" w:rsidR="000B0424" w:rsidRDefault="000B0424">
            <w:pPr>
              <w:pStyle w:val="TableParagraph"/>
              <w:spacing w:before="11"/>
              <w:rPr>
                <w:rFonts w:ascii="微軟正黑體"/>
                <w:b/>
                <w:sz w:val="21"/>
                <w:lang w:eastAsia="zh-TW"/>
              </w:rPr>
            </w:pPr>
          </w:p>
          <w:p w14:paraId="3CB76FB9" w14:textId="77777777" w:rsidR="000B0424" w:rsidRDefault="00D71CB8">
            <w:pPr>
              <w:pStyle w:val="TableParagraph"/>
              <w:spacing w:line="228" w:lineRule="auto"/>
              <w:ind w:left="118" w:right="47"/>
              <w:jc w:val="both"/>
              <w:rPr>
                <w:sz w:val="24"/>
                <w:lang w:eastAsia="zh-TW"/>
              </w:rPr>
            </w:pPr>
            <w:r>
              <w:rPr>
                <w:spacing w:val="36"/>
                <w:sz w:val="24"/>
                <w:lang w:eastAsia="zh-TW"/>
              </w:rPr>
              <w:t>形成性自我評</w:t>
            </w:r>
            <w:r>
              <w:rPr>
                <w:spacing w:val="-8"/>
                <w:sz w:val="24"/>
                <w:lang w:eastAsia="zh-TW"/>
              </w:rPr>
              <w:t>估與檢核，並進</w:t>
            </w:r>
            <w:r>
              <w:rPr>
                <w:spacing w:val="36"/>
                <w:sz w:val="24"/>
                <w:lang w:eastAsia="zh-TW"/>
              </w:rPr>
              <w:t>行經驗分享與研擬困頓解決</w:t>
            </w:r>
            <w:r>
              <w:rPr>
                <w:sz w:val="24"/>
                <w:lang w:eastAsia="zh-TW"/>
              </w:rPr>
              <w:t>策略</w:t>
            </w:r>
          </w:p>
        </w:tc>
        <w:tc>
          <w:tcPr>
            <w:tcW w:w="1051" w:type="dxa"/>
            <w:tcBorders>
              <w:top w:val="single" w:sz="4" w:space="0" w:color="000000"/>
              <w:left w:val="single" w:sz="4" w:space="0" w:color="000000"/>
              <w:bottom w:val="single" w:sz="4" w:space="0" w:color="000000"/>
              <w:right w:val="single" w:sz="4" w:space="0" w:color="000000"/>
            </w:tcBorders>
          </w:tcPr>
          <w:p w14:paraId="6445D8A2" w14:textId="77777777" w:rsidR="000B0424" w:rsidRDefault="000B0424">
            <w:pPr>
              <w:pStyle w:val="TableParagraph"/>
              <w:rPr>
                <w:rFonts w:ascii="微軟正黑體"/>
                <w:b/>
                <w:lang w:eastAsia="zh-TW"/>
              </w:rPr>
            </w:pPr>
          </w:p>
          <w:p w14:paraId="6694A32E" w14:textId="77777777" w:rsidR="000B0424" w:rsidRDefault="000B0424">
            <w:pPr>
              <w:pStyle w:val="TableParagraph"/>
              <w:spacing w:before="14"/>
              <w:rPr>
                <w:rFonts w:ascii="微軟正黑體"/>
                <w:b/>
                <w:sz w:val="13"/>
                <w:lang w:eastAsia="zh-TW"/>
              </w:rPr>
            </w:pPr>
          </w:p>
          <w:p w14:paraId="6F44FDDD" w14:textId="77777777" w:rsidR="000B0424" w:rsidRDefault="00D71CB8">
            <w:pPr>
              <w:pStyle w:val="TableParagraph"/>
              <w:spacing w:line="280" w:lineRule="auto"/>
              <w:ind w:left="118" w:right="238"/>
              <w:jc w:val="both"/>
            </w:pPr>
            <w:r>
              <w:t>整年度每兩個月一次</w:t>
            </w:r>
          </w:p>
        </w:tc>
        <w:tc>
          <w:tcPr>
            <w:tcW w:w="2703" w:type="dxa"/>
            <w:tcBorders>
              <w:top w:val="single" w:sz="4" w:space="0" w:color="000000"/>
              <w:left w:val="single" w:sz="4" w:space="0" w:color="000000"/>
              <w:bottom w:val="single" w:sz="4" w:space="0" w:color="000000"/>
              <w:right w:val="single" w:sz="4" w:space="0" w:color="000000"/>
            </w:tcBorders>
          </w:tcPr>
          <w:p w14:paraId="44CC058A" w14:textId="77777777" w:rsidR="000B0424" w:rsidRDefault="000B0424">
            <w:pPr>
              <w:pStyle w:val="TableParagraph"/>
              <w:rPr>
                <w:rFonts w:ascii="微軟正黑體"/>
                <w:b/>
                <w:sz w:val="24"/>
              </w:rPr>
            </w:pPr>
          </w:p>
          <w:p w14:paraId="61FD5B85" w14:textId="77777777" w:rsidR="000B0424" w:rsidRDefault="000B0424">
            <w:pPr>
              <w:pStyle w:val="TableParagraph"/>
              <w:spacing w:before="9"/>
              <w:rPr>
                <w:rFonts w:ascii="微軟正黑體"/>
                <w:b/>
                <w:sz w:val="30"/>
              </w:rPr>
            </w:pPr>
          </w:p>
          <w:p w14:paraId="4FACD5BB" w14:textId="3C7767BC" w:rsidR="000B0424" w:rsidRDefault="00D71CB8">
            <w:pPr>
              <w:pStyle w:val="TableParagraph"/>
              <w:ind w:left="118"/>
              <w:rPr>
                <w:sz w:val="24"/>
              </w:rPr>
            </w:pPr>
            <w:r>
              <w:rPr>
                <w:w w:val="105"/>
                <w:sz w:val="24"/>
              </w:rPr>
              <w:t>11</w:t>
            </w:r>
            <w:r w:rsidR="003F7C3C">
              <w:rPr>
                <w:w w:val="105"/>
                <w:sz w:val="24"/>
              </w:rPr>
              <w:t>4</w:t>
            </w:r>
            <w:r>
              <w:rPr>
                <w:w w:val="105"/>
                <w:sz w:val="24"/>
              </w:rPr>
              <w:t xml:space="preserve"> 年 8 月-11</w:t>
            </w:r>
            <w:r w:rsidR="003F7C3C">
              <w:rPr>
                <w:w w:val="105"/>
                <w:sz w:val="24"/>
              </w:rPr>
              <w:t>5</w:t>
            </w:r>
            <w:r>
              <w:rPr>
                <w:w w:val="105"/>
                <w:sz w:val="24"/>
              </w:rPr>
              <w:t xml:space="preserve"> 年 7 月</w:t>
            </w:r>
          </w:p>
        </w:tc>
        <w:tc>
          <w:tcPr>
            <w:tcW w:w="2509" w:type="dxa"/>
            <w:tcBorders>
              <w:top w:val="single" w:sz="4" w:space="0" w:color="000000"/>
              <w:left w:val="single" w:sz="4" w:space="0" w:color="000000"/>
              <w:bottom w:val="single" w:sz="4" w:space="0" w:color="000000"/>
            </w:tcBorders>
          </w:tcPr>
          <w:p w14:paraId="34904DA9" w14:textId="77777777" w:rsidR="000B0424" w:rsidRDefault="00D71CB8">
            <w:pPr>
              <w:pStyle w:val="TableParagraph"/>
              <w:spacing w:before="145" w:line="213" w:lineRule="auto"/>
              <w:ind w:left="140" w:right="106"/>
              <w:jc w:val="both"/>
              <w:rPr>
                <w:sz w:val="24"/>
                <w:lang w:eastAsia="zh-TW"/>
              </w:rPr>
            </w:pPr>
            <w:r>
              <w:rPr>
                <w:spacing w:val="6"/>
                <w:sz w:val="24"/>
                <w:lang w:eastAsia="zh-TW"/>
              </w:rPr>
              <w:t>由支持系統輔導諮詢教師代表、地方教師會專業發展部主任、地方教師會理事長組</w:t>
            </w:r>
            <w:r>
              <w:rPr>
                <w:spacing w:val="-12"/>
                <w:sz w:val="24"/>
                <w:lang w:eastAsia="zh-TW"/>
              </w:rPr>
              <w:t>成 全 國 輔 導 諮 詢 小</w:t>
            </w:r>
            <w:r>
              <w:rPr>
                <w:spacing w:val="6"/>
                <w:sz w:val="24"/>
                <w:lang w:eastAsia="zh-TW"/>
              </w:rPr>
              <w:t>組，每兩個月辦理一次。</w:t>
            </w:r>
          </w:p>
        </w:tc>
      </w:tr>
      <w:tr w:rsidR="000B0424" w14:paraId="34B63EC8" w14:textId="77777777">
        <w:trPr>
          <w:trHeight w:val="1609"/>
        </w:trPr>
        <w:tc>
          <w:tcPr>
            <w:tcW w:w="708" w:type="dxa"/>
            <w:vMerge/>
            <w:tcBorders>
              <w:top w:val="nil"/>
              <w:right w:val="single" w:sz="4" w:space="0" w:color="000000"/>
            </w:tcBorders>
          </w:tcPr>
          <w:p w14:paraId="63F2BB87" w14:textId="77777777" w:rsidR="000B0424" w:rsidRDefault="000B0424">
            <w:pPr>
              <w:rPr>
                <w:sz w:val="2"/>
                <w:szCs w:val="2"/>
                <w:lang w:eastAsia="zh-TW"/>
              </w:rPr>
            </w:pPr>
          </w:p>
        </w:tc>
        <w:tc>
          <w:tcPr>
            <w:tcW w:w="1603" w:type="dxa"/>
            <w:tcBorders>
              <w:top w:val="single" w:sz="4" w:space="0" w:color="000000"/>
              <w:left w:val="single" w:sz="4" w:space="0" w:color="000000"/>
              <w:right w:val="single" w:sz="4" w:space="0" w:color="000000"/>
            </w:tcBorders>
          </w:tcPr>
          <w:p w14:paraId="72111257" w14:textId="77777777" w:rsidR="000B0424" w:rsidRDefault="000B0424">
            <w:pPr>
              <w:pStyle w:val="TableParagraph"/>
              <w:spacing w:before="18"/>
              <w:rPr>
                <w:rFonts w:ascii="微軟正黑體"/>
                <w:b/>
                <w:sz w:val="20"/>
                <w:lang w:eastAsia="zh-TW"/>
              </w:rPr>
            </w:pPr>
          </w:p>
          <w:p w14:paraId="13F98DD1" w14:textId="77777777" w:rsidR="000B0424" w:rsidRDefault="00D71CB8">
            <w:pPr>
              <w:pStyle w:val="TableParagraph"/>
              <w:spacing w:line="213" w:lineRule="auto"/>
              <w:ind w:left="115" w:right="275"/>
              <w:jc w:val="both"/>
              <w:rPr>
                <w:sz w:val="24"/>
                <w:lang w:eastAsia="zh-TW"/>
              </w:rPr>
            </w:pPr>
            <w:r>
              <w:rPr>
                <w:sz w:val="24"/>
                <w:lang w:eastAsia="zh-TW"/>
              </w:rPr>
              <w:t>輔導諮詢教師培力研習實施計畫</w:t>
            </w:r>
          </w:p>
        </w:tc>
        <w:tc>
          <w:tcPr>
            <w:tcW w:w="1848" w:type="dxa"/>
            <w:tcBorders>
              <w:top w:val="single" w:sz="4" w:space="0" w:color="000000"/>
              <w:left w:val="single" w:sz="4" w:space="0" w:color="000000"/>
              <w:right w:val="single" w:sz="4" w:space="0" w:color="000000"/>
            </w:tcBorders>
          </w:tcPr>
          <w:p w14:paraId="67C2484A" w14:textId="77777777" w:rsidR="000B0424" w:rsidRDefault="000B0424">
            <w:pPr>
              <w:pStyle w:val="TableParagraph"/>
              <w:spacing w:before="1"/>
              <w:rPr>
                <w:rFonts w:ascii="微軟正黑體"/>
                <w:b/>
                <w:sz w:val="29"/>
                <w:lang w:eastAsia="zh-TW"/>
              </w:rPr>
            </w:pPr>
          </w:p>
          <w:p w14:paraId="235C3605" w14:textId="77777777" w:rsidR="000B0424" w:rsidRDefault="00D71CB8">
            <w:pPr>
              <w:pStyle w:val="TableParagraph"/>
              <w:spacing w:line="213" w:lineRule="auto"/>
              <w:ind w:left="141" w:right="81"/>
              <w:rPr>
                <w:sz w:val="24"/>
              </w:rPr>
            </w:pPr>
            <w:r>
              <w:rPr>
                <w:sz w:val="24"/>
              </w:rPr>
              <w:t>輔導諮詢教師培訓</w:t>
            </w:r>
          </w:p>
        </w:tc>
        <w:tc>
          <w:tcPr>
            <w:tcW w:w="1051" w:type="dxa"/>
            <w:tcBorders>
              <w:top w:val="single" w:sz="4" w:space="0" w:color="000000"/>
              <w:left w:val="single" w:sz="4" w:space="0" w:color="000000"/>
              <w:right w:val="single" w:sz="4" w:space="0" w:color="000000"/>
            </w:tcBorders>
          </w:tcPr>
          <w:p w14:paraId="23913051" w14:textId="77777777" w:rsidR="000B0424" w:rsidRDefault="00D71CB8">
            <w:pPr>
              <w:pStyle w:val="TableParagraph"/>
              <w:spacing w:before="100"/>
              <w:ind w:left="118"/>
              <w:rPr>
                <w:sz w:val="24"/>
              </w:rPr>
            </w:pPr>
            <w:r>
              <w:rPr>
                <w:sz w:val="24"/>
              </w:rPr>
              <w:t>整年度</w:t>
            </w:r>
          </w:p>
          <w:p w14:paraId="13F74661" w14:textId="77777777" w:rsidR="000B0424" w:rsidRDefault="00D71CB8">
            <w:pPr>
              <w:pStyle w:val="TableParagraph"/>
              <w:spacing w:before="24" w:line="256" w:lineRule="auto"/>
              <w:ind w:left="140" w:right="320" w:hanging="22"/>
              <w:rPr>
                <w:sz w:val="24"/>
              </w:rPr>
            </w:pPr>
            <w:r>
              <w:rPr>
                <w:w w:val="105"/>
                <w:sz w:val="24"/>
              </w:rPr>
              <w:t>(分場</w:t>
            </w:r>
            <w:r>
              <w:rPr>
                <w:w w:val="110"/>
                <w:sz w:val="24"/>
              </w:rPr>
              <w:t>次辦理</w:t>
            </w:r>
            <w:r>
              <w:rPr>
                <w:w w:val="140"/>
                <w:sz w:val="24"/>
              </w:rPr>
              <w:t>)</w:t>
            </w:r>
          </w:p>
        </w:tc>
        <w:tc>
          <w:tcPr>
            <w:tcW w:w="2703" w:type="dxa"/>
            <w:tcBorders>
              <w:top w:val="single" w:sz="4" w:space="0" w:color="000000"/>
              <w:left w:val="single" w:sz="4" w:space="0" w:color="000000"/>
              <w:right w:val="single" w:sz="4" w:space="0" w:color="000000"/>
            </w:tcBorders>
          </w:tcPr>
          <w:p w14:paraId="1053BE80" w14:textId="77777777" w:rsidR="000B0424" w:rsidRDefault="000B0424">
            <w:pPr>
              <w:pStyle w:val="TableParagraph"/>
              <w:spacing w:before="14"/>
              <w:rPr>
                <w:rFonts w:ascii="微軟正黑體"/>
                <w:b/>
                <w:sz w:val="34"/>
              </w:rPr>
            </w:pPr>
          </w:p>
          <w:p w14:paraId="77BFDE02" w14:textId="27BBF5B3" w:rsidR="000B0424" w:rsidRDefault="00D71CB8">
            <w:pPr>
              <w:pStyle w:val="TableParagraph"/>
              <w:spacing w:before="1"/>
              <w:ind w:left="118"/>
              <w:rPr>
                <w:sz w:val="24"/>
              </w:rPr>
            </w:pPr>
            <w:r>
              <w:rPr>
                <w:w w:val="105"/>
                <w:sz w:val="24"/>
              </w:rPr>
              <w:t>11</w:t>
            </w:r>
            <w:r w:rsidR="003F7C3C">
              <w:rPr>
                <w:w w:val="105"/>
                <w:sz w:val="24"/>
              </w:rPr>
              <w:t>4</w:t>
            </w:r>
            <w:r>
              <w:rPr>
                <w:w w:val="105"/>
                <w:sz w:val="24"/>
              </w:rPr>
              <w:t>年 8 月-11</w:t>
            </w:r>
            <w:r w:rsidR="003F7C3C">
              <w:rPr>
                <w:w w:val="105"/>
                <w:sz w:val="24"/>
              </w:rPr>
              <w:t>5</w:t>
            </w:r>
            <w:r>
              <w:rPr>
                <w:w w:val="105"/>
                <w:sz w:val="24"/>
              </w:rPr>
              <w:t>年 7 月</w:t>
            </w:r>
          </w:p>
        </w:tc>
        <w:tc>
          <w:tcPr>
            <w:tcW w:w="2509" w:type="dxa"/>
            <w:tcBorders>
              <w:top w:val="single" w:sz="4" w:space="0" w:color="000000"/>
              <w:left w:val="single" w:sz="4" w:space="0" w:color="000000"/>
            </w:tcBorders>
          </w:tcPr>
          <w:p w14:paraId="16B4E4B2" w14:textId="77777777" w:rsidR="000B0424" w:rsidRDefault="000B0424">
            <w:pPr>
              <w:pStyle w:val="TableParagraph"/>
              <w:rPr>
                <w:rFonts w:ascii="Times New Roman"/>
              </w:rPr>
            </w:pPr>
          </w:p>
        </w:tc>
      </w:tr>
    </w:tbl>
    <w:p w14:paraId="4E934863" w14:textId="77777777" w:rsidR="000B0424" w:rsidRDefault="000B0424">
      <w:pPr>
        <w:rPr>
          <w:rFonts w:ascii="Times New Roman"/>
        </w:rPr>
        <w:sectPr w:rsidR="000B0424">
          <w:pgSz w:w="11910" w:h="16840"/>
          <w:pgMar w:top="700" w:right="340" w:bottom="600" w:left="400" w:header="0" w:footer="403" w:gutter="0"/>
          <w:cols w:space="720"/>
        </w:sectPr>
      </w:pPr>
    </w:p>
    <w:tbl>
      <w:tblPr>
        <w:tblStyle w:val="TableNormal"/>
        <w:tblW w:w="0" w:type="auto"/>
        <w:tblInd w:w="3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8"/>
        <w:gridCol w:w="1603"/>
        <w:gridCol w:w="1848"/>
        <w:gridCol w:w="1051"/>
        <w:gridCol w:w="2703"/>
        <w:gridCol w:w="2509"/>
      </w:tblGrid>
      <w:tr w:rsidR="000B0424" w14:paraId="43764641" w14:textId="77777777">
        <w:trPr>
          <w:trHeight w:val="1081"/>
        </w:trPr>
        <w:tc>
          <w:tcPr>
            <w:tcW w:w="708" w:type="dxa"/>
            <w:tcBorders>
              <w:bottom w:val="double" w:sz="1" w:space="0" w:color="000000"/>
              <w:right w:val="single" w:sz="4" w:space="0" w:color="000000"/>
            </w:tcBorders>
          </w:tcPr>
          <w:p w14:paraId="034CCD9E" w14:textId="77777777" w:rsidR="000B0424" w:rsidRDefault="000B0424">
            <w:pPr>
              <w:pStyle w:val="TableParagraph"/>
              <w:spacing w:before="6"/>
              <w:rPr>
                <w:rFonts w:ascii="微軟正黑體"/>
                <w:b/>
                <w:sz w:val="20"/>
              </w:rPr>
            </w:pPr>
          </w:p>
          <w:p w14:paraId="3478DD19" w14:textId="77777777" w:rsidR="000B0424" w:rsidRDefault="00D71CB8">
            <w:pPr>
              <w:pStyle w:val="TableParagraph"/>
              <w:ind w:left="100"/>
              <w:rPr>
                <w:sz w:val="24"/>
              </w:rPr>
            </w:pPr>
            <w:r>
              <w:rPr>
                <w:sz w:val="24"/>
              </w:rPr>
              <w:t>單位</w:t>
            </w:r>
          </w:p>
        </w:tc>
        <w:tc>
          <w:tcPr>
            <w:tcW w:w="1603" w:type="dxa"/>
            <w:tcBorders>
              <w:left w:val="single" w:sz="4" w:space="0" w:color="000000"/>
              <w:bottom w:val="double" w:sz="1" w:space="0" w:color="000000"/>
              <w:right w:val="single" w:sz="4" w:space="0" w:color="000000"/>
            </w:tcBorders>
          </w:tcPr>
          <w:p w14:paraId="1BC6D27E" w14:textId="77777777" w:rsidR="000B0424" w:rsidRDefault="00D71CB8">
            <w:pPr>
              <w:pStyle w:val="TableParagraph"/>
              <w:spacing w:before="13" w:line="256" w:lineRule="auto"/>
              <w:ind w:left="139" w:right="251"/>
              <w:rPr>
                <w:sz w:val="24"/>
                <w:lang w:eastAsia="zh-TW"/>
              </w:rPr>
            </w:pPr>
            <w:r>
              <w:rPr>
                <w:sz w:val="24"/>
                <w:lang w:eastAsia="zh-TW"/>
              </w:rPr>
              <w:t>團務運作行動策略或計</w:t>
            </w:r>
          </w:p>
          <w:p w14:paraId="3585DE0D" w14:textId="77777777" w:rsidR="000B0424" w:rsidRDefault="00D71CB8">
            <w:pPr>
              <w:pStyle w:val="TableParagraph"/>
              <w:spacing w:before="2" w:line="328" w:lineRule="exact"/>
              <w:ind w:left="139"/>
              <w:rPr>
                <w:sz w:val="24"/>
                <w:lang w:eastAsia="zh-TW"/>
              </w:rPr>
            </w:pPr>
            <w:r>
              <w:rPr>
                <w:sz w:val="24"/>
                <w:lang w:eastAsia="zh-TW"/>
              </w:rPr>
              <w:t>畫方案名稱</w:t>
            </w:r>
          </w:p>
        </w:tc>
        <w:tc>
          <w:tcPr>
            <w:tcW w:w="1848" w:type="dxa"/>
            <w:tcBorders>
              <w:left w:val="single" w:sz="4" w:space="0" w:color="000000"/>
              <w:bottom w:val="double" w:sz="1" w:space="0" w:color="000000"/>
              <w:right w:val="single" w:sz="4" w:space="0" w:color="000000"/>
            </w:tcBorders>
          </w:tcPr>
          <w:p w14:paraId="6BA46DFD" w14:textId="77777777" w:rsidR="000B0424" w:rsidRDefault="000B0424">
            <w:pPr>
              <w:pStyle w:val="TableParagraph"/>
              <w:spacing w:before="6"/>
              <w:rPr>
                <w:rFonts w:ascii="微軟正黑體"/>
                <w:b/>
                <w:sz w:val="20"/>
                <w:lang w:eastAsia="zh-TW"/>
              </w:rPr>
            </w:pPr>
          </w:p>
          <w:p w14:paraId="1E1C77E0" w14:textId="77777777" w:rsidR="000B0424" w:rsidRDefault="00D71CB8">
            <w:pPr>
              <w:pStyle w:val="TableParagraph"/>
              <w:ind w:left="141"/>
              <w:rPr>
                <w:sz w:val="24"/>
              </w:rPr>
            </w:pPr>
            <w:r>
              <w:rPr>
                <w:sz w:val="24"/>
              </w:rPr>
              <w:t>內容概述</w:t>
            </w:r>
          </w:p>
        </w:tc>
        <w:tc>
          <w:tcPr>
            <w:tcW w:w="3754" w:type="dxa"/>
            <w:gridSpan w:val="2"/>
            <w:tcBorders>
              <w:left w:val="single" w:sz="4" w:space="0" w:color="000000"/>
              <w:bottom w:val="double" w:sz="1" w:space="0" w:color="000000"/>
              <w:right w:val="single" w:sz="4" w:space="0" w:color="000000"/>
            </w:tcBorders>
          </w:tcPr>
          <w:p w14:paraId="452F94AE" w14:textId="77777777" w:rsidR="000B0424" w:rsidRDefault="000B0424">
            <w:pPr>
              <w:pStyle w:val="TableParagraph"/>
              <w:spacing w:before="6"/>
              <w:rPr>
                <w:rFonts w:ascii="微軟正黑體"/>
                <w:b/>
                <w:sz w:val="20"/>
              </w:rPr>
            </w:pPr>
          </w:p>
          <w:p w14:paraId="4D67BBEA" w14:textId="77777777" w:rsidR="000B0424" w:rsidRDefault="00D71CB8">
            <w:pPr>
              <w:pStyle w:val="TableParagraph"/>
              <w:ind w:left="1387" w:right="1357"/>
              <w:jc w:val="center"/>
              <w:rPr>
                <w:sz w:val="24"/>
              </w:rPr>
            </w:pPr>
            <w:r>
              <w:rPr>
                <w:sz w:val="24"/>
              </w:rPr>
              <w:t>執行期程</w:t>
            </w:r>
          </w:p>
        </w:tc>
        <w:tc>
          <w:tcPr>
            <w:tcW w:w="2509" w:type="dxa"/>
            <w:tcBorders>
              <w:left w:val="single" w:sz="4" w:space="0" w:color="000000"/>
              <w:bottom w:val="double" w:sz="1" w:space="0" w:color="000000"/>
            </w:tcBorders>
          </w:tcPr>
          <w:p w14:paraId="1FA0DEA5" w14:textId="77777777" w:rsidR="000B0424" w:rsidRDefault="000B0424">
            <w:pPr>
              <w:pStyle w:val="TableParagraph"/>
              <w:spacing w:before="6"/>
              <w:rPr>
                <w:rFonts w:ascii="微軟正黑體"/>
                <w:b/>
                <w:sz w:val="20"/>
              </w:rPr>
            </w:pPr>
          </w:p>
          <w:p w14:paraId="798A2339" w14:textId="77777777" w:rsidR="000B0424" w:rsidRDefault="00D71CB8">
            <w:pPr>
              <w:pStyle w:val="TableParagraph"/>
              <w:ind w:left="1001" w:right="967"/>
              <w:jc w:val="center"/>
              <w:rPr>
                <w:sz w:val="24"/>
              </w:rPr>
            </w:pPr>
            <w:r>
              <w:rPr>
                <w:sz w:val="24"/>
              </w:rPr>
              <w:t>備註</w:t>
            </w:r>
          </w:p>
        </w:tc>
      </w:tr>
      <w:tr w:rsidR="000B0424" w14:paraId="12D7A0AA" w14:textId="77777777">
        <w:trPr>
          <w:trHeight w:val="1957"/>
        </w:trPr>
        <w:tc>
          <w:tcPr>
            <w:tcW w:w="708" w:type="dxa"/>
            <w:vMerge w:val="restart"/>
            <w:tcBorders>
              <w:top w:val="double" w:sz="1" w:space="0" w:color="000000"/>
              <w:right w:val="single" w:sz="4" w:space="0" w:color="000000"/>
            </w:tcBorders>
          </w:tcPr>
          <w:p w14:paraId="2B7211E4" w14:textId="77777777" w:rsidR="000B0424" w:rsidRDefault="000B0424">
            <w:pPr>
              <w:pStyle w:val="TableParagraph"/>
              <w:rPr>
                <w:rFonts w:ascii="Times New Roman"/>
                <w:sz w:val="24"/>
              </w:rPr>
            </w:pPr>
          </w:p>
        </w:tc>
        <w:tc>
          <w:tcPr>
            <w:tcW w:w="1603" w:type="dxa"/>
            <w:tcBorders>
              <w:top w:val="double" w:sz="1" w:space="0" w:color="000000"/>
              <w:left w:val="single" w:sz="4" w:space="0" w:color="000000"/>
              <w:bottom w:val="single" w:sz="4" w:space="0" w:color="000000"/>
              <w:right w:val="single" w:sz="4" w:space="0" w:color="000000"/>
            </w:tcBorders>
          </w:tcPr>
          <w:p w14:paraId="52252F58" w14:textId="77777777" w:rsidR="000B0424" w:rsidRDefault="000B0424">
            <w:pPr>
              <w:pStyle w:val="TableParagraph"/>
              <w:spacing w:before="5"/>
              <w:rPr>
                <w:rFonts w:ascii="微軟正黑體"/>
                <w:b/>
                <w:lang w:eastAsia="zh-TW"/>
              </w:rPr>
            </w:pPr>
          </w:p>
          <w:p w14:paraId="779622CD" w14:textId="77777777" w:rsidR="000B0424" w:rsidRDefault="00D71CB8">
            <w:pPr>
              <w:pStyle w:val="TableParagraph"/>
              <w:spacing w:line="213" w:lineRule="auto"/>
              <w:ind w:left="115" w:right="275"/>
              <w:jc w:val="both"/>
              <w:rPr>
                <w:sz w:val="24"/>
                <w:lang w:eastAsia="zh-TW"/>
              </w:rPr>
            </w:pPr>
            <w:r>
              <w:rPr>
                <w:sz w:val="24"/>
                <w:lang w:eastAsia="zh-TW"/>
              </w:rPr>
              <w:t>各支持系統輔導諮詢教師工作坊實施計畫</w:t>
            </w:r>
          </w:p>
        </w:tc>
        <w:tc>
          <w:tcPr>
            <w:tcW w:w="1848" w:type="dxa"/>
            <w:tcBorders>
              <w:top w:val="double" w:sz="1" w:space="0" w:color="000000"/>
              <w:left w:val="single" w:sz="4" w:space="0" w:color="000000"/>
              <w:bottom w:val="single" w:sz="4" w:space="0" w:color="000000"/>
              <w:right w:val="single" w:sz="4" w:space="0" w:color="000000"/>
            </w:tcBorders>
          </w:tcPr>
          <w:p w14:paraId="55C1F886" w14:textId="77777777" w:rsidR="000B0424" w:rsidRDefault="000B0424">
            <w:pPr>
              <w:pStyle w:val="TableParagraph"/>
              <w:rPr>
                <w:rFonts w:ascii="微軟正黑體"/>
                <w:b/>
                <w:sz w:val="24"/>
                <w:lang w:eastAsia="zh-TW"/>
              </w:rPr>
            </w:pPr>
          </w:p>
          <w:p w14:paraId="0D6815CF" w14:textId="77777777" w:rsidR="000B0424" w:rsidRDefault="000B0424">
            <w:pPr>
              <w:pStyle w:val="TableParagraph"/>
              <w:spacing w:before="11"/>
              <w:rPr>
                <w:rFonts w:ascii="微軟正黑體"/>
                <w:b/>
                <w:sz w:val="14"/>
                <w:lang w:eastAsia="zh-TW"/>
              </w:rPr>
            </w:pPr>
          </w:p>
          <w:p w14:paraId="6D19539A" w14:textId="77777777" w:rsidR="000B0424" w:rsidRDefault="00D71CB8">
            <w:pPr>
              <w:pStyle w:val="TableParagraph"/>
              <w:spacing w:line="213" w:lineRule="auto"/>
              <w:ind w:left="141" w:right="81"/>
              <w:rPr>
                <w:sz w:val="24"/>
              </w:rPr>
            </w:pPr>
            <w:r>
              <w:rPr>
                <w:sz w:val="24"/>
              </w:rPr>
              <w:t>輔導諮詢教師增能</w:t>
            </w:r>
          </w:p>
        </w:tc>
        <w:tc>
          <w:tcPr>
            <w:tcW w:w="1051" w:type="dxa"/>
            <w:tcBorders>
              <w:top w:val="double" w:sz="1" w:space="0" w:color="000000"/>
              <w:left w:val="single" w:sz="4" w:space="0" w:color="000000"/>
              <w:bottom w:val="single" w:sz="4" w:space="0" w:color="000000"/>
              <w:right w:val="single" w:sz="4" w:space="0" w:color="000000"/>
            </w:tcBorders>
          </w:tcPr>
          <w:p w14:paraId="7FA93DFE" w14:textId="77777777" w:rsidR="000B0424" w:rsidRDefault="000B0424">
            <w:pPr>
              <w:pStyle w:val="TableParagraph"/>
              <w:rPr>
                <w:rFonts w:ascii="微軟正黑體"/>
                <w:b/>
                <w:sz w:val="24"/>
              </w:rPr>
            </w:pPr>
          </w:p>
          <w:p w14:paraId="1ABC2DA4" w14:textId="77777777" w:rsidR="000B0424" w:rsidRDefault="000B0424">
            <w:pPr>
              <w:pStyle w:val="TableParagraph"/>
              <w:spacing w:before="6"/>
              <w:rPr>
                <w:rFonts w:ascii="微軟正黑體"/>
                <w:b/>
                <w:sz w:val="20"/>
              </w:rPr>
            </w:pPr>
          </w:p>
          <w:p w14:paraId="402FA380" w14:textId="77777777" w:rsidR="000B0424" w:rsidRDefault="00D71CB8">
            <w:pPr>
              <w:pStyle w:val="TableParagraph"/>
              <w:ind w:left="10"/>
              <w:rPr>
                <w:sz w:val="24"/>
              </w:rPr>
            </w:pPr>
            <w:r>
              <w:rPr>
                <w:sz w:val="24"/>
              </w:rPr>
              <w:t>整年度</w:t>
            </w:r>
          </w:p>
        </w:tc>
        <w:tc>
          <w:tcPr>
            <w:tcW w:w="2703" w:type="dxa"/>
            <w:tcBorders>
              <w:top w:val="double" w:sz="1" w:space="0" w:color="000000"/>
              <w:left w:val="single" w:sz="4" w:space="0" w:color="000000"/>
              <w:bottom w:val="single" w:sz="4" w:space="0" w:color="000000"/>
              <w:right w:val="single" w:sz="4" w:space="0" w:color="000000"/>
            </w:tcBorders>
          </w:tcPr>
          <w:p w14:paraId="7EA044CE" w14:textId="77777777" w:rsidR="000B0424" w:rsidRDefault="000B0424">
            <w:pPr>
              <w:pStyle w:val="TableParagraph"/>
              <w:rPr>
                <w:rFonts w:ascii="微軟正黑體"/>
                <w:b/>
                <w:sz w:val="24"/>
              </w:rPr>
            </w:pPr>
          </w:p>
          <w:p w14:paraId="657C94D6" w14:textId="77777777" w:rsidR="000B0424" w:rsidRDefault="000B0424">
            <w:pPr>
              <w:pStyle w:val="TableParagraph"/>
              <w:spacing w:before="6"/>
              <w:rPr>
                <w:rFonts w:ascii="微軟正黑體"/>
                <w:b/>
                <w:sz w:val="20"/>
              </w:rPr>
            </w:pPr>
          </w:p>
          <w:p w14:paraId="7766B546" w14:textId="4372A25B" w:rsidR="000B0424" w:rsidRDefault="00D71CB8">
            <w:pPr>
              <w:pStyle w:val="TableParagraph"/>
              <w:ind w:left="63"/>
              <w:rPr>
                <w:sz w:val="24"/>
              </w:rPr>
            </w:pPr>
            <w:r>
              <w:rPr>
                <w:w w:val="105"/>
                <w:sz w:val="24"/>
              </w:rPr>
              <w:t>11</w:t>
            </w:r>
            <w:r w:rsidR="003F7C3C">
              <w:rPr>
                <w:w w:val="105"/>
                <w:sz w:val="24"/>
              </w:rPr>
              <w:t>4</w:t>
            </w:r>
            <w:r>
              <w:rPr>
                <w:w w:val="105"/>
                <w:sz w:val="24"/>
              </w:rPr>
              <w:t xml:space="preserve"> 年 8 月-11</w:t>
            </w:r>
            <w:r w:rsidR="003F7C3C">
              <w:rPr>
                <w:w w:val="105"/>
                <w:sz w:val="24"/>
              </w:rPr>
              <w:t>5</w:t>
            </w:r>
            <w:r>
              <w:rPr>
                <w:w w:val="105"/>
                <w:sz w:val="24"/>
              </w:rPr>
              <w:t>年 7 月</w:t>
            </w:r>
          </w:p>
        </w:tc>
        <w:tc>
          <w:tcPr>
            <w:tcW w:w="2509" w:type="dxa"/>
            <w:tcBorders>
              <w:top w:val="double" w:sz="1" w:space="0" w:color="000000"/>
              <w:left w:val="single" w:sz="4" w:space="0" w:color="000000"/>
              <w:bottom w:val="single" w:sz="4" w:space="0" w:color="000000"/>
            </w:tcBorders>
          </w:tcPr>
          <w:p w14:paraId="3A452EF9" w14:textId="77777777" w:rsidR="000B0424" w:rsidRDefault="000B0424">
            <w:pPr>
              <w:pStyle w:val="TableParagraph"/>
              <w:spacing w:before="9"/>
              <w:rPr>
                <w:rFonts w:ascii="微軟正黑體"/>
                <w:b/>
                <w:sz w:val="30"/>
                <w:lang w:eastAsia="zh-TW"/>
              </w:rPr>
            </w:pPr>
          </w:p>
          <w:p w14:paraId="0B27D9B5" w14:textId="77777777" w:rsidR="000B0424" w:rsidRDefault="00D71CB8">
            <w:pPr>
              <w:pStyle w:val="TableParagraph"/>
              <w:spacing w:line="213" w:lineRule="auto"/>
              <w:ind w:left="140" w:right="186"/>
              <w:jc w:val="both"/>
              <w:rPr>
                <w:sz w:val="24"/>
                <w:lang w:eastAsia="zh-TW"/>
              </w:rPr>
            </w:pPr>
            <w:r>
              <w:rPr>
                <w:sz w:val="24"/>
                <w:lang w:eastAsia="zh-TW"/>
              </w:rPr>
              <w:t>使用縣市輔導諮詢小組補助經常門之行政運作經費辦理。</w:t>
            </w:r>
          </w:p>
        </w:tc>
      </w:tr>
      <w:tr w:rsidR="000B0424" w14:paraId="6A17457F" w14:textId="77777777">
        <w:trPr>
          <w:trHeight w:val="1873"/>
        </w:trPr>
        <w:tc>
          <w:tcPr>
            <w:tcW w:w="708" w:type="dxa"/>
            <w:vMerge/>
            <w:tcBorders>
              <w:top w:val="nil"/>
              <w:right w:val="single" w:sz="4" w:space="0" w:color="000000"/>
            </w:tcBorders>
          </w:tcPr>
          <w:p w14:paraId="753B5E2A" w14:textId="77777777" w:rsidR="000B0424" w:rsidRDefault="000B0424">
            <w:pPr>
              <w:rPr>
                <w:sz w:val="2"/>
                <w:szCs w:val="2"/>
                <w:lang w:eastAsia="zh-TW"/>
              </w:rPr>
            </w:pPr>
          </w:p>
        </w:tc>
        <w:tc>
          <w:tcPr>
            <w:tcW w:w="1603" w:type="dxa"/>
            <w:tcBorders>
              <w:top w:val="single" w:sz="4" w:space="0" w:color="000000"/>
              <w:left w:val="single" w:sz="4" w:space="0" w:color="000000"/>
              <w:bottom w:val="single" w:sz="4" w:space="0" w:color="000000"/>
              <w:right w:val="single" w:sz="4" w:space="0" w:color="000000"/>
            </w:tcBorders>
          </w:tcPr>
          <w:p w14:paraId="01986B3F" w14:textId="77777777" w:rsidR="000B0424" w:rsidRDefault="000B0424">
            <w:pPr>
              <w:pStyle w:val="TableParagraph"/>
              <w:rPr>
                <w:rFonts w:ascii="微軟正黑體"/>
                <w:b/>
                <w:sz w:val="24"/>
                <w:lang w:eastAsia="zh-TW"/>
              </w:rPr>
            </w:pPr>
          </w:p>
          <w:p w14:paraId="4F56F846" w14:textId="77777777" w:rsidR="000B0424" w:rsidRDefault="000B0424">
            <w:pPr>
              <w:pStyle w:val="TableParagraph"/>
              <w:spacing w:before="11"/>
              <w:rPr>
                <w:rFonts w:ascii="微軟正黑體"/>
                <w:b/>
                <w:sz w:val="12"/>
                <w:lang w:eastAsia="zh-TW"/>
              </w:rPr>
            </w:pPr>
          </w:p>
          <w:p w14:paraId="567F6B99" w14:textId="77777777" w:rsidR="000B0424" w:rsidRDefault="00D71CB8">
            <w:pPr>
              <w:pStyle w:val="TableParagraph"/>
              <w:spacing w:before="1" w:line="213" w:lineRule="auto"/>
              <w:ind w:left="115" w:right="275"/>
              <w:rPr>
                <w:sz w:val="24"/>
              </w:rPr>
            </w:pPr>
            <w:r>
              <w:rPr>
                <w:sz w:val="24"/>
              </w:rPr>
              <w:t>輔導諮詢教師座談會</w:t>
            </w:r>
          </w:p>
        </w:tc>
        <w:tc>
          <w:tcPr>
            <w:tcW w:w="1848" w:type="dxa"/>
            <w:tcBorders>
              <w:top w:val="single" w:sz="4" w:space="0" w:color="000000"/>
              <w:left w:val="single" w:sz="4" w:space="0" w:color="000000"/>
              <w:bottom w:val="single" w:sz="4" w:space="0" w:color="000000"/>
              <w:right w:val="single" w:sz="4" w:space="0" w:color="000000"/>
            </w:tcBorders>
          </w:tcPr>
          <w:p w14:paraId="714FAD89" w14:textId="77777777" w:rsidR="000B0424" w:rsidRDefault="000B0424">
            <w:pPr>
              <w:pStyle w:val="TableParagraph"/>
              <w:spacing w:before="6"/>
              <w:rPr>
                <w:rFonts w:ascii="微軟正黑體"/>
                <w:b/>
                <w:sz w:val="20"/>
                <w:lang w:eastAsia="zh-TW"/>
              </w:rPr>
            </w:pPr>
          </w:p>
          <w:p w14:paraId="18C1629F" w14:textId="77777777" w:rsidR="000B0424" w:rsidRDefault="00D71CB8">
            <w:pPr>
              <w:pStyle w:val="TableParagraph"/>
              <w:spacing w:line="213" w:lineRule="auto"/>
              <w:ind w:left="141" w:right="81"/>
              <w:jc w:val="both"/>
              <w:rPr>
                <w:sz w:val="24"/>
                <w:lang w:eastAsia="zh-TW"/>
              </w:rPr>
            </w:pPr>
            <w:r>
              <w:rPr>
                <w:sz w:val="24"/>
                <w:lang w:eastAsia="zh-TW"/>
              </w:rPr>
              <w:t>各支持系統輔導諮詢教師檢討及專業交流分享座談</w:t>
            </w:r>
          </w:p>
        </w:tc>
        <w:tc>
          <w:tcPr>
            <w:tcW w:w="1051" w:type="dxa"/>
            <w:tcBorders>
              <w:top w:val="single" w:sz="4" w:space="0" w:color="000000"/>
              <w:left w:val="single" w:sz="4" w:space="0" w:color="000000"/>
              <w:bottom w:val="single" w:sz="4" w:space="0" w:color="000000"/>
              <w:right w:val="single" w:sz="4" w:space="0" w:color="000000"/>
            </w:tcBorders>
          </w:tcPr>
          <w:p w14:paraId="4DF13F5C" w14:textId="77777777" w:rsidR="000B0424" w:rsidRDefault="000B0424">
            <w:pPr>
              <w:pStyle w:val="TableParagraph"/>
              <w:spacing w:before="10"/>
              <w:rPr>
                <w:rFonts w:ascii="微軟正黑體"/>
                <w:b/>
                <w:sz w:val="32"/>
                <w:lang w:eastAsia="zh-TW"/>
              </w:rPr>
            </w:pPr>
          </w:p>
          <w:p w14:paraId="3B187ED8" w14:textId="77777777" w:rsidR="000B0424" w:rsidRDefault="00D71CB8">
            <w:pPr>
              <w:pStyle w:val="TableParagraph"/>
              <w:spacing w:before="1" w:line="256" w:lineRule="auto"/>
              <w:ind w:left="32" w:right="-58" w:hanging="22"/>
              <w:rPr>
                <w:sz w:val="24"/>
              </w:rPr>
            </w:pPr>
            <w:r>
              <w:rPr>
                <w:spacing w:val="30"/>
                <w:sz w:val="24"/>
              </w:rPr>
              <w:t>每學年下</w:t>
            </w:r>
            <w:r>
              <w:rPr>
                <w:sz w:val="24"/>
              </w:rPr>
              <w:t>學期辦理</w:t>
            </w:r>
          </w:p>
        </w:tc>
        <w:tc>
          <w:tcPr>
            <w:tcW w:w="2703" w:type="dxa"/>
            <w:tcBorders>
              <w:top w:val="single" w:sz="4" w:space="0" w:color="000000"/>
              <w:left w:val="single" w:sz="4" w:space="0" w:color="000000"/>
              <w:bottom w:val="single" w:sz="4" w:space="0" w:color="000000"/>
              <w:right w:val="single" w:sz="4" w:space="0" w:color="000000"/>
            </w:tcBorders>
          </w:tcPr>
          <w:p w14:paraId="35C6F6D1" w14:textId="77777777" w:rsidR="000B0424" w:rsidRDefault="000B0424">
            <w:pPr>
              <w:pStyle w:val="TableParagraph"/>
              <w:rPr>
                <w:rFonts w:ascii="微軟正黑體"/>
                <w:b/>
                <w:sz w:val="24"/>
              </w:rPr>
            </w:pPr>
          </w:p>
          <w:p w14:paraId="2CF77B4E" w14:textId="77777777" w:rsidR="000B0424" w:rsidRDefault="000B0424">
            <w:pPr>
              <w:pStyle w:val="TableParagraph"/>
              <w:spacing w:before="7"/>
              <w:rPr>
                <w:rFonts w:ascii="微軟正黑體"/>
                <w:b/>
                <w:sz w:val="18"/>
              </w:rPr>
            </w:pPr>
          </w:p>
          <w:p w14:paraId="2D422ED6" w14:textId="470D9E00" w:rsidR="000B0424" w:rsidRDefault="00D71CB8">
            <w:pPr>
              <w:pStyle w:val="TableParagraph"/>
              <w:ind w:left="118"/>
              <w:rPr>
                <w:sz w:val="24"/>
              </w:rPr>
            </w:pPr>
            <w:r>
              <w:rPr>
                <w:w w:val="105"/>
                <w:sz w:val="24"/>
              </w:rPr>
              <w:t>11</w:t>
            </w:r>
            <w:r w:rsidR="003F7C3C">
              <w:rPr>
                <w:w w:val="105"/>
                <w:sz w:val="24"/>
              </w:rPr>
              <w:t>4</w:t>
            </w:r>
            <w:r>
              <w:rPr>
                <w:w w:val="105"/>
                <w:sz w:val="24"/>
              </w:rPr>
              <w:t>年 4 月-11</w:t>
            </w:r>
            <w:r w:rsidR="003F7C3C">
              <w:rPr>
                <w:w w:val="105"/>
                <w:sz w:val="24"/>
              </w:rPr>
              <w:t>4</w:t>
            </w:r>
            <w:r>
              <w:rPr>
                <w:w w:val="105"/>
                <w:sz w:val="24"/>
              </w:rPr>
              <w:t>年 6 月</w:t>
            </w:r>
          </w:p>
        </w:tc>
        <w:tc>
          <w:tcPr>
            <w:tcW w:w="2509" w:type="dxa"/>
            <w:tcBorders>
              <w:top w:val="single" w:sz="4" w:space="0" w:color="000000"/>
              <w:left w:val="single" w:sz="4" w:space="0" w:color="000000"/>
              <w:bottom w:val="single" w:sz="4" w:space="0" w:color="000000"/>
            </w:tcBorders>
          </w:tcPr>
          <w:p w14:paraId="5F0B96DD" w14:textId="77777777" w:rsidR="000B0424" w:rsidRDefault="000B0424">
            <w:pPr>
              <w:pStyle w:val="TableParagraph"/>
              <w:spacing w:before="10"/>
              <w:rPr>
                <w:rFonts w:ascii="微軟正黑體"/>
                <w:b/>
                <w:sz w:val="28"/>
                <w:lang w:eastAsia="zh-TW"/>
              </w:rPr>
            </w:pPr>
          </w:p>
          <w:p w14:paraId="5AA7954B" w14:textId="77777777" w:rsidR="000B0424" w:rsidRDefault="00D71CB8">
            <w:pPr>
              <w:pStyle w:val="TableParagraph"/>
              <w:spacing w:line="213" w:lineRule="auto"/>
              <w:ind w:left="140" w:right="105"/>
              <w:jc w:val="both"/>
              <w:rPr>
                <w:sz w:val="24"/>
                <w:lang w:eastAsia="zh-TW"/>
              </w:rPr>
            </w:pPr>
            <w:r>
              <w:rPr>
                <w:sz w:val="24"/>
                <w:lang w:eastAsia="zh-TW"/>
              </w:rPr>
              <w:t>由全教會召開北區、中區、南區輔導諮詢教師座談。</w:t>
            </w:r>
          </w:p>
        </w:tc>
      </w:tr>
      <w:tr w:rsidR="000B0424" w14:paraId="2DEAC7A5" w14:textId="77777777">
        <w:trPr>
          <w:trHeight w:val="3478"/>
        </w:trPr>
        <w:tc>
          <w:tcPr>
            <w:tcW w:w="708" w:type="dxa"/>
            <w:vMerge/>
            <w:tcBorders>
              <w:top w:val="nil"/>
              <w:right w:val="single" w:sz="4" w:space="0" w:color="000000"/>
            </w:tcBorders>
          </w:tcPr>
          <w:p w14:paraId="19D1FE84" w14:textId="77777777" w:rsidR="000B0424" w:rsidRDefault="000B0424">
            <w:pPr>
              <w:rPr>
                <w:sz w:val="2"/>
                <w:szCs w:val="2"/>
                <w:lang w:eastAsia="zh-TW"/>
              </w:rPr>
            </w:pPr>
          </w:p>
        </w:tc>
        <w:tc>
          <w:tcPr>
            <w:tcW w:w="1603" w:type="dxa"/>
            <w:tcBorders>
              <w:top w:val="single" w:sz="4" w:space="0" w:color="000000"/>
              <w:left w:val="single" w:sz="4" w:space="0" w:color="000000"/>
              <w:bottom w:val="single" w:sz="4" w:space="0" w:color="000000"/>
              <w:right w:val="single" w:sz="4" w:space="0" w:color="000000"/>
            </w:tcBorders>
          </w:tcPr>
          <w:p w14:paraId="281DDE94" w14:textId="77777777" w:rsidR="000B0424" w:rsidRDefault="000B0424">
            <w:pPr>
              <w:pStyle w:val="TableParagraph"/>
              <w:rPr>
                <w:rFonts w:ascii="微軟正黑體"/>
                <w:b/>
                <w:sz w:val="24"/>
                <w:lang w:eastAsia="zh-TW"/>
              </w:rPr>
            </w:pPr>
          </w:p>
          <w:p w14:paraId="1CF09854" w14:textId="77777777" w:rsidR="000B0424" w:rsidRDefault="000B0424">
            <w:pPr>
              <w:pStyle w:val="TableParagraph"/>
              <w:spacing w:before="15"/>
              <w:rPr>
                <w:rFonts w:ascii="微軟正黑體"/>
                <w:b/>
                <w:sz w:val="31"/>
                <w:lang w:eastAsia="zh-TW"/>
              </w:rPr>
            </w:pPr>
          </w:p>
          <w:p w14:paraId="551089B5" w14:textId="77777777" w:rsidR="000B0424" w:rsidRDefault="00D71CB8">
            <w:pPr>
              <w:pStyle w:val="TableParagraph"/>
              <w:spacing w:line="213" w:lineRule="auto"/>
              <w:ind w:left="115" w:right="275"/>
              <w:jc w:val="both"/>
              <w:rPr>
                <w:sz w:val="24"/>
                <w:lang w:eastAsia="zh-TW"/>
              </w:rPr>
            </w:pPr>
            <w:r>
              <w:rPr>
                <w:sz w:val="24"/>
                <w:lang w:eastAsia="zh-TW"/>
              </w:rPr>
              <w:t>全教會支持系統「互學共好」成果彙編實施計畫</w:t>
            </w:r>
          </w:p>
        </w:tc>
        <w:tc>
          <w:tcPr>
            <w:tcW w:w="1848" w:type="dxa"/>
            <w:tcBorders>
              <w:top w:val="single" w:sz="4" w:space="0" w:color="000000"/>
              <w:left w:val="single" w:sz="4" w:space="0" w:color="000000"/>
              <w:bottom w:val="single" w:sz="4" w:space="0" w:color="000000"/>
              <w:right w:val="single" w:sz="4" w:space="0" w:color="000000"/>
            </w:tcBorders>
          </w:tcPr>
          <w:p w14:paraId="767FD19F" w14:textId="77777777" w:rsidR="000B0424" w:rsidRDefault="000B0424">
            <w:pPr>
              <w:pStyle w:val="TableParagraph"/>
              <w:spacing w:before="5"/>
              <w:rPr>
                <w:rFonts w:ascii="微軟正黑體"/>
                <w:b/>
                <w:sz w:val="31"/>
                <w:lang w:eastAsia="zh-TW"/>
              </w:rPr>
            </w:pPr>
          </w:p>
          <w:p w14:paraId="2099BE0B" w14:textId="77777777" w:rsidR="000B0424" w:rsidRDefault="00D71CB8">
            <w:pPr>
              <w:pStyle w:val="TableParagraph"/>
              <w:spacing w:line="213" w:lineRule="auto"/>
              <w:ind w:left="141" w:right="51"/>
              <w:jc w:val="both"/>
              <w:rPr>
                <w:sz w:val="24"/>
                <w:lang w:eastAsia="zh-TW"/>
              </w:rPr>
            </w:pPr>
            <w:r>
              <w:rPr>
                <w:spacing w:val="26"/>
                <w:sz w:val="24"/>
                <w:lang w:eastAsia="zh-TW"/>
              </w:rPr>
              <w:t>提供各支持系統輔導諮詢教師教學與課程研究之發表與</w:t>
            </w:r>
            <w:r>
              <w:rPr>
                <w:spacing w:val="-15"/>
                <w:sz w:val="24"/>
                <w:lang w:eastAsia="zh-TW"/>
              </w:rPr>
              <w:t>分享機會，並激</w:t>
            </w:r>
            <w:r>
              <w:rPr>
                <w:spacing w:val="26"/>
                <w:sz w:val="24"/>
                <w:lang w:eastAsia="zh-TW"/>
              </w:rPr>
              <w:t>發各支持系統</w:t>
            </w:r>
            <w:r>
              <w:rPr>
                <w:spacing w:val="-6"/>
                <w:sz w:val="24"/>
                <w:lang w:eastAsia="zh-TW"/>
              </w:rPr>
              <w:t>社群專業成長、觀摩互學共好</w:t>
            </w:r>
          </w:p>
        </w:tc>
        <w:tc>
          <w:tcPr>
            <w:tcW w:w="1051" w:type="dxa"/>
            <w:tcBorders>
              <w:top w:val="single" w:sz="4" w:space="0" w:color="000000"/>
              <w:left w:val="single" w:sz="4" w:space="0" w:color="000000"/>
              <w:bottom w:val="single" w:sz="4" w:space="0" w:color="000000"/>
              <w:right w:val="single" w:sz="4" w:space="0" w:color="000000"/>
            </w:tcBorders>
          </w:tcPr>
          <w:p w14:paraId="451C7A72" w14:textId="77777777" w:rsidR="000B0424" w:rsidRDefault="000B0424">
            <w:pPr>
              <w:pStyle w:val="TableParagraph"/>
              <w:rPr>
                <w:rFonts w:ascii="微軟正黑體"/>
                <w:b/>
                <w:sz w:val="24"/>
                <w:lang w:eastAsia="zh-TW"/>
              </w:rPr>
            </w:pPr>
          </w:p>
          <w:p w14:paraId="70924812" w14:textId="77777777" w:rsidR="000B0424" w:rsidRDefault="000B0424">
            <w:pPr>
              <w:pStyle w:val="TableParagraph"/>
              <w:rPr>
                <w:rFonts w:ascii="微軟正黑體"/>
                <w:b/>
                <w:sz w:val="24"/>
                <w:lang w:eastAsia="zh-TW"/>
              </w:rPr>
            </w:pPr>
          </w:p>
          <w:p w14:paraId="36E3C084" w14:textId="77777777" w:rsidR="000B0424" w:rsidRDefault="000B0424">
            <w:pPr>
              <w:pStyle w:val="TableParagraph"/>
              <w:rPr>
                <w:rFonts w:ascii="微軟正黑體"/>
                <w:b/>
                <w:sz w:val="24"/>
                <w:lang w:eastAsia="zh-TW"/>
              </w:rPr>
            </w:pPr>
          </w:p>
          <w:p w14:paraId="5A5D6A08" w14:textId="77777777" w:rsidR="000B0424" w:rsidRDefault="000B0424">
            <w:pPr>
              <w:pStyle w:val="TableParagraph"/>
              <w:spacing w:before="17"/>
              <w:rPr>
                <w:rFonts w:ascii="微軟正黑體"/>
                <w:b/>
                <w:sz w:val="13"/>
                <w:lang w:eastAsia="zh-TW"/>
              </w:rPr>
            </w:pPr>
          </w:p>
          <w:p w14:paraId="4CB9AC31" w14:textId="77777777" w:rsidR="000B0424" w:rsidRDefault="00D71CB8">
            <w:pPr>
              <w:pStyle w:val="TableParagraph"/>
              <w:spacing w:before="1"/>
              <w:ind w:left="10"/>
              <w:rPr>
                <w:sz w:val="24"/>
              </w:rPr>
            </w:pPr>
            <w:r>
              <w:rPr>
                <w:sz w:val="24"/>
              </w:rPr>
              <w:t>每年 7 月</w:t>
            </w:r>
          </w:p>
        </w:tc>
        <w:tc>
          <w:tcPr>
            <w:tcW w:w="2703" w:type="dxa"/>
            <w:tcBorders>
              <w:top w:val="single" w:sz="4" w:space="0" w:color="000000"/>
              <w:left w:val="single" w:sz="4" w:space="0" w:color="000000"/>
              <w:bottom w:val="single" w:sz="4" w:space="0" w:color="000000"/>
              <w:right w:val="single" w:sz="4" w:space="0" w:color="000000"/>
            </w:tcBorders>
          </w:tcPr>
          <w:p w14:paraId="0A0FB43D" w14:textId="77777777" w:rsidR="000B0424" w:rsidRDefault="000B0424">
            <w:pPr>
              <w:pStyle w:val="TableParagraph"/>
              <w:rPr>
                <w:rFonts w:ascii="微軟正黑體"/>
                <w:b/>
                <w:sz w:val="24"/>
              </w:rPr>
            </w:pPr>
          </w:p>
          <w:p w14:paraId="178232DF" w14:textId="77777777" w:rsidR="000B0424" w:rsidRDefault="000B0424">
            <w:pPr>
              <w:pStyle w:val="TableParagraph"/>
              <w:rPr>
                <w:rFonts w:ascii="微軟正黑體"/>
                <w:b/>
                <w:sz w:val="24"/>
              </w:rPr>
            </w:pPr>
          </w:p>
          <w:p w14:paraId="78E65D04" w14:textId="77777777" w:rsidR="000B0424" w:rsidRDefault="000B0424">
            <w:pPr>
              <w:pStyle w:val="TableParagraph"/>
              <w:rPr>
                <w:rFonts w:ascii="微軟正黑體"/>
                <w:b/>
                <w:sz w:val="24"/>
              </w:rPr>
            </w:pPr>
          </w:p>
          <w:p w14:paraId="388B51A6" w14:textId="77777777" w:rsidR="000B0424" w:rsidRDefault="000B0424">
            <w:pPr>
              <w:pStyle w:val="TableParagraph"/>
              <w:spacing w:before="17"/>
              <w:rPr>
                <w:rFonts w:ascii="微軟正黑體"/>
                <w:b/>
                <w:sz w:val="13"/>
              </w:rPr>
            </w:pPr>
          </w:p>
          <w:p w14:paraId="53C8160F" w14:textId="10876B3B" w:rsidR="000B0424" w:rsidRDefault="00D71CB8">
            <w:pPr>
              <w:pStyle w:val="TableParagraph"/>
              <w:spacing w:before="1"/>
              <w:ind w:left="118"/>
              <w:rPr>
                <w:sz w:val="24"/>
              </w:rPr>
            </w:pPr>
            <w:r>
              <w:rPr>
                <w:w w:val="105"/>
                <w:sz w:val="24"/>
              </w:rPr>
              <w:t>11</w:t>
            </w:r>
            <w:r w:rsidR="003F7C3C">
              <w:rPr>
                <w:w w:val="105"/>
                <w:sz w:val="24"/>
              </w:rPr>
              <w:t>4</w:t>
            </w:r>
            <w:r>
              <w:rPr>
                <w:w w:val="105"/>
                <w:sz w:val="24"/>
              </w:rPr>
              <w:t xml:space="preserve"> 年 7 月</w:t>
            </w:r>
          </w:p>
        </w:tc>
        <w:tc>
          <w:tcPr>
            <w:tcW w:w="2509" w:type="dxa"/>
            <w:tcBorders>
              <w:top w:val="single" w:sz="4" w:space="0" w:color="000000"/>
              <w:left w:val="single" w:sz="4" w:space="0" w:color="000000"/>
              <w:bottom w:val="single" w:sz="4" w:space="0" w:color="000000"/>
            </w:tcBorders>
          </w:tcPr>
          <w:p w14:paraId="3E03259A" w14:textId="77777777" w:rsidR="000B0424" w:rsidRDefault="000B0424">
            <w:pPr>
              <w:pStyle w:val="TableParagraph"/>
              <w:rPr>
                <w:rFonts w:ascii="微軟正黑體"/>
                <w:b/>
                <w:sz w:val="24"/>
              </w:rPr>
            </w:pPr>
          </w:p>
          <w:p w14:paraId="19C64ADB" w14:textId="77777777" w:rsidR="000B0424" w:rsidRDefault="000B0424">
            <w:pPr>
              <w:pStyle w:val="TableParagraph"/>
              <w:rPr>
                <w:rFonts w:ascii="微軟正黑體"/>
                <w:b/>
                <w:sz w:val="24"/>
              </w:rPr>
            </w:pPr>
          </w:p>
          <w:p w14:paraId="67327917" w14:textId="77777777" w:rsidR="000B0424" w:rsidRDefault="000B0424">
            <w:pPr>
              <w:pStyle w:val="TableParagraph"/>
              <w:rPr>
                <w:rFonts w:ascii="微軟正黑體"/>
                <w:b/>
                <w:sz w:val="24"/>
              </w:rPr>
            </w:pPr>
          </w:p>
          <w:p w14:paraId="165C56C7" w14:textId="77777777" w:rsidR="000B0424" w:rsidRDefault="000B0424">
            <w:pPr>
              <w:pStyle w:val="TableParagraph"/>
              <w:rPr>
                <w:rFonts w:ascii="微軟正黑體"/>
                <w:b/>
                <w:sz w:val="15"/>
              </w:rPr>
            </w:pPr>
          </w:p>
          <w:p w14:paraId="6F79C796" w14:textId="77777777" w:rsidR="000B0424" w:rsidRDefault="00D71CB8">
            <w:pPr>
              <w:pStyle w:val="TableParagraph"/>
              <w:ind w:left="140"/>
              <w:rPr>
                <w:sz w:val="24"/>
              </w:rPr>
            </w:pPr>
            <w:r>
              <w:rPr>
                <w:sz w:val="24"/>
              </w:rPr>
              <w:t>附件三</w:t>
            </w:r>
          </w:p>
        </w:tc>
      </w:tr>
      <w:tr w:rsidR="000B0424" w14:paraId="7ED75590" w14:textId="77777777">
        <w:trPr>
          <w:trHeight w:val="3457"/>
        </w:trPr>
        <w:tc>
          <w:tcPr>
            <w:tcW w:w="708" w:type="dxa"/>
            <w:vMerge/>
            <w:tcBorders>
              <w:top w:val="nil"/>
              <w:right w:val="single" w:sz="4" w:space="0" w:color="000000"/>
            </w:tcBorders>
          </w:tcPr>
          <w:p w14:paraId="22F9CC0D" w14:textId="77777777" w:rsidR="000B0424" w:rsidRDefault="000B0424">
            <w:pPr>
              <w:rPr>
                <w:sz w:val="2"/>
                <w:szCs w:val="2"/>
              </w:rPr>
            </w:pPr>
          </w:p>
        </w:tc>
        <w:tc>
          <w:tcPr>
            <w:tcW w:w="1603" w:type="dxa"/>
            <w:tcBorders>
              <w:top w:val="single" w:sz="4" w:space="0" w:color="000000"/>
              <w:left w:val="single" w:sz="4" w:space="0" w:color="000000"/>
              <w:right w:val="single" w:sz="4" w:space="0" w:color="000000"/>
            </w:tcBorders>
          </w:tcPr>
          <w:p w14:paraId="6415D0A8" w14:textId="77777777" w:rsidR="000B0424" w:rsidRDefault="000B0424">
            <w:pPr>
              <w:pStyle w:val="TableParagraph"/>
              <w:rPr>
                <w:rFonts w:ascii="微軟正黑體"/>
                <w:b/>
                <w:sz w:val="24"/>
                <w:lang w:eastAsia="zh-TW"/>
              </w:rPr>
            </w:pPr>
          </w:p>
          <w:p w14:paraId="33F2B73E" w14:textId="77777777" w:rsidR="000B0424" w:rsidRDefault="000B0424">
            <w:pPr>
              <w:pStyle w:val="TableParagraph"/>
              <w:rPr>
                <w:rFonts w:ascii="微軟正黑體"/>
                <w:b/>
                <w:sz w:val="24"/>
                <w:lang w:eastAsia="zh-TW"/>
              </w:rPr>
            </w:pPr>
          </w:p>
          <w:p w14:paraId="016C82D2" w14:textId="77777777" w:rsidR="000B0424" w:rsidRDefault="000B0424">
            <w:pPr>
              <w:pStyle w:val="TableParagraph"/>
              <w:rPr>
                <w:rFonts w:ascii="微軟正黑體"/>
                <w:b/>
                <w:sz w:val="15"/>
                <w:lang w:eastAsia="zh-TW"/>
              </w:rPr>
            </w:pPr>
          </w:p>
          <w:p w14:paraId="3AE355BB" w14:textId="77777777" w:rsidR="000B0424" w:rsidRDefault="00D71CB8">
            <w:pPr>
              <w:pStyle w:val="TableParagraph"/>
              <w:spacing w:line="213" w:lineRule="auto"/>
              <w:ind w:left="115" w:right="275"/>
              <w:jc w:val="both"/>
              <w:rPr>
                <w:sz w:val="24"/>
                <w:lang w:eastAsia="zh-TW"/>
              </w:rPr>
            </w:pPr>
            <w:r>
              <w:rPr>
                <w:sz w:val="24"/>
                <w:lang w:eastAsia="zh-TW"/>
              </w:rPr>
              <w:t>全教會支持系統成果發表會實施計畫</w:t>
            </w:r>
          </w:p>
        </w:tc>
        <w:tc>
          <w:tcPr>
            <w:tcW w:w="1848" w:type="dxa"/>
            <w:tcBorders>
              <w:top w:val="single" w:sz="4" w:space="0" w:color="000000"/>
              <w:left w:val="single" w:sz="4" w:space="0" w:color="000000"/>
              <w:right w:val="single" w:sz="4" w:space="0" w:color="000000"/>
            </w:tcBorders>
          </w:tcPr>
          <w:p w14:paraId="3E5CBD8D" w14:textId="77777777" w:rsidR="000B0424" w:rsidRDefault="000B0424">
            <w:pPr>
              <w:pStyle w:val="TableParagraph"/>
              <w:spacing w:before="7"/>
              <w:rPr>
                <w:rFonts w:ascii="微軟正黑體"/>
                <w:b/>
                <w:sz w:val="30"/>
                <w:lang w:eastAsia="zh-TW"/>
              </w:rPr>
            </w:pPr>
          </w:p>
          <w:p w14:paraId="06E0AEA1" w14:textId="77777777" w:rsidR="000B0424" w:rsidRDefault="00D71CB8">
            <w:pPr>
              <w:pStyle w:val="TableParagraph"/>
              <w:spacing w:line="213" w:lineRule="auto"/>
              <w:ind w:left="141" w:right="51"/>
              <w:jc w:val="both"/>
              <w:rPr>
                <w:sz w:val="24"/>
                <w:lang w:eastAsia="zh-TW"/>
              </w:rPr>
            </w:pPr>
            <w:r>
              <w:rPr>
                <w:spacing w:val="26"/>
                <w:sz w:val="24"/>
                <w:lang w:eastAsia="zh-TW"/>
              </w:rPr>
              <w:t>提供各支持系統輔導諮詢教師教學與課程研究之發表與</w:t>
            </w:r>
            <w:r>
              <w:rPr>
                <w:spacing w:val="-15"/>
                <w:sz w:val="24"/>
                <w:lang w:eastAsia="zh-TW"/>
              </w:rPr>
              <w:t>分享機會，並激</w:t>
            </w:r>
            <w:r>
              <w:rPr>
                <w:spacing w:val="26"/>
                <w:sz w:val="24"/>
                <w:lang w:eastAsia="zh-TW"/>
              </w:rPr>
              <w:t>發各支持系統</w:t>
            </w:r>
            <w:r>
              <w:rPr>
                <w:spacing w:val="-6"/>
                <w:sz w:val="24"/>
                <w:lang w:eastAsia="zh-TW"/>
              </w:rPr>
              <w:t>社群專業成長、</w:t>
            </w:r>
            <w:r>
              <w:rPr>
                <w:spacing w:val="-10"/>
                <w:sz w:val="24"/>
                <w:lang w:eastAsia="zh-TW"/>
              </w:rPr>
              <w:t>觀摩互學共好。</w:t>
            </w:r>
          </w:p>
        </w:tc>
        <w:tc>
          <w:tcPr>
            <w:tcW w:w="1051" w:type="dxa"/>
            <w:tcBorders>
              <w:top w:val="single" w:sz="4" w:space="0" w:color="000000"/>
              <w:left w:val="single" w:sz="4" w:space="0" w:color="000000"/>
              <w:right w:val="single" w:sz="4" w:space="0" w:color="000000"/>
            </w:tcBorders>
          </w:tcPr>
          <w:p w14:paraId="7498193F" w14:textId="77777777" w:rsidR="000B0424" w:rsidRDefault="000B0424">
            <w:pPr>
              <w:pStyle w:val="TableParagraph"/>
              <w:rPr>
                <w:rFonts w:ascii="微軟正黑體"/>
                <w:b/>
                <w:sz w:val="24"/>
                <w:lang w:eastAsia="zh-TW"/>
              </w:rPr>
            </w:pPr>
          </w:p>
          <w:p w14:paraId="0A0D8006" w14:textId="77777777" w:rsidR="000B0424" w:rsidRDefault="000B0424">
            <w:pPr>
              <w:pStyle w:val="TableParagraph"/>
              <w:rPr>
                <w:rFonts w:ascii="微軟正黑體"/>
                <w:b/>
                <w:sz w:val="24"/>
                <w:lang w:eastAsia="zh-TW"/>
              </w:rPr>
            </w:pPr>
          </w:p>
          <w:p w14:paraId="42F51CA7" w14:textId="77777777" w:rsidR="000B0424" w:rsidRDefault="000B0424">
            <w:pPr>
              <w:pStyle w:val="TableParagraph"/>
              <w:rPr>
                <w:rFonts w:ascii="微軟正黑體"/>
                <w:b/>
                <w:sz w:val="24"/>
                <w:lang w:eastAsia="zh-TW"/>
              </w:rPr>
            </w:pPr>
          </w:p>
          <w:p w14:paraId="50590E88" w14:textId="77777777" w:rsidR="000B0424" w:rsidRDefault="000B0424">
            <w:pPr>
              <w:pStyle w:val="TableParagraph"/>
              <w:spacing w:before="1"/>
              <w:rPr>
                <w:rFonts w:ascii="微軟正黑體"/>
                <w:b/>
                <w:sz w:val="13"/>
                <w:lang w:eastAsia="zh-TW"/>
              </w:rPr>
            </w:pPr>
          </w:p>
          <w:p w14:paraId="038F4569" w14:textId="7103F963" w:rsidR="000B0424" w:rsidRDefault="00D71CB8">
            <w:pPr>
              <w:pStyle w:val="TableParagraph"/>
              <w:ind w:left="10"/>
              <w:rPr>
                <w:sz w:val="24"/>
              </w:rPr>
            </w:pPr>
            <w:r>
              <w:rPr>
                <w:sz w:val="24"/>
              </w:rPr>
              <w:t xml:space="preserve">每年 </w:t>
            </w:r>
            <w:r w:rsidR="00BD696B">
              <w:rPr>
                <w:sz w:val="24"/>
              </w:rPr>
              <w:t>5~</w:t>
            </w:r>
            <w:r>
              <w:rPr>
                <w:sz w:val="24"/>
              </w:rPr>
              <w:t>7 月</w:t>
            </w:r>
          </w:p>
        </w:tc>
        <w:tc>
          <w:tcPr>
            <w:tcW w:w="2703" w:type="dxa"/>
            <w:tcBorders>
              <w:top w:val="single" w:sz="4" w:space="0" w:color="000000"/>
              <w:left w:val="single" w:sz="4" w:space="0" w:color="000000"/>
              <w:right w:val="single" w:sz="4" w:space="0" w:color="000000"/>
            </w:tcBorders>
          </w:tcPr>
          <w:p w14:paraId="2A6683FE" w14:textId="77777777" w:rsidR="000B0424" w:rsidRDefault="000B0424">
            <w:pPr>
              <w:pStyle w:val="TableParagraph"/>
              <w:rPr>
                <w:rFonts w:ascii="微軟正黑體"/>
                <w:b/>
                <w:sz w:val="24"/>
              </w:rPr>
            </w:pPr>
          </w:p>
          <w:p w14:paraId="39E27F9D" w14:textId="77777777" w:rsidR="000B0424" w:rsidRDefault="000B0424">
            <w:pPr>
              <w:pStyle w:val="TableParagraph"/>
              <w:rPr>
                <w:rFonts w:ascii="微軟正黑體"/>
                <w:b/>
                <w:sz w:val="24"/>
              </w:rPr>
            </w:pPr>
          </w:p>
          <w:p w14:paraId="414689CB" w14:textId="77777777" w:rsidR="000B0424" w:rsidRDefault="000B0424">
            <w:pPr>
              <w:pStyle w:val="TableParagraph"/>
              <w:rPr>
                <w:rFonts w:ascii="微軟正黑體"/>
                <w:b/>
                <w:sz w:val="24"/>
              </w:rPr>
            </w:pPr>
          </w:p>
          <w:p w14:paraId="4A210FD4" w14:textId="77777777" w:rsidR="000B0424" w:rsidRDefault="000B0424">
            <w:pPr>
              <w:pStyle w:val="TableParagraph"/>
              <w:spacing w:before="1"/>
              <w:rPr>
                <w:rFonts w:ascii="微軟正黑體"/>
                <w:b/>
                <w:sz w:val="13"/>
              </w:rPr>
            </w:pPr>
          </w:p>
          <w:p w14:paraId="7169251C" w14:textId="3CF2F43A" w:rsidR="000B0424" w:rsidRDefault="00D71CB8">
            <w:pPr>
              <w:pStyle w:val="TableParagraph"/>
              <w:ind w:left="118"/>
              <w:rPr>
                <w:sz w:val="24"/>
              </w:rPr>
            </w:pPr>
            <w:r>
              <w:rPr>
                <w:w w:val="105"/>
                <w:sz w:val="24"/>
              </w:rPr>
              <w:t>11</w:t>
            </w:r>
            <w:r w:rsidR="003F7C3C">
              <w:rPr>
                <w:w w:val="105"/>
                <w:sz w:val="24"/>
              </w:rPr>
              <w:t>5</w:t>
            </w:r>
            <w:r>
              <w:rPr>
                <w:w w:val="105"/>
                <w:sz w:val="24"/>
              </w:rPr>
              <w:t>年</w:t>
            </w:r>
            <w:r w:rsidR="003F7C3C">
              <w:rPr>
                <w:rFonts w:hint="eastAsia"/>
                <w:w w:val="105"/>
                <w:sz w:val="24"/>
                <w:lang w:eastAsia="zh-TW"/>
              </w:rPr>
              <w:t>5</w:t>
            </w:r>
            <w:r w:rsidR="003F7C3C">
              <w:rPr>
                <w:w w:val="105"/>
                <w:sz w:val="24"/>
                <w:lang w:eastAsia="zh-TW"/>
              </w:rPr>
              <w:t>~</w:t>
            </w:r>
            <w:r>
              <w:rPr>
                <w:w w:val="105"/>
                <w:sz w:val="24"/>
              </w:rPr>
              <w:t xml:space="preserve"> 7 月</w:t>
            </w:r>
          </w:p>
        </w:tc>
        <w:tc>
          <w:tcPr>
            <w:tcW w:w="2509" w:type="dxa"/>
            <w:tcBorders>
              <w:top w:val="single" w:sz="4" w:space="0" w:color="000000"/>
              <w:left w:val="single" w:sz="4" w:space="0" w:color="000000"/>
            </w:tcBorders>
          </w:tcPr>
          <w:p w14:paraId="69C18EFE" w14:textId="77777777" w:rsidR="000B0424" w:rsidRDefault="000B0424">
            <w:pPr>
              <w:pStyle w:val="TableParagraph"/>
              <w:rPr>
                <w:rFonts w:ascii="微軟正黑體"/>
                <w:b/>
                <w:sz w:val="24"/>
              </w:rPr>
            </w:pPr>
          </w:p>
          <w:p w14:paraId="41978ECC" w14:textId="77777777" w:rsidR="000B0424" w:rsidRDefault="000B0424">
            <w:pPr>
              <w:pStyle w:val="TableParagraph"/>
              <w:rPr>
                <w:rFonts w:ascii="微軟正黑體"/>
                <w:b/>
                <w:sz w:val="24"/>
              </w:rPr>
            </w:pPr>
          </w:p>
          <w:p w14:paraId="6E4E10DB" w14:textId="77777777" w:rsidR="000B0424" w:rsidRDefault="000B0424">
            <w:pPr>
              <w:pStyle w:val="TableParagraph"/>
              <w:rPr>
                <w:rFonts w:ascii="微軟正黑體"/>
                <w:b/>
                <w:sz w:val="24"/>
              </w:rPr>
            </w:pPr>
          </w:p>
          <w:p w14:paraId="43E99F37" w14:textId="77777777" w:rsidR="000B0424" w:rsidRDefault="000B0424">
            <w:pPr>
              <w:pStyle w:val="TableParagraph"/>
              <w:spacing w:before="2"/>
              <w:rPr>
                <w:rFonts w:ascii="微軟正黑體"/>
                <w:b/>
                <w:sz w:val="14"/>
              </w:rPr>
            </w:pPr>
          </w:p>
          <w:p w14:paraId="748DCBFB" w14:textId="77777777" w:rsidR="000B0424" w:rsidRDefault="00D71CB8">
            <w:pPr>
              <w:pStyle w:val="TableParagraph"/>
              <w:ind w:left="140"/>
              <w:rPr>
                <w:sz w:val="24"/>
              </w:rPr>
            </w:pPr>
            <w:r>
              <w:rPr>
                <w:sz w:val="24"/>
              </w:rPr>
              <w:t>附件三</w:t>
            </w:r>
          </w:p>
        </w:tc>
      </w:tr>
    </w:tbl>
    <w:p w14:paraId="25FA7F68" w14:textId="77777777" w:rsidR="000B0424" w:rsidRDefault="000B0424">
      <w:pPr>
        <w:rPr>
          <w:sz w:val="24"/>
        </w:rPr>
        <w:sectPr w:rsidR="000B0424">
          <w:pgSz w:w="11910" w:h="16840"/>
          <w:pgMar w:top="700" w:right="340" w:bottom="600" w:left="400" w:header="0" w:footer="403" w:gutter="0"/>
          <w:cols w:space="720"/>
        </w:sectPr>
      </w:pPr>
    </w:p>
    <w:p w14:paraId="15F689A2" w14:textId="77777777" w:rsidR="000B0424" w:rsidRDefault="00D71CB8">
      <w:pPr>
        <w:spacing w:line="503" w:lineRule="exact"/>
        <w:ind w:right="8923"/>
        <w:jc w:val="center"/>
        <w:rPr>
          <w:rFonts w:ascii="微軟正黑體" w:eastAsia="微軟正黑體"/>
          <w:b/>
          <w:sz w:val="32"/>
        </w:rPr>
      </w:pPr>
      <w:r>
        <w:rPr>
          <w:rFonts w:ascii="微軟正黑體" w:eastAsia="微軟正黑體" w:hint="eastAsia"/>
          <w:b/>
          <w:sz w:val="32"/>
        </w:rPr>
        <w:lastRenderedPageBreak/>
        <w:t>【附件二】</w:t>
      </w:r>
    </w:p>
    <w:p w14:paraId="2E0ABEF4" w14:textId="77777777" w:rsidR="000B0424" w:rsidRDefault="00D71CB8">
      <w:pPr>
        <w:spacing w:before="206"/>
        <w:ind w:right="54"/>
        <w:jc w:val="center"/>
        <w:rPr>
          <w:rFonts w:ascii="微軟正黑體" w:eastAsia="微軟正黑體"/>
          <w:b/>
          <w:sz w:val="32"/>
          <w:lang w:eastAsia="zh-TW"/>
        </w:rPr>
      </w:pPr>
      <w:r>
        <w:rPr>
          <w:rFonts w:ascii="微軟正黑體" w:eastAsia="微軟正黑體" w:hint="eastAsia"/>
          <w:b/>
          <w:w w:val="105"/>
          <w:sz w:val="32"/>
          <w:lang w:eastAsia="zh-TW"/>
        </w:rPr>
        <w:t>社團法人中華民國全國教師會教師專業發展支持系統</w:t>
      </w:r>
      <w:r>
        <w:rPr>
          <w:rFonts w:ascii="微軟正黑體" w:eastAsia="微軟正黑體" w:hint="eastAsia"/>
          <w:b/>
          <w:w w:val="120"/>
          <w:sz w:val="32"/>
          <w:lang w:eastAsia="zh-TW"/>
        </w:rPr>
        <w:t>(</w:t>
      </w:r>
      <w:r>
        <w:rPr>
          <w:rFonts w:ascii="微軟正黑體" w:eastAsia="微軟正黑體" w:hint="eastAsia"/>
          <w:b/>
          <w:w w:val="105"/>
          <w:sz w:val="32"/>
          <w:lang w:eastAsia="zh-TW"/>
        </w:rPr>
        <w:t>第六期</w:t>
      </w:r>
      <w:r>
        <w:rPr>
          <w:rFonts w:ascii="微軟正黑體" w:eastAsia="微軟正黑體" w:hint="eastAsia"/>
          <w:b/>
          <w:w w:val="120"/>
          <w:sz w:val="32"/>
          <w:lang w:eastAsia="zh-TW"/>
        </w:rPr>
        <w:t>)</w:t>
      </w:r>
    </w:p>
    <w:p w14:paraId="6D4C6BD5" w14:textId="77777777" w:rsidR="000B0424" w:rsidRDefault="00D71CB8">
      <w:pPr>
        <w:spacing w:before="31"/>
        <w:ind w:right="61"/>
        <w:jc w:val="center"/>
        <w:rPr>
          <w:rFonts w:ascii="微軟正黑體" w:eastAsia="微軟正黑體"/>
          <w:b/>
          <w:sz w:val="32"/>
          <w:lang w:eastAsia="zh-TW"/>
        </w:rPr>
      </w:pPr>
      <w:r>
        <w:rPr>
          <w:rFonts w:ascii="微軟正黑體" w:eastAsia="微軟正黑體" w:hint="eastAsia"/>
          <w:b/>
          <w:sz w:val="32"/>
          <w:lang w:eastAsia="zh-TW"/>
        </w:rPr>
        <w:t>｢計畫說明會暨申請計畫撰寫研習｣實施計畫</w:t>
      </w:r>
    </w:p>
    <w:p w14:paraId="27D1B860" w14:textId="77777777" w:rsidR="000B0424" w:rsidRDefault="00D71CB8">
      <w:pPr>
        <w:pStyle w:val="a3"/>
        <w:spacing w:before="202"/>
        <w:ind w:left="461"/>
        <w:rPr>
          <w:lang w:eastAsia="zh-TW"/>
        </w:rPr>
      </w:pPr>
      <w:r>
        <w:rPr>
          <w:lang w:eastAsia="zh-TW"/>
        </w:rPr>
        <w:t>一、 依據：</w:t>
      </w:r>
    </w:p>
    <w:p w14:paraId="339B073A" w14:textId="77777777" w:rsidR="000B0424" w:rsidRDefault="00D71CB8">
      <w:pPr>
        <w:pStyle w:val="a3"/>
        <w:spacing w:before="101" w:line="302" w:lineRule="auto"/>
        <w:ind w:left="461" w:right="2836" w:firstLine="425"/>
        <w:rPr>
          <w:lang w:eastAsia="zh-TW"/>
        </w:rPr>
      </w:pPr>
      <w:r>
        <w:rPr>
          <w:lang w:eastAsia="zh-TW"/>
        </w:rPr>
        <w:t>社團法人中華民國全國教師會教師專業發展支持系統第六期總體計畫。二、 目的</w:t>
      </w:r>
    </w:p>
    <w:p w14:paraId="5D71196E" w14:textId="77777777" w:rsidR="000B0424" w:rsidRDefault="00D71CB8">
      <w:pPr>
        <w:pStyle w:val="a3"/>
        <w:spacing w:line="332" w:lineRule="exact"/>
        <w:ind w:left="886"/>
        <w:rPr>
          <w:lang w:eastAsia="zh-TW"/>
        </w:rPr>
      </w:pPr>
      <w:r>
        <w:rPr>
          <w:w w:val="140"/>
          <w:lang w:eastAsia="zh-TW"/>
        </w:rPr>
        <w:t>(</w:t>
      </w:r>
      <w:r>
        <w:rPr>
          <w:w w:val="105"/>
          <w:lang w:eastAsia="zh-TW"/>
        </w:rPr>
        <w:t>一</w:t>
      </w:r>
      <w:r>
        <w:rPr>
          <w:w w:val="140"/>
          <w:lang w:eastAsia="zh-TW"/>
        </w:rPr>
        <w:t>)</w:t>
      </w:r>
      <w:r>
        <w:rPr>
          <w:w w:val="105"/>
          <w:lang w:eastAsia="zh-TW"/>
        </w:rPr>
        <w:t>協助地方教師會和學校發展支持系統願景，整合跨校學習社群，精進教師專業成長。</w:t>
      </w:r>
    </w:p>
    <w:p w14:paraId="56E9773D" w14:textId="77777777" w:rsidR="000B0424" w:rsidRDefault="00D71CB8">
      <w:pPr>
        <w:pStyle w:val="a3"/>
        <w:spacing w:before="84"/>
        <w:ind w:left="886"/>
        <w:rPr>
          <w:lang w:eastAsia="zh-TW"/>
        </w:rPr>
      </w:pPr>
      <w:r>
        <w:rPr>
          <w:w w:val="140"/>
          <w:lang w:eastAsia="zh-TW"/>
        </w:rPr>
        <w:t>(</w:t>
      </w:r>
      <w:r>
        <w:rPr>
          <w:w w:val="105"/>
          <w:lang w:eastAsia="zh-TW"/>
        </w:rPr>
        <w:t>二</w:t>
      </w:r>
      <w:r>
        <w:rPr>
          <w:w w:val="140"/>
          <w:lang w:eastAsia="zh-TW"/>
        </w:rPr>
        <w:t>)</w:t>
      </w:r>
      <w:r>
        <w:rPr>
          <w:w w:val="105"/>
          <w:lang w:eastAsia="zh-TW"/>
        </w:rPr>
        <w:t>建構教師共同備課、觀課和議課等教學研究組織，提升教學現場實踐能力與績效。</w:t>
      </w:r>
    </w:p>
    <w:p w14:paraId="559036AD" w14:textId="77777777" w:rsidR="000B0424" w:rsidRDefault="00D71CB8">
      <w:pPr>
        <w:pStyle w:val="a3"/>
        <w:spacing w:before="85" w:line="300" w:lineRule="auto"/>
        <w:ind w:left="461" w:right="2117" w:firstLine="425"/>
        <w:rPr>
          <w:lang w:eastAsia="zh-TW"/>
        </w:rPr>
      </w:pPr>
      <w:r>
        <w:rPr>
          <w:lang w:eastAsia="zh-TW"/>
        </w:rPr>
        <w:t>(三)精進教師課堂教學能力，培養教師成為學習專家與行動研究之專業知能。</w:t>
      </w:r>
      <w:r>
        <w:rPr>
          <w:w w:val="105"/>
          <w:lang w:eastAsia="zh-TW"/>
        </w:rPr>
        <w:t>三、 辦理單位</w:t>
      </w:r>
    </w:p>
    <w:p w14:paraId="188E6AAF" w14:textId="77777777" w:rsidR="000B0424" w:rsidRDefault="00D71CB8">
      <w:pPr>
        <w:pStyle w:val="a3"/>
        <w:spacing w:before="1"/>
        <w:ind w:left="886"/>
        <w:rPr>
          <w:lang w:eastAsia="zh-TW"/>
        </w:rPr>
      </w:pPr>
      <w:r>
        <w:rPr>
          <w:w w:val="140"/>
          <w:lang w:eastAsia="zh-TW"/>
        </w:rPr>
        <w:t>(</w:t>
      </w:r>
      <w:r>
        <w:rPr>
          <w:w w:val="110"/>
          <w:lang w:eastAsia="zh-TW"/>
        </w:rPr>
        <w:t>一</w:t>
      </w:r>
      <w:r>
        <w:rPr>
          <w:w w:val="140"/>
          <w:lang w:eastAsia="zh-TW"/>
        </w:rPr>
        <w:t>)</w:t>
      </w:r>
      <w:r>
        <w:rPr>
          <w:w w:val="110"/>
          <w:lang w:eastAsia="zh-TW"/>
        </w:rPr>
        <w:t>指導單位：教育部</w:t>
      </w:r>
    </w:p>
    <w:p w14:paraId="2A9F7B44" w14:textId="77777777" w:rsidR="000B0424" w:rsidRDefault="00D71CB8">
      <w:pPr>
        <w:pStyle w:val="a3"/>
        <w:spacing w:before="85" w:line="300" w:lineRule="auto"/>
        <w:ind w:left="461" w:right="5477" w:firstLine="425"/>
        <w:rPr>
          <w:lang w:eastAsia="zh-TW"/>
        </w:rPr>
      </w:pPr>
      <w:r>
        <w:rPr>
          <w:lang w:eastAsia="zh-TW"/>
        </w:rPr>
        <w:t>(二)主辦單位：社團法人中華民國全國教師會</w:t>
      </w:r>
      <w:r>
        <w:rPr>
          <w:w w:val="105"/>
          <w:lang w:eastAsia="zh-TW"/>
        </w:rPr>
        <w:t>四、 辦理日期：每年 8 月初。</w:t>
      </w:r>
    </w:p>
    <w:p w14:paraId="4348A251" w14:textId="77777777" w:rsidR="000B0424" w:rsidRDefault="00D71CB8">
      <w:pPr>
        <w:pStyle w:val="a3"/>
        <w:spacing w:before="1" w:line="300" w:lineRule="auto"/>
        <w:ind w:left="461" w:right="1656"/>
        <w:rPr>
          <w:lang w:eastAsia="zh-TW"/>
        </w:rPr>
      </w:pPr>
      <w:r>
        <w:rPr>
          <w:lang w:eastAsia="zh-TW"/>
        </w:rPr>
        <w:t>五、 辦理地點：全國教師工會總聯合會會議室。（臺北市中山區民權西路 27 號 2 樓） 六、 參加對象：參與支持系統地方教師會推派 1 人出席。</w:t>
      </w:r>
    </w:p>
    <w:p w14:paraId="5487C342" w14:textId="77777777" w:rsidR="000B0424" w:rsidRPr="003F5CDE" w:rsidRDefault="00D71CB8">
      <w:pPr>
        <w:pStyle w:val="a3"/>
        <w:spacing w:before="1" w:line="300" w:lineRule="auto"/>
        <w:ind w:left="1028" w:right="414" w:hanging="567"/>
        <w:rPr>
          <w:lang w:eastAsia="zh-TW"/>
        </w:rPr>
      </w:pPr>
      <w:r w:rsidRPr="003F5CDE">
        <w:rPr>
          <w:lang w:eastAsia="zh-TW"/>
        </w:rPr>
        <w:t>七、 報名方式：依主辦單位公告，填寫報名表（如附件二-1）</w:t>
      </w:r>
      <w:r w:rsidRPr="003F5CDE">
        <w:rPr>
          <w:spacing w:val="10"/>
          <w:lang w:eastAsia="zh-TW"/>
        </w:rPr>
        <w:t xml:space="preserve">傳真或 </w:t>
      </w:r>
      <w:r w:rsidRPr="003F5CDE">
        <w:rPr>
          <w:lang w:eastAsia="zh-TW"/>
        </w:rPr>
        <w:t>E-mail</w:t>
      </w:r>
      <w:r w:rsidRPr="003F5CDE">
        <w:rPr>
          <w:spacing w:val="8"/>
          <w:lang w:eastAsia="zh-TW"/>
        </w:rPr>
        <w:t xml:space="preserve"> 至本會</w:t>
      </w:r>
      <w:r w:rsidRPr="003F5CDE">
        <w:rPr>
          <w:lang w:eastAsia="zh-TW"/>
        </w:rPr>
        <w:t>（傳真後請務必來電確認報名表是否傳真成功</w:t>
      </w:r>
      <w:r w:rsidRPr="003F5CDE">
        <w:rPr>
          <w:spacing w:val="-120"/>
          <w:lang w:eastAsia="zh-TW"/>
        </w:rPr>
        <w:t>）</w:t>
      </w:r>
      <w:r w:rsidRPr="003F5CDE">
        <w:rPr>
          <w:lang w:eastAsia="zh-TW"/>
        </w:rPr>
        <w:t>，或至全國教師進修網報名參加。</w:t>
      </w:r>
    </w:p>
    <w:p w14:paraId="0438ACCA" w14:textId="77777777" w:rsidR="00BD696B" w:rsidRDefault="00D71CB8" w:rsidP="002E1904">
      <w:pPr>
        <w:pStyle w:val="a3"/>
        <w:tabs>
          <w:tab w:val="left" w:pos="3428"/>
          <w:tab w:val="left" w:pos="6068"/>
        </w:tabs>
        <w:spacing w:line="300" w:lineRule="auto"/>
        <w:ind w:left="461" w:right="1672"/>
        <w:rPr>
          <w:lang w:eastAsia="zh-TW"/>
        </w:rPr>
      </w:pPr>
      <w:r w:rsidRPr="003F5CDE">
        <w:rPr>
          <w:lang w:eastAsia="zh-TW"/>
        </w:rPr>
        <w:t>八、</w:t>
      </w:r>
      <w:r w:rsidRPr="003F5CDE">
        <w:rPr>
          <w:spacing w:val="22"/>
          <w:lang w:eastAsia="zh-TW"/>
        </w:rPr>
        <w:t xml:space="preserve"> </w:t>
      </w:r>
      <w:r w:rsidRPr="003F5CDE">
        <w:rPr>
          <w:lang w:eastAsia="zh-TW"/>
        </w:rPr>
        <w:t>本案聯絡人：全教會專業發展中心蘇</w:t>
      </w:r>
      <w:r w:rsidR="002E1904" w:rsidRPr="003F5CDE">
        <w:rPr>
          <w:rFonts w:hint="eastAsia"/>
          <w:lang w:eastAsia="zh-TW"/>
        </w:rPr>
        <w:t>惠櫻執行</w:t>
      </w:r>
      <w:r w:rsidRPr="003F5CDE">
        <w:rPr>
          <w:lang w:eastAsia="zh-TW"/>
        </w:rPr>
        <w:t>秘書</w:t>
      </w:r>
      <w:r w:rsidRPr="003F5CDE">
        <w:rPr>
          <w:lang w:eastAsia="zh-TW"/>
        </w:rPr>
        <w:tab/>
        <w:t>電話：02-25857528 轉 30</w:t>
      </w:r>
      <w:r w:rsidR="002E1904" w:rsidRPr="003F5CDE">
        <w:rPr>
          <w:lang w:eastAsia="zh-TW"/>
        </w:rPr>
        <w:t>1</w:t>
      </w:r>
      <w:r w:rsidRPr="003F5CDE">
        <w:rPr>
          <w:lang w:eastAsia="zh-TW"/>
        </w:rPr>
        <w:t xml:space="preserve"> </w:t>
      </w:r>
    </w:p>
    <w:p w14:paraId="775A9FE7" w14:textId="40833297" w:rsidR="000B0424" w:rsidRPr="003F5CDE" w:rsidRDefault="00D71CB8" w:rsidP="002E1904">
      <w:pPr>
        <w:pStyle w:val="a3"/>
        <w:tabs>
          <w:tab w:val="left" w:pos="3428"/>
          <w:tab w:val="left" w:pos="6068"/>
        </w:tabs>
        <w:spacing w:line="300" w:lineRule="auto"/>
        <w:ind w:left="461" w:right="1672"/>
        <w:rPr>
          <w:lang w:eastAsia="zh-TW"/>
        </w:rPr>
      </w:pPr>
      <w:r w:rsidRPr="003F5CDE">
        <w:rPr>
          <w:lang w:eastAsia="zh-TW"/>
        </w:rPr>
        <w:t>九、  傳真：02-25857559</w:t>
      </w:r>
      <w:r w:rsidRPr="003F5CDE">
        <w:rPr>
          <w:lang w:eastAsia="zh-TW"/>
        </w:rPr>
        <w:tab/>
        <w:t>E-mail：</w:t>
      </w:r>
      <w:hyperlink r:id="rId15" w:history="1">
        <w:r w:rsidR="002E1904" w:rsidRPr="003F5CDE">
          <w:rPr>
            <w:lang w:eastAsia="zh-TW"/>
          </w:rPr>
          <w:t>emily@nftu.org.tw</w:t>
        </w:r>
      </w:hyperlink>
    </w:p>
    <w:p w14:paraId="6AB55475" w14:textId="77777777" w:rsidR="000B0424" w:rsidRDefault="00D71CB8">
      <w:pPr>
        <w:pStyle w:val="a3"/>
        <w:spacing w:before="2"/>
        <w:ind w:left="461"/>
        <w:rPr>
          <w:lang w:eastAsia="zh-TW"/>
        </w:rPr>
      </w:pPr>
      <w:r>
        <w:rPr>
          <w:lang w:eastAsia="zh-TW"/>
        </w:rPr>
        <w:t>十、 研習內容與課程表：如附件二</w:t>
      </w:r>
      <w:r>
        <w:rPr>
          <w:w w:val="115"/>
          <w:lang w:eastAsia="zh-TW"/>
        </w:rPr>
        <w:t>-1</w:t>
      </w:r>
      <w:r>
        <w:rPr>
          <w:lang w:eastAsia="zh-TW"/>
        </w:rPr>
        <w:t>。</w:t>
      </w:r>
    </w:p>
    <w:p w14:paraId="4975E9F0" w14:textId="77777777" w:rsidR="000B0424" w:rsidRDefault="00D71CB8">
      <w:pPr>
        <w:pStyle w:val="a3"/>
        <w:spacing w:before="84"/>
        <w:ind w:left="461"/>
        <w:rPr>
          <w:lang w:eastAsia="zh-TW"/>
        </w:rPr>
      </w:pPr>
      <w:r>
        <w:rPr>
          <w:lang w:eastAsia="zh-TW"/>
        </w:rPr>
        <w:t>十一、 全程參加者核予研習時數 3 小時，研習代碼：申請中。</w:t>
      </w:r>
    </w:p>
    <w:p w14:paraId="4B9C896F" w14:textId="77777777" w:rsidR="000B0424" w:rsidRDefault="00D71CB8">
      <w:pPr>
        <w:pStyle w:val="a3"/>
        <w:spacing w:before="85" w:line="300" w:lineRule="auto"/>
        <w:ind w:left="461" w:right="1003"/>
        <w:rPr>
          <w:lang w:eastAsia="zh-TW"/>
        </w:rPr>
      </w:pPr>
      <w:r>
        <w:rPr>
          <w:lang w:eastAsia="zh-TW"/>
        </w:rPr>
        <w:t>十二、 經費來源：社團法人中華民國全國教師會教師專業發展支持系統計畫經費項下支應。十三、 本活動承辦工作人員、講師暨與會人員，請學校惠予公</w:t>
      </w:r>
      <w:r>
        <w:rPr>
          <w:w w:val="140"/>
          <w:lang w:eastAsia="zh-TW"/>
        </w:rPr>
        <w:t>(</w:t>
      </w:r>
      <w:r>
        <w:rPr>
          <w:lang w:eastAsia="zh-TW"/>
        </w:rPr>
        <w:t>差</w:t>
      </w:r>
      <w:r>
        <w:rPr>
          <w:w w:val="140"/>
          <w:lang w:eastAsia="zh-TW"/>
        </w:rPr>
        <w:t>)</w:t>
      </w:r>
      <w:r>
        <w:rPr>
          <w:lang w:eastAsia="zh-TW"/>
        </w:rPr>
        <w:t>假登記。</w:t>
      </w:r>
    </w:p>
    <w:p w14:paraId="4F513AB8" w14:textId="77777777" w:rsidR="000B0424" w:rsidRDefault="00D71CB8">
      <w:pPr>
        <w:pStyle w:val="a3"/>
        <w:ind w:left="461"/>
        <w:rPr>
          <w:lang w:eastAsia="zh-TW"/>
        </w:rPr>
      </w:pPr>
      <w:r>
        <w:rPr>
          <w:lang w:eastAsia="zh-TW"/>
        </w:rPr>
        <w:t>十四、 獎勵：辦理本案有功人員依「教育部高級中等以下學校教職員獎懲案件作業規定」敘獎。</w:t>
      </w:r>
    </w:p>
    <w:p w14:paraId="7A46850C" w14:textId="77777777" w:rsidR="000B0424" w:rsidRDefault="000B0424">
      <w:pPr>
        <w:rPr>
          <w:lang w:eastAsia="zh-TW"/>
        </w:rPr>
        <w:sectPr w:rsidR="000B0424">
          <w:pgSz w:w="11910" w:h="16840"/>
          <w:pgMar w:top="820" w:right="340" w:bottom="600" w:left="400" w:header="0" w:footer="403" w:gutter="0"/>
          <w:cols w:space="720"/>
        </w:sectPr>
      </w:pPr>
    </w:p>
    <w:p w14:paraId="7E6B2640" w14:textId="77777777" w:rsidR="000B0424" w:rsidRDefault="00D71CB8">
      <w:pPr>
        <w:pStyle w:val="10"/>
        <w:rPr>
          <w:lang w:eastAsia="zh-TW"/>
        </w:rPr>
      </w:pPr>
      <w:r>
        <w:rPr>
          <w:lang w:eastAsia="zh-TW"/>
        </w:rPr>
        <w:lastRenderedPageBreak/>
        <w:t>【附件二-1】</w:t>
      </w:r>
    </w:p>
    <w:p w14:paraId="6FA7600E" w14:textId="77777777" w:rsidR="000B0424" w:rsidRDefault="00D71CB8">
      <w:pPr>
        <w:spacing w:before="132" w:line="292" w:lineRule="auto"/>
        <w:ind w:left="2830" w:right="1929" w:hanging="960"/>
        <w:rPr>
          <w:rFonts w:ascii="微軟正黑體" w:eastAsia="微軟正黑體"/>
          <w:b/>
          <w:sz w:val="32"/>
          <w:lang w:eastAsia="zh-TW"/>
        </w:rPr>
      </w:pPr>
      <w:r>
        <w:rPr>
          <w:rFonts w:ascii="微軟正黑體" w:eastAsia="微軟正黑體" w:hint="eastAsia"/>
          <w:b/>
          <w:sz w:val="32"/>
          <w:lang w:eastAsia="zh-TW"/>
        </w:rPr>
        <w:t>社團法人中華民國全國教師會教師專業發展支持系統計畫說明會暨申請計畫撰寫研習課程表</w:t>
      </w:r>
    </w:p>
    <w:tbl>
      <w:tblPr>
        <w:tblStyle w:val="TableNormal"/>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676"/>
        <w:gridCol w:w="3603"/>
      </w:tblGrid>
      <w:tr w:rsidR="000B0424" w14:paraId="7EA60CEB" w14:textId="77777777">
        <w:trPr>
          <w:trHeight w:val="657"/>
        </w:trPr>
        <w:tc>
          <w:tcPr>
            <w:tcW w:w="1486" w:type="dxa"/>
          </w:tcPr>
          <w:p w14:paraId="031CEE34" w14:textId="77777777" w:rsidR="000B0424" w:rsidRDefault="00D71CB8">
            <w:pPr>
              <w:pStyle w:val="TableParagraph"/>
              <w:spacing w:before="168"/>
              <w:ind w:left="504"/>
              <w:rPr>
                <w:sz w:val="24"/>
              </w:rPr>
            </w:pPr>
            <w:r>
              <w:rPr>
                <w:sz w:val="24"/>
              </w:rPr>
              <w:t>時間</w:t>
            </w:r>
          </w:p>
        </w:tc>
        <w:tc>
          <w:tcPr>
            <w:tcW w:w="4676" w:type="dxa"/>
          </w:tcPr>
          <w:p w14:paraId="07EAF0C6" w14:textId="77777777" w:rsidR="000B0424" w:rsidRDefault="00D71CB8">
            <w:pPr>
              <w:pStyle w:val="TableParagraph"/>
              <w:spacing w:before="168"/>
              <w:ind w:left="56" w:right="46"/>
              <w:jc w:val="center"/>
              <w:rPr>
                <w:sz w:val="24"/>
              </w:rPr>
            </w:pPr>
            <w:r>
              <w:rPr>
                <w:sz w:val="24"/>
              </w:rPr>
              <w:t>課程</w:t>
            </w:r>
          </w:p>
        </w:tc>
        <w:tc>
          <w:tcPr>
            <w:tcW w:w="3603" w:type="dxa"/>
          </w:tcPr>
          <w:p w14:paraId="5B239207" w14:textId="77777777" w:rsidR="000B0424" w:rsidRDefault="00D71CB8">
            <w:pPr>
              <w:pStyle w:val="TableParagraph"/>
              <w:spacing w:before="168"/>
              <w:ind w:left="1022"/>
              <w:rPr>
                <w:sz w:val="24"/>
              </w:rPr>
            </w:pPr>
            <w:r>
              <w:rPr>
                <w:w w:val="110"/>
                <w:sz w:val="24"/>
              </w:rPr>
              <w:t>主講人</w:t>
            </w:r>
            <w:r>
              <w:rPr>
                <w:w w:val="170"/>
                <w:sz w:val="24"/>
              </w:rPr>
              <w:t>/</w:t>
            </w:r>
            <w:r>
              <w:rPr>
                <w:w w:val="110"/>
                <w:sz w:val="24"/>
              </w:rPr>
              <w:t>主持人</w:t>
            </w:r>
          </w:p>
        </w:tc>
      </w:tr>
      <w:tr w:rsidR="000B0424" w14:paraId="6CEC0461" w14:textId="77777777">
        <w:trPr>
          <w:trHeight w:val="784"/>
        </w:trPr>
        <w:tc>
          <w:tcPr>
            <w:tcW w:w="1486" w:type="dxa"/>
          </w:tcPr>
          <w:p w14:paraId="434A83FD" w14:textId="77777777" w:rsidR="000B0424" w:rsidRDefault="000B0424">
            <w:pPr>
              <w:pStyle w:val="TableParagraph"/>
              <w:spacing w:before="12"/>
              <w:rPr>
                <w:rFonts w:ascii="微軟正黑體"/>
                <w:b/>
                <w:sz w:val="12"/>
              </w:rPr>
            </w:pPr>
          </w:p>
          <w:p w14:paraId="1CB65B0D" w14:textId="77777777" w:rsidR="000B0424" w:rsidRDefault="00D71CB8">
            <w:pPr>
              <w:pStyle w:val="TableParagraph"/>
              <w:ind w:right="130"/>
              <w:jc w:val="right"/>
              <w:rPr>
                <w:sz w:val="24"/>
              </w:rPr>
            </w:pPr>
            <w:r>
              <w:rPr>
                <w:w w:val="115"/>
                <w:sz w:val="24"/>
              </w:rPr>
              <w:t>09:00~9:30</w:t>
            </w:r>
          </w:p>
        </w:tc>
        <w:tc>
          <w:tcPr>
            <w:tcW w:w="4676" w:type="dxa"/>
          </w:tcPr>
          <w:p w14:paraId="1ACFC8E8" w14:textId="77777777" w:rsidR="000B0424" w:rsidRDefault="000B0424">
            <w:pPr>
              <w:pStyle w:val="TableParagraph"/>
              <w:spacing w:before="12"/>
              <w:rPr>
                <w:rFonts w:ascii="微軟正黑體"/>
                <w:b/>
                <w:sz w:val="12"/>
              </w:rPr>
            </w:pPr>
          </w:p>
          <w:p w14:paraId="305B3530" w14:textId="77777777" w:rsidR="000B0424" w:rsidRDefault="00D71CB8">
            <w:pPr>
              <w:pStyle w:val="TableParagraph"/>
              <w:ind w:left="56" w:right="46"/>
              <w:jc w:val="center"/>
              <w:rPr>
                <w:sz w:val="24"/>
              </w:rPr>
            </w:pPr>
            <w:r>
              <w:rPr>
                <w:sz w:val="24"/>
              </w:rPr>
              <w:t>報到</w:t>
            </w:r>
          </w:p>
        </w:tc>
        <w:tc>
          <w:tcPr>
            <w:tcW w:w="3603" w:type="dxa"/>
          </w:tcPr>
          <w:p w14:paraId="3614422A" w14:textId="77777777" w:rsidR="000B0424" w:rsidRDefault="000B0424">
            <w:pPr>
              <w:pStyle w:val="TableParagraph"/>
              <w:spacing w:before="12"/>
              <w:rPr>
                <w:rFonts w:ascii="微軟正黑體"/>
                <w:b/>
                <w:sz w:val="12"/>
              </w:rPr>
            </w:pPr>
          </w:p>
          <w:p w14:paraId="423B02ED" w14:textId="77777777" w:rsidR="000B0424" w:rsidRDefault="00D71CB8">
            <w:pPr>
              <w:pStyle w:val="TableParagraph"/>
              <w:ind w:left="1202"/>
              <w:rPr>
                <w:sz w:val="24"/>
              </w:rPr>
            </w:pPr>
            <w:r>
              <w:rPr>
                <w:sz w:val="24"/>
              </w:rPr>
              <w:t>全國教師會</w:t>
            </w:r>
          </w:p>
        </w:tc>
      </w:tr>
      <w:tr w:rsidR="000B0424" w14:paraId="4E1C2A25" w14:textId="77777777">
        <w:trPr>
          <w:trHeight w:val="904"/>
        </w:trPr>
        <w:tc>
          <w:tcPr>
            <w:tcW w:w="1486" w:type="dxa"/>
          </w:tcPr>
          <w:p w14:paraId="3570E59D" w14:textId="77777777" w:rsidR="000B0424" w:rsidRDefault="000B0424">
            <w:pPr>
              <w:pStyle w:val="TableParagraph"/>
              <w:spacing w:before="16"/>
              <w:rPr>
                <w:rFonts w:ascii="微軟正黑體"/>
                <w:b/>
                <w:sz w:val="15"/>
              </w:rPr>
            </w:pPr>
          </w:p>
          <w:p w14:paraId="472592EC" w14:textId="77777777" w:rsidR="000B0424" w:rsidRDefault="00D71CB8">
            <w:pPr>
              <w:pStyle w:val="TableParagraph"/>
              <w:spacing w:before="1"/>
              <w:ind w:right="70"/>
              <w:jc w:val="right"/>
              <w:rPr>
                <w:sz w:val="24"/>
              </w:rPr>
            </w:pPr>
            <w:r>
              <w:rPr>
                <w:w w:val="110"/>
                <w:sz w:val="24"/>
              </w:rPr>
              <w:t>09:30~09:40</w:t>
            </w:r>
          </w:p>
        </w:tc>
        <w:tc>
          <w:tcPr>
            <w:tcW w:w="4676" w:type="dxa"/>
          </w:tcPr>
          <w:p w14:paraId="07824E3D" w14:textId="77777777" w:rsidR="000B0424" w:rsidRDefault="000B0424">
            <w:pPr>
              <w:pStyle w:val="TableParagraph"/>
              <w:spacing w:before="16"/>
              <w:rPr>
                <w:rFonts w:ascii="微軟正黑體"/>
                <w:b/>
                <w:sz w:val="15"/>
              </w:rPr>
            </w:pPr>
          </w:p>
          <w:p w14:paraId="2D004038" w14:textId="77777777" w:rsidR="000B0424" w:rsidRDefault="00D71CB8">
            <w:pPr>
              <w:pStyle w:val="TableParagraph"/>
              <w:spacing w:before="1"/>
              <w:ind w:left="56" w:right="46"/>
              <w:jc w:val="center"/>
              <w:rPr>
                <w:sz w:val="24"/>
              </w:rPr>
            </w:pPr>
            <w:r>
              <w:rPr>
                <w:sz w:val="24"/>
              </w:rPr>
              <w:t>引言</w:t>
            </w:r>
          </w:p>
        </w:tc>
        <w:tc>
          <w:tcPr>
            <w:tcW w:w="3603" w:type="dxa"/>
          </w:tcPr>
          <w:p w14:paraId="7DAC77CF" w14:textId="77777777" w:rsidR="000B0424" w:rsidRDefault="000B0424">
            <w:pPr>
              <w:pStyle w:val="TableParagraph"/>
              <w:spacing w:before="16"/>
              <w:rPr>
                <w:rFonts w:ascii="微軟正黑體"/>
                <w:b/>
                <w:sz w:val="15"/>
              </w:rPr>
            </w:pPr>
          </w:p>
          <w:p w14:paraId="5C7D4DBD" w14:textId="77777777" w:rsidR="000B0424" w:rsidRDefault="00D71CB8">
            <w:pPr>
              <w:pStyle w:val="TableParagraph"/>
              <w:spacing w:before="1"/>
              <w:ind w:left="1082"/>
              <w:rPr>
                <w:sz w:val="24"/>
              </w:rPr>
            </w:pPr>
            <w:r>
              <w:rPr>
                <w:sz w:val="24"/>
              </w:rPr>
              <w:t>全教會理事長</w:t>
            </w:r>
          </w:p>
        </w:tc>
      </w:tr>
      <w:tr w:rsidR="000B0424" w14:paraId="73E1E964" w14:textId="77777777">
        <w:trPr>
          <w:trHeight w:val="1401"/>
        </w:trPr>
        <w:tc>
          <w:tcPr>
            <w:tcW w:w="1486" w:type="dxa"/>
          </w:tcPr>
          <w:p w14:paraId="2989A928" w14:textId="77777777" w:rsidR="000B0424" w:rsidRDefault="000B0424">
            <w:pPr>
              <w:pStyle w:val="TableParagraph"/>
              <w:spacing w:before="7"/>
              <w:rPr>
                <w:rFonts w:ascii="微軟正黑體"/>
                <w:b/>
                <w:sz w:val="29"/>
              </w:rPr>
            </w:pPr>
          </w:p>
          <w:p w14:paraId="212B2399" w14:textId="77777777" w:rsidR="000B0424" w:rsidRDefault="00D71CB8">
            <w:pPr>
              <w:pStyle w:val="TableParagraph"/>
              <w:ind w:right="130"/>
              <w:jc w:val="right"/>
              <w:rPr>
                <w:sz w:val="24"/>
              </w:rPr>
            </w:pPr>
            <w:r>
              <w:rPr>
                <w:w w:val="115"/>
                <w:sz w:val="24"/>
              </w:rPr>
              <w:t>9:40~10:40</w:t>
            </w:r>
          </w:p>
        </w:tc>
        <w:tc>
          <w:tcPr>
            <w:tcW w:w="4676" w:type="dxa"/>
          </w:tcPr>
          <w:p w14:paraId="0F0163AD" w14:textId="77777777" w:rsidR="000B0424" w:rsidRDefault="000B0424">
            <w:pPr>
              <w:pStyle w:val="TableParagraph"/>
              <w:spacing w:before="11"/>
              <w:rPr>
                <w:rFonts w:ascii="微軟正黑體"/>
                <w:b/>
                <w:sz w:val="19"/>
                <w:lang w:eastAsia="zh-TW"/>
              </w:rPr>
            </w:pPr>
          </w:p>
          <w:p w14:paraId="43599513" w14:textId="77777777" w:rsidR="000B0424" w:rsidRDefault="00D71CB8">
            <w:pPr>
              <w:pStyle w:val="TableParagraph"/>
              <w:ind w:left="56" w:right="46"/>
              <w:jc w:val="center"/>
              <w:rPr>
                <w:sz w:val="24"/>
                <w:lang w:eastAsia="zh-TW"/>
              </w:rPr>
            </w:pPr>
            <w:r>
              <w:rPr>
                <w:sz w:val="24"/>
                <w:lang w:eastAsia="zh-TW"/>
              </w:rPr>
              <w:t>專題演講：</w:t>
            </w:r>
          </w:p>
          <w:p w14:paraId="5EB8E0B4" w14:textId="77777777" w:rsidR="000B0424" w:rsidRDefault="00D71CB8">
            <w:pPr>
              <w:pStyle w:val="TableParagraph"/>
              <w:spacing w:before="24"/>
              <w:ind w:left="54" w:right="46"/>
              <w:jc w:val="center"/>
              <w:rPr>
                <w:sz w:val="24"/>
                <w:lang w:eastAsia="zh-TW"/>
              </w:rPr>
            </w:pPr>
            <w:r>
              <w:rPr>
                <w:sz w:val="24"/>
                <w:lang w:eastAsia="zh-TW"/>
              </w:rPr>
              <w:t>推動教師組織發展專業經驗分享</w:t>
            </w:r>
          </w:p>
        </w:tc>
        <w:tc>
          <w:tcPr>
            <w:tcW w:w="3603" w:type="dxa"/>
          </w:tcPr>
          <w:p w14:paraId="75913B52" w14:textId="77777777" w:rsidR="000B0424" w:rsidRDefault="000B0424">
            <w:pPr>
              <w:pStyle w:val="TableParagraph"/>
              <w:spacing w:before="11"/>
              <w:rPr>
                <w:rFonts w:ascii="微軟正黑體"/>
                <w:b/>
                <w:sz w:val="19"/>
                <w:lang w:eastAsia="zh-TW"/>
              </w:rPr>
            </w:pPr>
          </w:p>
          <w:p w14:paraId="5F9DA223" w14:textId="77777777" w:rsidR="000B0424" w:rsidRDefault="00D71CB8">
            <w:pPr>
              <w:pStyle w:val="TableParagraph"/>
              <w:ind w:left="102" w:right="90"/>
              <w:jc w:val="center"/>
              <w:rPr>
                <w:sz w:val="24"/>
                <w:lang w:eastAsia="zh-TW"/>
              </w:rPr>
            </w:pPr>
            <w:r>
              <w:rPr>
                <w:w w:val="120"/>
                <w:sz w:val="24"/>
                <w:lang w:eastAsia="zh-TW"/>
              </w:rPr>
              <w:t>講師：(待聘</w:t>
            </w:r>
            <w:r>
              <w:rPr>
                <w:w w:val="135"/>
                <w:sz w:val="24"/>
                <w:lang w:eastAsia="zh-TW"/>
              </w:rPr>
              <w:t>)</w:t>
            </w:r>
          </w:p>
          <w:p w14:paraId="3D62018A" w14:textId="77777777" w:rsidR="000B0424" w:rsidRDefault="00D71CB8">
            <w:pPr>
              <w:pStyle w:val="TableParagraph"/>
              <w:spacing w:before="24"/>
              <w:ind w:left="102" w:right="91"/>
              <w:jc w:val="center"/>
              <w:rPr>
                <w:sz w:val="24"/>
                <w:lang w:eastAsia="zh-TW"/>
              </w:rPr>
            </w:pPr>
            <w:r>
              <w:rPr>
                <w:sz w:val="24"/>
                <w:lang w:eastAsia="zh-TW"/>
              </w:rPr>
              <w:t>歷任地方教師會輔諮小組召集人</w:t>
            </w:r>
          </w:p>
        </w:tc>
      </w:tr>
      <w:tr w:rsidR="000B0424" w14:paraId="07D879A6" w14:textId="77777777">
        <w:trPr>
          <w:trHeight w:val="448"/>
        </w:trPr>
        <w:tc>
          <w:tcPr>
            <w:tcW w:w="1486" w:type="dxa"/>
          </w:tcPr>
          <w:p w14:paraId="3CC38E80" w14:textId="77777777" w:rsidR="000B0424" w:rsidRDefault="00D71CB8">
            <w:pPr>
              <w:pStyle w:val="TableParagraph"/>
              <w:spacing w:before="64"/>
              <w:ind w:right="70"/>
              <w:jc w:val="right"/>
              <w:rPr>
                <w:sz w:val="24"/>
              </w:rPr>
            </w:pPr>
            <w:r>
              <w:rPr>
                <w:w w:val="110"/>
                <w:sz w:val="24"/>
              </w:rPr>
              <w:t>10:40~10:50</w:t>
            </w:r>
          </w:p>
        </w:tc>
        <w:tc>
          <w:tcPr>
            <w:tcW w:w="4676" w:type="dxa"/>
          </w:tcPr>
          <w:p w14:paraId="353E9101" w14:textId="77777777" w:rsidR="000B0424" w:rsidRDefault="00D71CB8">
            <w:pPr>
              <w:pStyle w:val="TableParagraph"/>
              <w:spacing w:before="64"/>
              <w:ind w:left="56" w:right="46"/>
              <w:jc w:val="center"/>
              <w:rPr>
                <w:sz w:val="24"/>
              </w:rPr>
            </w:pPr>
            <w:r>
              <w:rPr>
                <w:sz w:val="24"/>
              </w:rPr>
              <w:t>休息時間</w:t>
            </w:r>
          </w:p>
        </w:tc>
        <w:tc>
          <w:tcPr>
            <w:tcW w:w="3603" w:type="dxa"/>
          </w:tcPr>
          <w:p w14:paraId="3C4D984C" w14:textId="77777777" w:rsidR="000B0424" w:rsidRDefault="00D71CB8">
            <w:pPr>
              <w:pStyle w:val="TableParagraph"/>
              <w:spacing w:before="64"/>
              <w:ind w:left="102" w:right="91"/>
              <w:jc w:val="center"/>
              <w:rPr>
                <w:sz w:val="24"/>
              </w:rPr>
            </w:pPr>
            <w:r>
              <w:rPr>
                <w:sz w:val="24"/>
              </w:rPr>
              <w:t>全教會</w:t>
            </w:r>
          </w:p>
        </w:tc>
      </w:tr>
      <w:tr w:rsidR="000B0424" w14:paraId="64ACF920" w14:textId="77777777">
        <w:trPr>
          <w:trHeight w:val="1401"/>
        </w:trPr>
        <w:tc>
          <w:tcPr>
            <w:tcW w:w="1486" w:type="dxa"/>
          </w:tcPr>
          <w:p w14:paraId="16BF8736" w14:textId="77777777" w:rsidR="000B0424" w:rsidRDefault="000B0424">
            <w:pPr>
              <w:pStyle w:val="TableParagraph"/>
              <w:spacing w:before="6"/>
              <w:rPr>
                <w:rFonts w:ascii="微軟正黑體"/>
                <w:b/>
                <w:sz w:val="29"/>
              </w:rPr>
            </w:pPr>
          </w:p>
          <w:p w14:paraId="4CB2D50B" w14:textId="77777777" w:rsidR="000B0424" w:rsidRDefault="00D71CB8">
            <w:pPr>
              <w:pStyle w:val="TableParagraph"/>
              <w:ind w:right="70"/>
              <w:jc w:val="right"/>
              <w:rPr>
                <w:sz w:val="24"/>
              </w:rPr>
            </w:pPr>
            <w:r>
              <w:rPr>
                <w:w w:val="110"/>
                <w:sz w:val="24"/>
              </w:rPr>
              <w:t>10:50~12:20</w:t>
            </w:r>
          </w:p>
        </w:tc>
        <w:tc>
          <w:tcPr>
            <w:tcW w:w="4676" w:type="dxa"/>
          </w:tcPr>
          <w:p w14:paraId="03A3EA35" w14:textId="77777777" w:rsidR="000B0424" w:rsidRDefault="00D71CB8">
            <w:pPr>
              <w:pStyle w:val="TableParagraph"/>
              <w:spacing w:before="180"/>
              <w:ind w:left="56" w:right="46"/>
              <w:jc w:val="center"/>
              <w:rPr>
                <w:sz w:val="24"/>
                <w:lang w:eastAsia="zh-TW"/>
              </w:rPr>
            </w:pPr>
            <w:r>
              <w:rPr>
                <w:sz w:val="24"/>
                <w:lang w:eastAsia="zh-TW"/>
              </w:rPr>
              <w:t>專題演講：</w:t>
            </w:r>
          </w:p>
          <w:p w14:paraId="425C9340" w14:textId="77777777" w:rsidR="000B0424" w:rsidRDefault="00D71CB8">
            <w:pPr>
              <w:pStyle w:val="TableParagraph"/>
              <w:spacing w:before="24" w:line="256" w:lineRule="auto"/>
              <w:ind w:left="57" w:right="46"/>
              <w:jc w:val="center"/>
              <w:rPr>
                <w:sz w:val="24"/>
                <w:lang w:eastAsia="zh-TW"/>
              </w:rPr>
            </w:pPr>
            <w:r>
              <w:rPr>
                <w:sz w:val="24"/>
                <w:lang w:eastAsia="zh-TW"/>
              </w:rPr>
              <w:t>地方教師會教師申請專業發展支持系統計畫說明及撰寫</w:t>
            </w:r>
          </w:p>
        </w:tc>
        <w:tc>
          <w:tcPr>
            <w:tcW w:w="3603" w:type="dxa"/>
          </w:tcPr>
          <w:p w14:paraId="7489C73A" w14:textId="77777777" w:rsidR="000B0424" w:rsidRDefault="00D71CB8">
            <w:pPr>
              <w:pStyle w:val="TableParagraph"/>
              <w:spacing w:before="180" w:line="256" w:lineRule="auto"/>
              <w:ind w:left="962" w:right="948"/>
              <w:jc w:val="center"/>
              <w:rPr>
                <w:sz w:val="24"/>
                <w:lang w:eastAsia="zh-TW"/>
              </w:rPr>
            </w:pPr>
            <w:r>
              <w:rPr>
                <w:w w:val="110"/>
                <w:sz w:val="24"/>
                <w:lang w:eastAsia="zh-TW"/>
              </w:rPr>
              <w:t>講師</w:t>
            </w:r>
            <w:r>
              <w:rPr>
                <w:w w:val="115"/>
                <w:sz w:val="24"/>
                <w:lang w:eastAsia="zh-TW"/>
              </w:rPr>
              <w:t>：(</w:t>
            </w:r>
            <w:r>
              <w:rPr>
                <w:w w:val="110"/>
                <w:sz w:val="24"/>
                <w:lang w:eastAsia="zh-TW"/>
              </w:rPr>
              <w:t>待聘</w:t>
            </w:r>
            <w:r>
              <w:rPr>
                <w:w w:val="115"/>
                <w:sz w:val="24"/>
                <w:lang w:eastAsia="zh-TW"/>
              </w:rPr>
              <w:t xml:space="preserve">) </w:t>
            </w:r>
            <w:r>
              <w:rPr>
                <w:sz w:val="24"/>
                <w:lang w:eastAsia="zh-TW"/>
              </w:rPr>
              <w:t>本計畫執行祕書</w:t>
            </w:r>
            <w:r>
              <w:rPr>
                <w:w w:val="105"/>
                <w:sz w:val="24"/>
                <w:lang w:eastAsia="zh-TW"/>
              </w:rPr>
              <w:t>全國輔諮小組</w:t>
            </w:r>
          </w:p>
        </w:tc>
      </w:tr>
      <w:tr w:rsidR="000B0424" w14:paraId="017CDA89" w14:textId="77777777">
        <w:trPr>
          <w:trHeight w:val="1250"/>
        </w:trPr>
        <w:tc>
          <w:tcPr>
            <w:tcW w:w="1486" w:type="dxa"/>
          </w:tcPr>
          <w:p w14:paraId="5ADE209B" w14:textId="77777777" w:rsidR="000B0424" w:rsidRDefault="000B0424">
            <w:pPr>
              <w:pStyle w:val="TableParagraph"/>
              <w:spacing w:before="5"/>
              <w:rPr>
                <w:rFonts w:ascii="微軟正黑體"/>
                <w:b/>
                <w:sz w:val="25"/>
                <w:lang w:eastAsia="zh-TW"/>
              </w:rPr>
            </w:pPr>
          </w:p>
          <w:p w14:paraId="1695CE4D" w14:textId="77777777" w:rsidR="000B0424" w:rsidRDefault="00D71CB8">
            <w:pPr>
              <w:pStyle w:val="TableParagraph"/>
              <w:spacing w:before="1"/>
              <w:ind w:left="384"/>
              <w:rPr>
                <w:sz w:val="24"/>
              </w:rPr>
            </w:pPr>
            <w:r>
              <w:rPr>
                <w:w w:val="115"/>
                <w:sz w:val="24"/>
              </w:rPr>
              <w:t>12:20~</w:t>
            </w:r>
          </w:p>
        </w:tc>
        <w:tc>
          <w:tcPr>
            <w:tcW w:w="4676" w:type="dxa"/>
          </w:tcPr>
          <w:p w14:paraId="0C181A58" w14:textId="77777777" w:rsidR="000B0424" w:rsidRDefault="000B0424">
            <w:pPr>
              <w:pStyle w:val="TableParagraph"/>
              <w:spacing w:before="5"/>
              <w:rPr>
                <w:rFonts w:ascii="微軟正黑體"/>
                <w:b/>
                <w:sz w:val="25"/>
              </w:rPr>
            </w:pPr>
          </w:p>
          <w:p w14:paraId="13B7688E" w14:textId="77777777" w:rsidR="000B0424" w:rsidRDefault="00D71CB8">
            <w:pPr>
              <w:pStyle w:val="TableParagraph"/>
              <w:spacing w:before="1"/>
              <w:ind w:left="56" w:right="46"/>
              <w:jc w:val="center"/>
              <w:rPr>
                <w:sz w:val="24"/>
              </w:rPr>
            </w:pPr>
            <w:r>
              <w:rPr>
                <w:sz w:val="24"/>
              </w:rPr>
              <w:t>綜合座談</w:t>
            </w:r>
          </w:p>
        </w:tc>
        <w:tc>
          <w:tcPr>
            <w:tcW w:w="3603" w:type="dxa"/>
          </w:tcPr>
          <w:p w14:paraId="7E32C71B" w14:textId="77777777" w:rsidR="000B0424" w:rsidRDefault="000B0424">
            <w:pPr>
              <w:pStyle w:val="TableParagraph"/>
              <w:spacing w:before="5"/>
              <w:rPr>
                <w:rFonts w:ascii="微軟正黑體"/>
                <w:b/>
                <w:sz w:val="25"/>
              </w:rPr>
            </w:pPr>
          </w:p>
          <w:p w14:paraId="7D0D477F" w14:textId="77777777" w:rsidR="000B0424" w:rsidRDefault="00D71CB8">
            <w:pPr>
              <w:pStyle w:val="TableParagraph"/>
              <w:spacing w:before="1"/>
              <w:ind w:left="1082"/>
              <w:rPr>
                <w:sz w:val="24"/>
              </w:rPr>
            </w:pPr>
            <w:r>
              <w:rPr>
                <w:sz w:val="24"/>
              </w:rPr>
              <w:t>全教會理事長</w:t>
            </w:r>
          </w:p>
        </w:tc>
      </w:tr>
    </w:tbl>
    <w:p w14:paraId="2DD875F0" w14:textId="77777777" w:rsidR="000B0424" w:rsidRDefault="00D71CB8">
      <w:pPr>
        <w:pStyle w:val="a3"/>
        <w:ind w:left="320"/>
        <w:rPr>
          <w:lang w:eastAsia="zh-TW"/>
        </w:rPr>
      </w:pPr>
      <w:r>
        <w:rPr>
          <w:lang w:eastAsia="zh-TW"/>
        </w:rPr>
        <w:t>◎研習時間、地點、課程內容及講師等將依照公告或公文為準。</w:t>
      </w:r>
    </w:p>
    <w:p w14:paraId="64314C8E" w14:textId="77777777" w:rsidR="000B0424" w:rsidRDefault="000B0424">
      <w:pPr>
        <w:rPr>
          <w:lang w:eastAsia="zh-TW"/>
        </w:rPr>
        <w:sectPr w:rsidR="000B0424">
          <w:pgSz w:w="11910" w:h="16840"/>
          <w:pgMar w:top="820" w:right="340" w:bottom="680" w:left="400" w:header="0" w:footer="403" w:gutter="0"/>
          <w:cols w:space="720"/>
        </w:sectPr>
      </w:pPr>
    </w:p>
    <w:p w14:paraId="5252DD28" w14:textId="77777777" w:rsidR="000B0424" w:rsidRDefault="00D71CB8">
      <w:pPr>
        <w:pStyle w:val="10"/>
        <w:rPr>
          <w:lang w:eastAsia="zh-TW"/>
        </w:rPr>
      </w:pPr>
      <w:r>
        <w:rPr>
          <w:lang w:eastAsia="zh-TW"/>
        </w:rPr>
        <w:lastRenderedPageBreak/>
        <w:t>【附件二-2】</w:t>
      </w:r>
    </w:p>
    <w:p w14:paraId="4FFB2989" w14:textId="77777777" w:rsidR="000B0424" w:rsidRDefault="00D71CB8">
      <w:pPr>
        <w:spacing w:before="132" w:line="292" w:lineRule="auto"/>
        <w:ind w:left="4302" w:right="774" w:hanging="3525"/>
        <w:rPr>
          <w:rFonts w:ascii="微軟正黑體" w:eastAsia="微軟正黑體"/>
          <w:b/>
          <w:sz w:val="32"/>
          <w:lang w:eastAsia="zh-TW"/>
        </w:rPr>
      </w:pPr>
      <w:r>
        <w:rPr>
          <w:rFonts w:ascii="微軟正黑體" w:eastAsia="微軟正黑體" w:hint="eastAsia"/>
          <w:b/>
          <w:sz w:val="32"/>
          <w:lang w:eastAsia="zh-TW"/>
        </w:rPr>
        <w:t>社團法人中華民國全國教師會教師專業發展支持系統計畫（第六期） 地方教師會申請表</w:t>
      </w:r>
    </w:p>
    <w:tbl>
      <w:tblPr>
        <w:tblStyle w:val="TableNormal"/>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8"/>
        <w:gridCol w:w="1255"/>
        <w:gridCol w:w="900"/>
        <w:gridCol w:w="902"/>
        <w:gridCol w:w="1356"/>
        <w:gridCol w:w="2148"/>
        <w:gridCol w:w="2459"/>
      </w:tblGrid>
      <w:tr w:rsidR="000B0424" w14:paraId="3E80F98C" w14:textId="77777777">
        <w:trPr>
          <w:trHeight w:val="719"/>
        </w:trPr>
        <w:tc>
          <w:tcPr>
            <w:tcW w:w="10428" w:type="dxa"/>
            <w:gridSpan w:val="7"/>
          </w:tcPr>
          <w:p w14:paraId="71755D16" w14:textId="77777777" w:rsidR="000B0424" w:rsidRDefault="00D71CB8">
            <w:pPr>
              <w:pStyle w:val="TableParagraph"/>
              <w:tabs>
                <w:tab w:val="left" w:pos="3139"/>
              </w:tabs>
              <w:spacing w:before="45"/>
              <w:ind w:left="1457"/>
              <w:rPr>
                <w:rFonts w:ascii="微軟正黑體" w:eastAsia="微軟正黑體"/>
                <w:b/>
                <w:sz w:val="28"/>
                <w:lang w:eastAsia="zh-TW"/>
              </w:rPr>
            </w:pPr>
            <w:r>
              <w:rPr>
                <w:rFonts w:ascii="微軟正黑體" w:eastAsia="微軟正黑體" w:hint="eastAsia"/>
                <w:b/>
                <w:sz w:val="28"/>
                <w:lang w:eastAsia="zh-TW"/>
              </w:rPr>
              <w:t>全教會</w:t>
            </w:r>
            <w:r>
              <w:rPr>
                <w:rFonts w:ascii="微軟正黑體" w:eastAsia="微軟正黑體" w:hint="eastAsia"/>
                <w:b/>
                <w:sz w:val="28"/>
                <w:u w:val="single"/>
                <w:lang w:eastAsia="zh-TW"/>
              </w:rPr>
              <w:t xml:space="preserve"> </w:t>
            </w:r>
            <w:r>
              <w:rPr>
                <w:rFonts w:ascii="微軟正黑體" w:eastAsia="微軟正黑體" w:hint="eastAsia"/>
                <w:b/>
                <w:sz w:val="28"/>
                <w:u w:val="single"/>
                <w:lang w:eastAsia="zh-TW"/>
              </w:rPr>
              <w:tab/>
            </w:r>
            <w:r>
              <w:rPr>
                <w:rFonts w:ascii="微軟正黑體" w:eastAsia="微軟正黑體" w:hint="eastAsia"/>
                <w:b/>
                <w:sz w:val="28"/>
                <w:lang w:eastAsia="zh-TW"/>
              </w:rPr>
              <w:t>學</w:t>
            </w:r>
            <w:r>
              <w:rPr>
                <w:rFonts w:ascii="微軟正黑體" w:eastAsia="微軟正黑體" w:hint="eastAsia"/>
                <w:b/>
                <w:spacing w:val="-3"/>
                <w:sz w:val="28"/>
                <w:lang w:eastAsia="zh-TW"/>
              </w:rPr>
              <w:t>年</w:t>
            </w:r>
            <w:r>
              <w:rPr>
                <w:rFonts w:ascii="微軟正黑體" w:eastAsia="微軟正黑體" w:hint="eastAsia"/>
                <w:b/>
                <w:sz w:val="28"/>
                <w:lang w:eastAsia="zh-TW"/>
              </w:rPr>
              <w:t>度專業發展支</w:t>
            </w:r>
            <w:r>
              <w:rPr>
                <w:rFonts w:ascii="微軟正黑體" w:eastAsia="微軟正黑體" w:hint="eastAsia"/>
                <w:b/>
                <w:spacing w:val="-3"/>
                <w:sz w:val="28"/>
                <w:lang w:eastAsia="zh-TW"/>
              </w:rPr>
              <w:t>持系</w:t>
            </w:r>
            <w:r>
              <w:rPr>
                <w:rFonts w:ascii="微軟正黑體" w:eastAsia="微軟正黑體" w:hint="eastAsia"/>
                <w:b/>
                <w:sz w:val="28"/>
                <w:lang w:eastAsia="zh-TW"/>
              </w:rPr>
              <w:t>統計畫地方教</w:t>
            </w:r>
            <w:r>
              <w:rPr>
                <w:rFonts w:ascii="微軟正黑體" w:eastAsia="微軟正黑體" w:hint="eastAsia"/>
                <w:b/>
                <w:spacing w:val="-3"/>
                <w:sz w:val="28"/>
                <w:lang w:eastAsia="zh-TW"/>
              </w:rPr>
              <w:t>師會</w:t>
            </w:r>
            <w:r>
              <w:rPr>
                <w:rFonts w:ascii="微軟正黑體" w:eastAsia="微軟正黑體" w:hint="eastAsia"/>
                <w:b/>
                <w:sz w:val="28"/>
                <w:lang w:eastAsia="zh-TW"/>
              </w:rPr>
              <w:t>申請表</w:t>
            </w:r>
          </w:p>
        </w:tc>
      </w:tr>
      <w:tr w:rsidR="000B0424" w14:paraId="5304EEB0" w14:textId="77777777">
        <w:trPr>
          <w:trHeight w:val="719"/>
        </w:trPr>
        <w:tc>
          <w:tcPr>
            <w:tcW w:w="2663" w:type="dxa"/>
            <w:gridSpan w:val="2"/>
          </w:tcPr>
          <w:p w14:paraId="74F240B4" w14:textId="77777777" w:rsidR="000B0424" w:rsidRDefault="00D71CB8">
            <w:pPr>
              <w:pStyle w:val="TableParagraph"/>
              <w:spacing w:before="137"/>
              <w:ind w:left="650"/>
              <w:rPr>
                <w:sz w:val="28"/>
              </w:rPr>
            </w:pPr>
            <w:r>
              <w:rPr>
                <w:sz w:val="28"/>
              </w:rPr>
              <w:t>地方教師會</w:t>
            </w:r>
          </w:p>
        </w:tc>
        <w:tc>
          <w:tcPr>
            <w:tcW w:w="7765" w:type="dxa"/>
            <w:gridSpan w:val="5"/>
          </w:tcPr>
          <w:p w14:paraId="0CA93939" w14:textId="77777777" w:rsidR="000B0424" w:rsidRDefault="000B0424">
            <w:pPr>
              <w:pStyle w:val="TableParagraph"/>
              <w:rPr>
                <w:rFonts w:ascii="Times New Roman"/>
                <w:sz w:val="28"/>
              </w:rPr>
            </w:pPr>
          </w:p>
        </w:tc>
      </w:tr>
      <w:tr w:rsidR="000B0424" w14:paraId="0AC85706" w14:textId="77777777">
        <w:trPr>
          <w:trHeight w:val="722"/>
        </w:trPr>
        <w:tc>
          <w:tcPr>
            <w:tcW w:w="2663" w:type="dxa"/>
            <w:gridSpan w:val="2"/>
          </w:tcPr>
          <w:p w14:paraId="7F45AB81" w14:textId="77777777" w:rsidR="000B0424" w:rsidRDefault="00D71CB8">
            <w:pPr>
              <w:pStyle w:val="TableParagraph"/>
              <w:spacing w:before="140"/>
              <w:ind w:left="369"/>
              <w:rPr>
                <w:sz w:val="28"/>
              </w:rPr>
            </w:pPr>
            <w:r>
              <w:rPr>
                <w:sz w:val="28"/>
              </w:rPr>
              <w:t>負責人或召集人</w:t>
            </w:r>
          </w:p>
        </w:tc>
        <w:tc>
          <w:tcPr>
            <w:tcW w:w="3158" w:type="dxa"/>
            <w:gridSpan w:val="3"/>
          </w:tcPr>
          <w:p w14:paraId="2ED15E56" w14:textId="77777777" w:rsidR="000B0424" w:rsidRDefault="000B0424">
            <w:pPr>
              <w:pStyle w:val="TableParagraph"/>
              <w:rPr>
                <w:rFonts w:ascii="Times New Roman"/>
                <w:sz w:val="28"/>
              </w:rPr>
            </w:pPr>
          </w:p>
        </w:tc>
        <w:tc>
          <w:tcPr>
            <w:tcW w:w="2148" w:type="dxa"/>
          </w:tcPr>
          <w:p w14:paraId="311CE76E" w14:textId="77777777" w:rsidR="000B0424" w:rsidRDefault="00D71CB8">
            <w:pPr>
              <w:pStyle w:val="TableParagraph"/>
              <w:spacing w:before="140"/>
              <w:ind w:left="521" w:right="456"/>
              <w:jc w:val="center"/>
              <w:rPr>
                <w:sz w:val="28"/>
              </w:rPr>
            </w:pPr>
            <w:r>
              <w:rPr>
                <w:sz w:val="28"/>
              </w:rPr>
              <w:t>電子信箱</w:t>
            </w:r>
          </w:p>
        </w:tc>
        <w:tc>
          <w:tcPr>
            <w:tcW w:w="2459" w:type="dxa"/>
          </w:tcPr>
          <w:p w14:paraId="3CE726CD" w14:textId="77777777" w:rsidR="000B0424" w:rsidRDefault="000B0424">
            <w:pPr>
              <w:pStyle w:val="TableParagraph"/>
              <w:rPr>
                <w:rFonts w:ascii="Times New Roman"/>
                <w:sz w:val="28"/>
              </w:rPr>
            </w:pPr>
          </w:p>
        </w:tc>
      </w:tr>
      <w:tr w:rsidR="000B0424" w14:paraId="346F76AB" w14:textId="77777777">
        <w:trPr>
          <w:trHeight w:val="719"/>
        </w:trPr>
        <w:tc>
          <w:tcPr>
            <w:tcW w:w="2663" w:type="dxa"/>
            <w:gridSpan w:val="2"/>
            <w:tcBorders>
              <w:left w:val="single" w:sz="6" w:space="0" w:color="000000"/>
              <w:bottom w:val="thickThinMediumGap" w:sz="12" w:space="0" w:color="000000"/>
            </w:tcBorders>
          </w:tcPr>
          <w:p w14:paraId="42BF3EC5" w14:textId="77777777" w:rsidR="000B0424" w:rsidRDefault="00D71CB8">
            <w:pPr>
              <w:pStyle w:val="TableParagraph"/>
              <w:spacing w:before="137"/>
              <w:ind w:left="787"/>
              <w:rPr>
                <w:sz w:val="28"/>
              </w:rPr>
            </w:pPr>
            <w:r>
              <w:rPr>
                <w:sz w:val="28"/>
              </w:rPr>
              <w:t>聯絡電話</w:t>
            </w:r>
          </w:p>
        </w:tc>
        <w:tc>
          <w:tcPr>
            <w:tcW w:w="3158" w:type="dxa"/>
            <w:gridSpan w:val="3"/>
            <w:tcBorders>
              <w:bottom w:val="thickThinMediumGap" w:sz="12" w:space="0" w:color="000000"/>
            </w:tcBorders>
          </w:tcPr>
          <w:p w14:paraId="3DD7F13F" w14:textId="77777777" w:rsidR="000B0424" w:rsidRDefault="000B0424">
            <w:pPr>
              <w:pStyle w:val="TableParagraph"/>
              <w:rPr>
                <w:rFonts w:ascii="Times New Roman"/>
                <w:sz w:val="28"/>
              </w:rPr>
            </w:pPr>
          </w:p>
        </w:tc>
        <w:tc>
          <w:tcPr>
            <w:tcW w:w="2148" w:type="dxa"/>
            <w:tcBorders>
              <w:bottom w:val="thickThinMediumGap" w:sz="12" w:space="0" w:color="000000"/>
            </w:tcBorders>
          </w:tcPr>
          <w:p w14:paraId="204EC406" w14:textId="77777777" w:rsidR="000B0424" w:rsidRDefault="00D71CB8">
            <w:pPr>
              <w:pStyle w:val="TableParagraph"/>
              <w:spacing w:before="137"/>
              <w:ind w:left="521" w:right="456"/>
              <w:jc w:val="center"/>
              <w:rPr>
                <w:sz w:val="28"/>
              </w:rPr>
            </w:pPr>
            <w:r>
              <w:rPr>
                <w:sz w:val="28"/>
              </w:rPr>
              <w:t>手機</w:t>
            </w:r>
          </w:p>
        </w:tc>
        <w:tc>
          <w:tcPr>
            <w:tcW w:w="2459" w:type="dxa"/>
            <w:tcBorders>
              <w:bottom w:val="thickThinMediumGap" w:sz="12" w:space="0" w:color="000000"/>
            </w:tcBorders>
          </w:tcPr>
          <w:p w14:paraId="08C2CE42" w14:textId="77777777" w:rsidR="000B0424" w:rsidRDefault="000B0424">
            <w:pPr>
              <w:pStyle w:val="TableParagraph"/>
              <w:rPr>
                <w:rFonts w:ascii="Times New Roman"/>
                <w:sz w:val="28"/>
              </w:rPr>
            </w:pPr>
          </w:p>
        </w:tc>
      </w:tr>
      <w:tr w:rsidR="000B0424" w14:paraId="4B1AE4CB" w14:textId="77777777">
        <w:trPr>
          <w:trHeight w:val="791"/>
        </w:trPr>
        <w:tc>
          <w:tcPr>
            <w:tcW w:w="1408" w:type="dxa"/>
            <w:tcBorders>
              <w:top w:val="thinThickMediumGap" w:sz="12" w:space="0" w:color="000000"/>
              <w:left w:val="thinThickMediumGap" w:sz="12" w:space="0" w:color="000000"/>
              <w:bottom w:val="single" w:sz="6" w:space="0" w:color="000000"/>
            </w:tcBorders>
          </w:tcPr>
          <w:p w14:paraId="33285CE8" w14:textId="77777777" w:rsidR="000B0424" w:rsidRDefault="00D71CB8">
            <w:pPr>
              <w:pStyle w:val="TableParagraph"/>
              <w:spacing w:before="54" w:line="256" w:lineRule="auto"/>
              <w:ind w:left="322" w:right="73" w:hanging="240"/>
              <w:rPr>
                <w:sz w:val="24"/>
              </w:rPr>
            </w:pPr>
            <w:r>
              <w:rPr>
                <w:sz w:val="24"/>
              </w:rPr>
              <w:t>輔導諮詢教師姓名</w:t>
            </w:r>
          </w:p>
        </w:tc>
        <w:tc>
          <w:tcPr>
            <w:tcW w:w="1255" w:type="dxa"/>
            <w:tcBorders>
              <w:top w:val="thinThickMediumGap" w:sz="12" w:space="0" w:color="000000"/>
              <w:bottom w:val="single" w:sz="6" w:space="0" w:color="000000"/>
            </w:tcBorders>
          </w:tcPr>
          <w:p w14:paraId="2E810181" w14:textId="77777777" w:rsidR="000B0424" w:rsidRDefault="000B0424">
            <w:pPr>
              <w:pStyle w:val="TableParagraph"/>
              <w:spacing w:before="14"/>
              <w:rPr>
                <w:rFonts w:ascii="微軟正黑體"/>
                <w:b/>
                <w:sz w:val="12"/>
              </w:rPr>
            </w:pPr>
          </w:p>
          <w:p w14:paraId="262387CF" w14:textId="77777777" w:rsidR="000B0424" w:rsidRDefault="00D71CB8">
            <w:pPr>
              <w:pStyle w:val="TableParagraph"/>
              <w:ind w:left="171"/>
              <w:rPr>
                <w:sz w:val="24"/>
              </w:rPr>
            </w:pPr>
            <w:r>
              <w:rPr>
                <w:sz w:val="24"/>
              </w:rPr>
              <w:t>會員卡號</w:t>
            </w:r>
          </w:p>
        </w:tc>
        <w:tc>
          <w:tcPr>
            <w:tcW w:w="900" w:type="dxa"/>
            <w:tcBorders>
              <w:top w:val="thinThickMediumGap" w:sz="12" w:space="0" w:color="000000"/>
              <w:bottom w:val="single" w:sz="6" w:space="0" w:color="000000"/>
            </w:tcBorders>
          </w:tcPr>
          <w:p w14:paraId="3C1DD0CA" w14:textId="77777777" w:rsidR="000B0424" w:rsidRDefault="00D71CB8">
            <w:pPr>
              <w:pStyle w:val="TableParagraph"/>
              <w:spacing w:before="54" w:line="256" w:lineRule="auto"/>
              <w:ind w:left="233" w:right="175"/>
              <w:rPr>
                <w:sz w:val="24"/>
              </w:rPr>
            </w:pPr>
            <w:r>
              <w:rPr>
                <w:sz w:val="24"/>
              </w:rPr>
              <w:t>服務學校</w:t>
            </w:r>
          </w:p>
        </w:tc>
        <w:tc>
          <w:tcPr>
            <w:tcW w:w="902" w:type="dxa"/>
            <w:tcBorders>
              <w:top w:val="thinThickMediumGap" w:sz="12" w:space="0" w:color="000000"/>
              <w:bottom w:val="single" w:sz="6" w:space="0" w:color="000000"/>
              <w:right w:val="single" w:sz="6" w:space="0" w:color="000000"/>
            </w:tcBorders>
          </w:tcPr>
          <w:p w14:paraId="5EDF9EE3" w14:textId="77777777" w:rsidR="000B0424" w:rsidRDefault="00D71CB8">
            <w:pPr>
              <w:pStyle w:val="TableParagraph"/>
              <w:spacing w:before="54" w:line="256" w:lineRule="auto"/>
              <w:ind w:left="236" w:right="170"/>
              <w:rPr>
                <w:sz w:val="24"/>
              </w:rPr>
            </w:pPr>
            <w:r>
              <w:rPr>
                <w:sz w:val="24"/>
              </w:rPr>
              <w:t>任教年資</w:t>
            </w:r>
          </w:p>
        </w:tc>
        <w:tc>
          <w:tcPr>
            <w:tcW w:w="1356" w:type="dxa"/>
            <w:tcBorders>
              <w:top w:val="thinThickMediumGap" w:sz="12" w:space="0" w:color="000000"/>
              <w:left w:val="single" w:sz="6" w:space="0" w:color="000000"/>
              <w:bottom w:val="single" w:sz="6" w:space="0" w:color="000000"/>
            </w:tcBorders>
          </w:tcPr>
          <w:p w14:paraId="43DF4B92" w14:textId="77777777" w:rsidR="000B0424" w:rsidRDefault="00D71CB8">
            <w:pPr>
              <w:pStyle w:val="TableParagraph"/>
              <w:spacing w:before="54" w:line="256" w:lineRule="auto"/>
              <w:ind w:left="340" w:right="162" w:hanging="120"/>
              <w:rPr>
                <w:sz w:val="24"/>
              </w:rPr>
            </w:pPr>
            <w:r>
              <w:rPr>
                <w:sz w:val="24"/>
              </w:rPr>
              <w:t>任教年級及領域</w:t>
            </w:r>
          </w:p>
        </w:tc>
        <w:tc>
          <w:tcPr>
            <w:tcW w:w="2148" w:type="dxa"/>
            <w:tcBorders>
              <w:top w:val="thinThickMediumGap" w:sz="12" w:space="0" w:color="000000"/>
              <w:bottom w:val="single" w:sz="6" w:space="0" w:color="000000"/>
            </w:tcBorders>
          </w:tcPr>
          <w:p w14:paraId="68630976" w14:textId="77777777" w:rsidR="000B0424" w:rsidRDefault="00D71CB8">
            <w:pPr>
              <w:pStyle w:val="TableParagraph"/>
              <w:spacing w:before="201"/>
              <w:ind w:left="516" w:right="456"/>
              <w:jc w:val="center"/>
              <w:rPr>
                <w:sz w:val="24"/>
              </w:rPr>
            </w:pPr>
            <w:r>
              <w:rPr>
                <w:sz w:val="24"/>
              </w:rPr>
              <w:t>手機</w:t>
            </w:r>
          </w:p>
        </w:tc>
        <w:tc>
          <w:tcPr>
            <w:tcW w:w="2459" w:type="dxa"/>
            <w:tcBorders>
              <w:top w:val="thinThickMediumGap" w:sz="12" w:space="0" w:color="000000"/>
              <w:bottom w:val="single" w:sz="6" w:space="0" w:color="000000"/>
              <w:right w:val="thinThickMediumGap" w:sz="12" w:space="0" w:color="000000"/>
            </w:tcBorders>
          </w:tcPr>
          <w:p w14:paraId="3A6EE383" w14:textId="77777777" w:rsidR="000B0424" w:rsidRDefault="00D71CB8">
            <w:pPr>
              <w:pStyle w:val="TableParagraph"/>
              <w:spacing w:before="201"/>
              <w:ind w:left="783"/>
              <w:rPr>
                <w:sz w:val="24"/>
              </w:rPr>
            </w:pPr>
            <w:r>
              <w:rPr>
                <w:sz w:val="24"/>
              </w:rPr>
              <w:t>電子信箱</w:t>
            </w:r>
          </w:p>
        </w:tc>
      </w:tr>
      <w:tr w:rsidR="000B0424" w14:paraId="3208FC9B" w14:textId="77777777">
        <w:trPr>
          <w:trHeight w:val="719"/>
        </w:trPr>
        <w:tc>
          <w:tcPr>
            <w:tcW w:w="1408" w:type="dxa"/>
            <w:tcBorders>
              <w:top w:val="single" w:sz="6" w:space="0" w:color="000000"/>
              <w:left w:val="thinThickMediumGap" w:sz="12" w:space="0" w:color="000000"/>
              <w:bottom w:val="single" w:sz="6" w:space="0" w:color="000000"/>
            </w:tcBorders>
          </w:tcPr>
          <w:p w14:paraId="61C80F2B" w14:textId="77777777" w:rsidR="000B0424" w:rsidRDefault="00D71CB8">
            <w:pPr>
              <w:pStyle w:val="TableParagraph"/>
              <w:spacing w:before="137"/>
              <w:ind w:left="79"/>
              <w:rPr>
                <w:sz w:val="28"/>
              </w:rPr>
            </w:pPr>
            <w:r>
              <w:rPr>
                <w:w w:val="106"/>
                <w:sz w:val="28"/>
              </w:rPr>
              <w:t>1</w:t>
            </w:r>
          </w:p>
        </w:tc>
        <w:tc>
          <w:tcPr>
            <w:tcW w:w="1255" w:type="dxa"/>
            <w:tcBorders>
              <w:top w:val="single" w:sz="6" w:space="0" w:color="000000"/>
              <w:bottom w:val="single" w:sz="6" w:space="0" w:color="000000"/>
            </w:tcBorders>
          </w:tcPr>
          <w:p w14:paraId="52FAD324" w14:textId="77777777" w:rsidR="000B0424" w:rsidRDefault="000B0424">
            <w:pPr>
              <w:pStyle w:val="TableParagraph"/>
              <w:rPr>
                <w:rFonts w:ascii="Times New Roman"/>
                <w:sz w:val="28"/>
              </w:rPr>
            </w:pPr>
          </w:p>
        </w:tc>
        <w:tc>
          <w:tcPr>
            <w:tcW w:w="900" w:type="dxa"/>
            <w:tcBorders>
              <w:top w:val="single" w:sz="6" w:space="0" w:color="000000"/>
              <w:bottom w:val="single" w:sz="6" w:space="0" w:color="000000"/>
            </w:tcBorders>
          </w:tcPr>
          <w:p w14:paraId="7B82E2D7" w14:textId="77777777" w:rsidR="000B0424" w:rsidRDefault="000B0424">
            <w:pPr>
              <w:pStyle w:val="TableParagraph"/>
              <w:rPr>
                <w:rFonts w:ascii="Times New Roman"/>
                <w:sz w:val="28"/>
              </w:rPr>
            </w:pPr>
          </w:p>
        </w:tc>
        <w:tc>
          <w:tcPr>
            <w:tcW w:w="902" w:type="dxa"/>
            <w:tcBorders>
              <w:top w:val="single" w:sz="6" w:space="0" w:color="000000"/>
              <w:bottom w:val="single" w:sz="6" w:space="0" w:color="000000"/>
              <w:right w:val="single" w:sz="6" w:space="0" w:color="000000"/>
            </w:tcBorders>
          </w:tcPr>
          <w:p w14:paraId="67455F58" w14:textId="77777777" w:rsidR="000B0424" w:rsidRDefault="000B0424">
            <w:pPr>
              <w:pStyle w:val="TableParagraph"/>
              <w:rPr>
                <w:rFonts w:ascii="Times New Roman"/>
                <w:sz w:val="28"/>
              </w:rPr>
            </w:pPr>
          </w:p>
        </w:tc>
        <w:tc>
          <w:tcPr>
            <w:tcW w:w="1356" w:type="dxa"/>
            <w:tcBorders>
              <w:top w:val="single" w:sz="6" w:space="0" w:color="000000"/>
              <w:left w:val="single" w:sz="6" w:space="0" w:color="000000"/>
              <w:bottom w:val="single" w:sz="6" w:space="0" w:color="000000"/>
            </w:tcBorders>
          </w:tcPr>
          <w:p w14:paraId="6B679BF1" w14:textId="77777777" w:rsidR="000B0424" w:rsidRDefault="000B0424">
            <w:pPr>
              <w:pStyle w:val="TableParagraph"/>
              <w:rPr>
                <w:rFonts w:ascii="Times New Roman"/>
                <w:sz w:val="28"/>
              </w:rPr>
            </w:pPr>
          </w:p>
        </w:tc>
        <w:tc>
          <w:tcPr>
            <w:tcW w:w="2148" w:type="dxa"/>
            <w:tcBorders>
              <w:top w:val="single" w:sz="6" w:space="0" w:color="000000"/>
              <w:bottom w:val="single" w:sz="6" w:space="0" w:color="000000"/>
            </w:tcBorders>
          </w:tcPr>
          <w:p w14:paraId="00D658C0" w14:textId="77777777" w:rsidR="000B0424" w:rsidRDefault="000B0424">
            <w:pPr>
              <w:pStyle w:val="TableParagraph"/>
              <w:rPr>
                <w:rFonts w:ascii="Times New Roman"/>
                <w:sz w:val="28"/>
              </w:rPr>
            </w:pPr>
          </w:p>
        </w:tc>
        <w:tc>
          <w:tcPr>
            <w:tcW w:w="2459" w:type="dxa"/>
            <w:tcBorders>
              <w:top w:val="single" w:sz="6" w:space="0" w:color="000000"/>
              <w:bottom w:val="single" w:sz="6" w:space="0" w:color="000000"/>
              <w:right w:val="thinThickMediumGap" w:sz="12" w:space="0" w:color="000000"/>
            </w:tcBorders>
          </w:tcPr>
          <w:p w14:paraId="3A177C51" w14:textId="77777777" w:rsidR="000B0424" w:rsidRDefault="000B0424">
            <w:pPr>
              <w:pStyle w:val="TableParagraph"/>
              <w:rPr>
                <w:rFonts w:ascii="Times New Roman"/>
                <w:sz w:val="28"/>
              </w:rPr>
            </w:pPr>
          </w:p>
        </w:tc>
      </w:tr>
      <w:tr w:rsidR="000B0424" w14:paraId="4485EDDF" w14:textId="77777777">
        <w:trPr>
          <w:trHeight w:val="721"/>
        </w:trPr>
        <w:tc>
          <w:tcPr>
            <w:tcW w:w="1408" w:type="dxa"/>
            <w:tcBorders>
              <w:top w:val="single" w:sz="6" w:space="0" w:color="000000"/>
              <w:left w:val="thinThickMediumGap" w:sz="12" w:space="0" w:color="000000"/>
              <w:bottom w:val="single" w:sz="6" w:space="0" w:color="000000"/>
            </w:tcBorders>
          </w:tcPr>
          <w:p w14:paraId="1DCF88B3" w14:textId="77777777" w:rsidR="000B0424" w:rsidRDefault="00D71CB8">
            <w:pPr>
              <w:pStyle w:val="TableParagraph"/>
              <w:spacing w:before="140"/>
              <w:ind w:left="79"/>
              <w:rPr>
                <w:sz w:val="28"/>
              </w:rPr>
            </w:pPr>
            <w:r>
              <w:rPr>
                <w:w w:val="106"/>
                <w:sz w:val="28"/>
              </w:rPr>
              <w:t>2</w:t>
            </w:r>
          </w:p>
        </w:tc>
        <w:tc>
          <w:tcPr>
            <w:tcW w:w="1255" w:type="dxa"/>
            <w:tcBorders>
              <w:top w:val="single" w:sz="6" w:space="0" w:color="000000"/>
              <w:bottom w:val="single" w:sz="6" w:space="0" w:color="000000"/>
            </w:tcBorders>
          </w:tcPr>
          <w:p w14:paraId="3DBBEBF5" w14:textId="77777777" w:rsidR="000B0424" w:rsidRDefault="000B0424">
            <w:pPr>
              <w:pStyle w:val="TableParagraph"/>
              <w:rPr>
                <w:rFonts w:ascii="Times New Roman"/>
                <w:sz w:val="28"/>
              </w:rPr>
            </w:pPr>
          </w:p>
        </w:tc>
        <w:tc>
          <w:tcPr>
            <w:tcW w:w="900" w:type="dxa"/>
            <w:tcBorders>
              <w:top w:val="single" w:sz="6" w:space="0" w:color="000000"/>
              <w:bottom w:val="single" w:sz="6" w:space="0" w:color="000000"/>
            </w:tcBorders>
          </w:tcPr>
          <w:p w14:paraId="6D57E0EE" w14:textId="77777777" w:rsidR="000B0424" w:rsidRDefault="000B0424">
            <w:pPr>
              <w:pStyle w:val="TableParagraph"/>
              <w:rPr>
                <w:rFonts w:ascii="Times New Roman"/>
                <w:sz w:val="28"/>
              </w:rPr>
            </w:pPr>
          </w:p>
        </w:tc>
        <w:tc>
          <w:tcPr>
            <w:tcW w:w="902" w:type="dxa"/>
            <w:tcBorders>
              <w:top w:val="single" w:sz="6" w:space="0" w:color="000000"/>
              <w:bottom w:val="single" w:sz="6" w:space="0" w:color="000000"/>
              <w:right w:val="single" w:sz="6" w:space="0" w:color="000000"/>
            </w:tcBorders>
          </w:tcPr>
          <w:p w14:paraId="5F5CFCE0" w14:textId="77777777" w:rsidR="000B0424" w:rsidRDefault="000B0424">
            <w:pPr>
              <w:pStyle w:val="TableParagraph"/>
              <w:rPr>
                <w:rFonts w:ascii="Times New Roman"/>
                <w:sz w:val="28"/>
              </w:rPr>
            </w:pPr>
          </w:p>
        </w:tc>
        <w:tc>
          <w:tcPr>
            <w:tcW w:w="1356" w:type="dxa"/>
            <w:tcBorders>
              <w:top w:val="single" w:sz="6" w:space="0" w:color="000000"/>
              <w:left w:val="single" w:sz="6" w:space="0" w:color="000000"/>
              <w:bottom w:val="single" w:sz="6" w:space="0" w:color="000000"/>
            </w:tcBorders>
          </w:tcPr>
          <w:p w14:paraId="0D5E054E" w14:textId="77777777" w:rsidR="000B0424" w:rsidRDefault="000B0424">
            <w:pPr>
              <w:pStyle w:val="TableParagraph"/>
              <w:rPr>
                <w:rFonts w:ascii="Times New Roman"/>
                <w:sz w:val="28"/>
              </w:rPr>
            </w:pPr>
          </w:p>
        </w:tc>
        <w:tc>
          <w:tcPr>
            <w:tcW w:w="2148" w:type="dxa"/>
            <w:tcBorders>
              <w:top w:val="single" w:sz="6" w:space="0" w:color="000000"/>
              <w:bottom w:val="single" w:sz="6" w:space="0" w:color="000000"/>
            </w:tcBorders>
          </w:tcPr>
          <w:p w14:paraId="6AFE3256" w14:textId="77777777" w:rsidR="000B0424" w:rsidRDefault="000B0424">
            <w:pPr>
              <w:pStyle w:val="TableParagraph"/>
              <w:rPr>
                <w:rFonts w:ascii="Times New Roman"/>
                <w:sz w:val="28"/>
              </w:rPr>
            </w:pPr>
          </w:p>
        </w:tc>
        <w:tc>
          <w:tcPr>
            <w:tcW w:w="2459" w:type="dxa"/>
            <w:tcBorders>
              <w:top w:val="single" w:sz="6" w:space="0" w:color="000000"/>
              <w:bottom w:val="single" w:sz="6" w:space="0" w:color="000000"/>
              <w:right w:val="thinThickMediumGap" w:sz="12" w:space="0" w:color="000000"/>
            </w:tcBorders>
          </w:tcPr>
          <w:p w14:paraId="34DE0581" w14:textId="77777777" w:rsidR="000B0424" w:rsidRDefault="000B0424">
            <w:pPr>
              <w:pStyle w:val="TableParagraph"/>
              <w:rPr>
                <w:rFonts w:ascii="Times New Roman"/>
                <w:sz w:val="28"/>
              </w:rPr>
            </w:pPr>
          </w:p>
        </w:tc>
      </w:tr>
      <w:tr w:rsidR="000B0424" w14:paraId="2805993F" w14:textId="77777777">
        <w:trPr>
          <w:trHeight w:val="719"/>
        </w:trPr>
        <w:tc>
          <w:tcPr>
            <w:tcW w:w="1408" w:type="dxa"/>
            <w:tcBorders>
              <w:top w:val="single" w:sz="6" w:space="0" w:color="000000"/>
              <w:left w:val="thinThickMediumGap" w:sz="12" w:space="0" w:color="000000"/>
              <w:bottom w:val="thinThickMediumGap" w:sz="12" w:space="0" w:color="000000"/>
            </w:tcBorders>
          </w:tcPr>
          <w:p w14:paraId="61034CD7" w14:textId="77777777" w:rsidR="000B0424" w:rsidRDefault="00D71CB8">
            <w:pPr>
              <w:pStyle w:val="TableParagraph"/>
              <w:spacing w:before="137"/>
              <w:ind w:left="79"/>
              <w:rPr>
                <w:sz w:val="28"/>
              </w:rPr>
            </w:pPr>
            <w:r>
              <w:rPr>
                <w:w w:val="106"/>
                <w:sz w:val="28"/>
              </w:rPr>
              <w:t>3</w:t>
            </w:r>
          </w:p>
        </w:tc>
        <w:tc>
          <w:tcPr>
            <w:tcW w:w="1255" w:type="dxa"/>
            <w:tcBorders>
              <w:top w:val="single" w:sz="6" w:space="0" w:color="000000"/>
              <w:bottom w:val="thinThickMediumGap" w:sz="12" w:space="0" w:color="000000"/>
            </w:tcBorders>
          </w:tcPr>
          <w:p w14:paraId="56A7C339" w14:textId="77777777" w:rsidR="000B0424" w:rsidRDefault="000B0424">
            <w:pPr>
              <w:pStyle w:val="TableParagraph"/>
              <w:rPr>
                <w:rFonts w:ascii="Times New Roman"/>
                <w:sz w:val="28"/>
              </w:rPr>
            </w:pPr>
          </w:p>
        </w:tc>
        <w:tc>
          <w:tcPr>
            <w:tcW w:w="900" w:type="dxa"/>
            <w:tcBorders>
              <w:top w:val="single" w:sz="6" w:space="0" w:color="000000"/>
              <w:bottom w:val="thinThickMediumGap" w:sz="12" w:space="0" w:color="000000"/>
            </w:tcBorders>
          </w:tcPr>
          <w:p w14:paraId="7CF949DB" w14:textId="77777777" w:rsidR="000B0424" w:rsidRDefault="000B0424">
            <w:pPr>
              <w:pStyle w:val="TableParagraph"/>
              <w:rPr>
                <w:rFonts w:ascii="Times New Roman"/>
                <w:sz w:val="28"/>
              </w:rPr>
            </w:pPr>
          </w:p>
        </w:tc>
        <w:tc>
          <w:tcPr>
            <w:tcW w:w="902" w:type="dxa"/>
            <w:tcBorders>
              <w:top w:val="single" w:sz="6" w:space="0" w:color="000000"/>
              <w:bottom w:val="thinThickMediumGap" w:sz="12" w:space="0" w:color="000000"/>
              <w:right w:val="single" w:sz="6" w:space="0" w:color="000000"/>
            </w:tcBorders>
          </w:tcPr>
          <w:p w14:paraId="029342D6" w14:textId="77777777" w:rsidR="000B0424" w:rsidRDefault="000B0424">
            <w:pPr>
              <w:pStyle w:val="TableParagraph"/>
              <w:rPr>
                <w:rFonts w:ascii="Times New Roman"/>
                <w:sz w:val="28"/>
              </w:rPr>
            </w:pPr>
          </w:p>
        </w:tc>
        <w:tc>
          <w:tcPr>
            <w:tcW w:w="1356" w:type="dxa"/>
            <w:tcBorders>
              <w:top w:val="single" w:sz="6" w:space="0" w:color="000000"/>
              <w:left w:val="single" w:sz="6" w:space="0" w:color="000000"/>
              <w:bottom w:val="thinThickMediumGap" w:sz="12" w:space="0" w:color="000000"/>
            </w:tcBorders>
          </w:tcPr>
          <w:p w14:paraId="6677AAFC" w14:textId="77777777" w:rsidR="000B0424" w:rsidRDefault="000B0424">
            <w:pPr>
              <w:pStyle w:val="TableParagraph"/>
              <w:rPr>
                <w:rFonts w:ascii="Times New Roman"/>
                <w:sz w:val="28"/>
              </w:rPr>
            </w:pPr>
          </w:p>
        </w:tc>
        <w:tc>
          <w:tcPr>
            <w:tcW w:w="2148" w:type="dxa"/>
            <w:tcBorders>
              <w:top w:val="single" w:sz="6" w:space="0" w:color="000000"/>
              <w:bottom w:val="thinThickMediumGap" w:sz="12" w:space="0" w:color="000000"/>
            </w:tcBorders>
          </w:tcPr>
          <w:p w14:paraId="17E77BF0" w14:textId="77777777" w:rsidR="000B0424" w:rsidRDefault="000B0424">
            <w:pPr>
              <w:pStyle w:val="TableParagraph"/>
              <w:rPr>
                <w:rFonts w:ascii="Times New Roman"/>
                <w:sz w:val="28"/>
              </w:rPr>
            </w:pPr>
          </w:p>
        </w:tc>
        <w:tc>
          <w:tcPr>
            <w:tcW w:w="2459" w:type="dxa"/>
            <w:tcBorders>
              <w:top w:val="single" w:sz="6" w:space="0" w:color="000000"/>
              <w:bottom w:val="thinThickMediumGap" w:sz="12" w:space="0" w:color="000000"/>
              <w:right w:val="thinThickMediumGap" w:sz="12" w:space="0" w:color="000000"/>
            </w:tcBorders>
          </w:tcPr>
          <w:p w14:paraId="268A705E" w14:textId="77777777" w:rsidR="000B0424" w:rsidRDefault="000B0424">
            <w:pPr>
              <w:pStyle w:val="TableParagraph"/>
              <w:rPr>
                <w:rFonts w:ascii="Times New Roman"/>
                <w:sz w:val="28"/>
              </w:rPr>
            </w:pPr>
          </w:p>
        </w:tc>
      </w:tr>
      <w:tr w:rsidR="000B0424" w14:paraId="735EB95B" w14:textId="77777777">
        <w:trPr>
          <w:trHeight w:val="719"/>
        </w:trPr>
        <w:tc>
          <w:tcPr>
            <w:tcW w:w="10428" w:type="dxa"/>
            <w:gridSpan w:val="7"/>
            <w:tcBorders>
              <w:top w:val="thickThinMediumGap" w:sz="12" w:space="0" w:color="000000"/>
            </w:tcBorders>
          </w:tcPr>
          <w:p w14:paraId="79D4CA38" w14:textId="77777777" w:rsidR="000B0424" w:rsidRDefault="00D71CB8">
            <w:pPr>
              <w:pStyle w:val="TableParagraph"/>
              <w:spacing w:before="137"/>
              <w:ind w:left="4381" w:right="4317"/>
              <w:jc w:val="center"/>
              <w:rPr>
                <w:sz w:val="28"/>
              </w:rPr>
            </w:pPr>
            <w:r>
              <w:rPr>
                <w:sz w:val="28"/>
              </w:rPr>
              <w:t>社群發展概述</w:t>
            </w:r>
          </w:p>
        </w:tc>
      </w:tr>
      <w:tr w:rsidR="000B0424" w14:paraId="71E1DFFB" w14:textId="77777777">
        <w:trPr>
          <w:trHeight w:val="2162"/>
        </w:trPr>
        <w:tc>
          <w:tcPr>
            <w:tcW w:w="10428" w:type="dxa"/>
            <w:gridSpan w:val="7"/>
          </w:tcPr>
          <w:p w14:paraId="13F9D15F" w14:textId="77777777" w:rsidR="000B0424" w:rsidRDefault="00D71CB8">
            <w:pPr>
              <w:pStyle w:val="TableParagraph"/>
              <w:spacing w:before="140"/>
              <w:ind w:left="119"/>
              <w:rPr>
                <w:sz w:val="28"/>
                <w:lang w:eastAsia="zh-TW"/>
              </w:rPr>
            </w:pPr>
            <w:r>
              <w:rPr>
                <w:sz w:val="28"/>
                <w:lang w:eastAsia="zh-TW"/>
              </w:rPr>
              <w:t>一、社群組織概況、課程發展的優勢及挑戰：</w:t>
            </w:r>
          </w:p>
        </w:tc>
      </w:tr>
      <w:tr w:rsidR="000B0424" w14:paraId="0D15644C" w14:textId="77777777">
        <w:trPr>
          <w:trHeight w:val="2301"/>
        </w:trPr>
        <w:tc>
          <w:tcPr>
            <w:tcW w:w="10428" w:type="dxa"/>
            <w:gridSpan w:val="7"/>
          </w:tcPr>
          <w:p w14:paraId="015AA26A" w14:textId="77777777" w:rsidR="000B0424" w:rsidRDefault="00D71CB8">
            <w:pPr>
              <w:pStyle w:val="TableParagraph"/>
              <w:spacing w:before="137"/>
              <w:ind w:left="119"/>
              <w:rPr>
                <w:sz w:val="28"/>
                <w:lang w:eastAsia="zh-TW"/>
              </w:rPr>
            </w:pPr>
            <w:r>
              <w:rPr>
                <w:sz w:val="28"/>
                <w:lang w:eastAsia="zh-TW"/>
              </w:rPr>
              <w:t>二、支持系統計畫概述及期程重點：</w:t>
            </w:r>
          </w:p>
        </w:tc>
      </w:tr>
    </w:tbl>
    <w:p w14:paraId="08B57C66" w14:textId="77777777" w:rsidR="000B0424" w:rsidRDefault="00D71CB8">
      <w:pPr>
        <w:spacing w:before="4"/>
        <w:ind w:left="320"/>
        <w:rPr>
          <w:rFonts w:ascii="微軟正黑體" w:eastAsia="微軟正黑體" w:hAnsi="微軟正黑體"/>
          <w:b/>
          <w:sz w:val="32"/>
        </w:rPr>
      </w:pPr>
      <w:r>
        <w:rPr>
          <w:rFonts w:ascii="微軟正黑體" w:eastAsia="微軟正黑體" w:hAnsi="微軟正黑體" w:hint="eastAsia"/>
          <w:b/>
          <w:sz w:val="32"/>
        </w:rPr>
        <w:t>※表格如不敷使用可自行增列</w:t>
      </w:r>
    </w:p>
    <w:p w14:paraId="35720A4B" w14:textId="77777777" w:rsidR="000B0424" w:rsidRDefault="000B0424">
      <w:pPr>
        <w:rPr>
          <w:rFonts w:ascii="微軟正黑體" w:eastAsia="微軟正黑體" w:hAnsi="微軟正黑體"/>
          <w:sz w:val="32"/>
        </w:rPr>
        <w:sectPr w:rsidR="000B0424">
          <w:pgSz w:w="11910" w:h="16840"/>
          <w:pgMar w:top="820" w:right="340" w:bottom="680" w:left="400" w:header="0" w:footer="403" w:gutter="0"/>
          <w:cols w:space="720"/>
        </w:sectPr>
      </w:pPr>
    </w:p>
    <w:p w14:paraId="7301A809" w14:textId="77777777" w:rsidR="000B0424" w:rsidRDefault="00D71CB8">
      <w:pPr>
        <w:spacing w:line="503" w:lineRule="exact"/>
        <w:ind w:left="320"/>
        <w:rPr>
          <w:rFonts w:ascii="微軟正黑體" w:eastAsia="微軟正黑體"/>
          <w:b/>
          <w:sz w:val="32"/>
          <w:lang w:eastAsia="zh-TW"/>
        </w:rPr>
      </w:pPr>
      <w:r>
        <w:rPr>
          <w:rFonts w:ascii="微軟正黑體" w:eastAsia="微軟正黑體" w:hint="eastAsia"/>
          <w:b/>
          <w:sz w:val="32"/>
          <w:lang w:eastAsia="zh-TW"/>
        </w:rPr>
        <w:lastRenderedPageBreak/>
        <w:t>【附件二-3】</w:t>
      </w:r>
    </w:p>
    <w:p w14:paraId="2198600D" w14:textId="7604FB30" w:rsidR="000B0424" w:rsidRDefault="006A3B48">
      <w:pPr>
        <w:spacing w:before="132" w:line="249" w:lineRule="auto"/>
        <w:ind w:left="4593" w:right="774" w:hanging="3815"/>
        <w:rPr>
          <w:rFonts w:ascii="微軟正黑體" w:eastAsia="微軟正黑體"/>
          <w:b/>
          <w:sz w:val="32"/>
          <w:lang w:eastAsia="zh-TW"/>
        </w:rPr>
      </w:pPr>
      <w:r>
        <w:rPr>
          <w:noProof/>
        </w:rPr>
        <mc:AlternateContent>
          <mc:Choice Requires="wps">
            <w:drawing>
              <wp:anchor distT="0" distB="0" distL="114300" distR="114300" simplePos="0" relativeHeight="2008" behindDoc="0" locked="0" layoutInCell="1" allowOverlap="1" wp14:anchorId="0AD26AFB" wp14:editId="266E7180">
                <wp:simplePos x="0" y="0"/>
                <wp:positionH relativeFrom="page">
                  <wp:posOffset>730250</wp:posOffset>
                </wp:positionH>
                <wp:positionV relativeFrom="paragraph">
                  <wp:posOffset>798830</wp:posOffset>
                </wp:positionV>
                <wp:extent cx="6121400" cy="7940040"/>
                <wp:effectExtent l="0" t="635" r="0" b="3175"/>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794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4"/>
                              <w:gridCol w:w="1198"/>
                              <w:gridCol w:w="1966"/>
                              <w:gridCol w:w="1678"/>
                              <w:gridCol w:w="2364"/>
                            </w:tblGrid>
                            <w:tr w:rsidR="000B0424" w14:paraId="7C250758" w14:textId="77777777">
                              <w:trPr>
                                <w:trHeight w:val="722"/>
                              </w:trPr>
                              <w:tc>
                                <w:tcPr>
                                  <w:tcW w:w="9550" w:type="dxa"/>
                                  <w:gridSpan w:val="5"/>
                                </w:tcPr>
                                <w:p w14:paraId="10DCA7FB" w14:textId="77777777" w:rsidR="000B0424" w:rsidRDefault="00D71CB8">
                                  <w:pPr>
                                    <w:pStyle w:val="TableParagraph"/>
                                    <w:tabs>
                                      <w:tab w:val="left" w:pos="2979"/>
                                    </w:tabs>
                                    <w:spacing w:before="76"/>
                                    <w:ind w:left="1296"/>
                                    <w:rPr>
                                      <w:rFonts w:ascii="微軟正黑體" w:eastAsia="微軟正黑體"/>
                                      <w:b/>
                                      <w:sz w:val="28"/>
                                      <w:lang w:eastAsia="zh-TW"/>
                                    </w:rPr>
                                  </w:pPr>
                                  <w:r>
                                    <w:rPr>
                                      <w:rFonts w:ascii="微軟正黑體" w:eastAsia="微軟正黑體" w:hint="eastAsia"/>
                                      <w:b/>
                                      <w:sz w:val="28"/>
                                      <w:lang w:eastAsia="zh-TW"/>
                                    </w:rPr>
                                    <w:t>全教會</w:t>
                                  </w:r>
                                  <w:r>
                                    <w:rPr>
                                      <w:rFonts w:ascii="微軟正黑體" w:eastAsia="微軟正黑體" w:hint="eastAsia"/>
                                      <w:b/>
                                      <w:sz w:val="28"/>
                                      <w:u w:val="single"/>
                                      <w:lang w:eastAsia="zh-TW"/>
                                    </w:rPr>
                                    <w:t xml:space="preserve"> </w:t>
                                  </w:r>
                                  <w:r>
                                    <w:rPr>
                                      <w:rFonts w:ascii="微軟正黑體" w:eastAsia="微軟正黑體" w:hint="eastAsia"/>
                                      <w:b/>
                                      <w:sz w:val="28"/>
                                      <w:u w:val="single"/>
                                      <w:lang w:eastAsia="zh-TW"/>
                                    </w:rPr>
                                    <w:tab/>
                                  </w:r>
                                  <w:r>
                                    <w:rPr>
                                      <w:rFonts w:ascii="微軟正黑體" w:eastAsia="微軟正黑體" w:hint="eastAsia"/>
                                      <w:b/>
                                      <w:sz w:val="28"/>
                                      <w:lang w:eastAsia="zh-TW"/>
                                    </w:rPr>
                                    <w:t>學</w:t>
                                  </w:r>
                                  <w:r>
                                    <w:rPr>
                                      <w:rFonts w:ascii="微軟正黑體" w:eastAsia="微軟正黑體" w:hint="eastAsia"/>
                                      <w:b/>
                                      <w:spacing w:val="-3"/>
                                      <w:sz w:val="28"/>
                                      <w:lang w:eastAsia="zh-TW"/>
                                    </w:rPr>
                                    <w:t>年</w:t>
                                  </w:r>
                                  <w:r>
                                    <w:rPr>
                                      <w:rFonts w:ascii="微軟正黑體" w:eastAsia="微軟正黑體" w:hint="eastAsia"/>
                                      <w:b/>
                                      <w:sz w:val="28"/>
                                      <w:lang w:eastAsia="zh-TW"/>
                                    </w:rPr>
                                    <w:t>度專業發展支</w:t>
                                  </w:r>
                                  <w:r>
                                    <w:rPr>
                                      <w:rFonts w:ascii="微軟正黑體" w:eastAsia="微軟正黑體" w:hint="eastAsia"/>
                                      <w:b/>
                                      <w:spacing w:val="-3"/>
                                      <w:sz w:val="28"/>
                                      <w:lang w:eastAsia="zh-TW"/>
                                    </w:rPr>
                                    <w:t>持系</w:t>
                                  </w:r>
                                  <w:r>
                                    <w:rPr>
                                      <w:rFonts w:ascii="微軟正黑體" w:eastAsia="微軟正黑體" w:hint="eastAsia"/>
                                      <w:b/>
                                      <w:sz w:val="28"/>
                                      <w:lang w:eastAsia="zh-TW"/>
                                    </w:rPr>
                                    <w:t>統計畫基地班</w:t>
                                  </w:r>
                                  <w:r>
                                    <w:rPr>
                                      <w:rFonts w:ascii="微軟正黑體" w:eastAsia="微軟正黑體" w:hint="eastAsia"/>
                                      <w:b/>
                                      <w:spacing w:val="-3"/>
                                      <w:sz w:val="28"/>
                                      <w:lang w:eastAsia="zh-TW"/>
                                    </w:rPr>
                                    <w:t>申請</w:t>
                                  </w:r>
                                  <w:r>
                                    <w:rPr>
                                      <w:rFonts w:ascii="微軟正黑體" w:eastAsia="微軟正黑體" w:hint="eastAsia"/>
                                      <w:b/>
                                      <w:sz w:val="28"/>
                                      <w:lang w:eastAsia="zh-TW"/>
                                    </w:rPr>
                                    <w:t>表</w:t>
                                  </w:r>
                                </w:p>
                              </w:tc>
                            </w:tr>
                            <w:tr w:rsidR="000B0424" w14:paraId="0F307247" w14:textId="77777777">
                              <w:trPr>
                                <w:trHeight w:val="719"/>
                              </w:trPr>
                              <w:tc>
                                <w:tcPr>
                                  <w:tcW w:w="2344" w:type="dxa"/>
                                </w:tcPr>
                                <w:p w14:paraId="3397BFE5" w14:textId="77777777" w:rsidR="000B0424" w:rsidRDefault="00D71CB8">
                                  <w:pPr>
                                    <w:pStyle w:val="TableParagraph"/>
                                    <w:spacing w:before="166"/>
                                    <w:ind w:left="134"/>
                                    <w:rPr>
                                      <w:sz w:val="28"/>
                                    </w:rPr>
                                  </w:pPr>
                                  <w:r>
                                    <w:rPr>
                                      <w:sz w:val="28"/>
                                    </w:rPr>
                                    <w:t>所屬地方教師會</w:t>
                                  </w:r>
                                </w:p>
                              </w:tc>
                              <w:tc>
                                <w:tcPr>
                                  <w:tcW w:w="3164" w:type="dxa"/>
                                  <w:gridSpan w:val="2"/>
                                </w:tcPr>
                                <w:p w14:paraId="5FA970A8" w14:textId="77777777" w:rsidR="000B0424" w:rsidRDefault="000B0424">
                                  <w:pPr>
                                    <w:pStyle w:val="TableParagraph"/>
                                    <w:rPr>
                                      <w:rFonts w:ascii="Times New Roman"/>
                                      <w:sz w:val="28"/>
                                    </w:rPr>
                                  </w:pPr>
                                </w:p>
                              </w:tc>
                              <w:tc>
                                <w:tcPr>
                                  <w:tcW w:w="1678" w:type="dxa"/>
                                </w:tcPr>
                                <w:p w14:paraId="0253CD47" w14:textId="77777777" w:rsidR="000B0424" w:rsidRDefault="00D71CB8">
                                  <w:pPr>
                                    <w:pStyle w:val="TableParagraph"/>
                                    <w:spacing w:before="166"/>
                                    <w:ind w:left="114" w:right="114"/>
                                    <w:jc w:val="center"/>
                                    <w:rPr>
                                      <w:sz w:val="28"/>
                                    </w:rPr>
                                  </w:pPr>
                                  <w:r>
                                    <w:rPr>
                                      <w:sz w:val="28"/>
                                    </w:rPr>
                                    <w:t>基地班名稱</w:t>
                                  </w:r>
                                </w:p>
                              </w:tc>
                              <w:tc>
                                <w:tcPr>
                                  <w:tcW w:w="2364" w:type="dxa"/>
                                </w:tcPr>
                                <w:p w14:paraId="63F6D403" w14:textId="77777777" w:rsidR="000B0424" w:rsidRDefault="000B0424">
                                  <w:pPr>
                                    <w:pStyle w:val="TableParagraph"/>
                                    <w:rPr>
                                      <w:rFonts w:ascii="Times New Roman"/>
                                      <w:sz w:val="28"/>
                                    </w:rPr>
                                  </w:pPr>
                                </w:p>
                              </w:tc>
                            </w:tr>
                            <w:tr w:rsidR="000B0424" w14:paraId="24EE3CFE" w14:textId="77777777">
                              <w:trPr>
                                <w:trHeight w:val="719"/>
                              </w:trPr>
                              <w:tc>
                                <w:tcPr>
                                  <w:tcW w:w="2344" w:type="dxa"/>
                                </w:tcPr>
                                <w:p w14:paraId="509CC996" w14:textId="77777777" w:rsidR="000B0424" w:rsidRDefault="00D71CB8">
                                  <w:pPr>
                                    <w:pStyle w:val="TableParagraph"/>
                                    <w:spacing w:before="166"/>
                                    <w:ind w:left="216"/>
                                    <w:rPr>
                                      <w:sz w:val="28"/>
                                    </w:rPr>
                                  </w:pPr>
                                  <w:r>
                                    <w:rPr>
                                      <w:sz w:val="28"/>
                                    </w:rPr>
                                    <w:t>召集人或聯絡人</w:t>
                                  </w:r>
                                </w:p>
                              </w:tc>
                              <w:tc>
                                <w:tcPr>
                                  <w:tcW w:w="3164" w:type="dxa"/>
                                  <w:gridSpan w:val="2"/>
                                </w:tcPr>
                                <w:p w14:paraId="29EE5762" w14:textId="77777777" w:rsidR="000B0424" w:rsidRDefault="000B0424">
                                  <w:pPr>
                                    <w:pStyle w:val="TableParagraph"/>
                                    <w:rPr>
                                      <w:rFonts w:ascii="Times New Roman"/>
                                      <w:sz w:val="28"/>
                                    </w:rPr>
                                  </w:pPr>
                                </w:p>
                              </w:tc>
                              <w:tc>
                                <w:tcPr>
                                  <w:tcW w:w="1678" w:type="dxa"/>
                                </w:tcPr>
                                <w:p w14:paraId="379B26EA" w14:textId="77777777" w:rsidR="000B0424" w:rsidRDefault="00D71CB8">
                                  <w:pPr>
                                    <w:pStyle w:val="TableParagraph"/>
                                    <w:spacing w:before="166"/>
                                    <w:ind w:left="114" w:right="52"/>
                                    <w:jc w:val="center"/>
                                    <w:rPr>
                                      <w:sz w:val="28"/>
                                    </w:rPr>
                                  </w:pPr>
                                  <w:r>
                                    <w:rPr>
                                      <w:sz w:val="28"/>
                                    </w:rPr>
                                    <w:t>聯絡電話</w:t>
                                  </w:r>
                                </w:p>
                              </w:tc>
                              <w:tc>
                                <w:tcPr>
                                  <w:tcW w:w="2364" w:type="dxa"/>
                                </w:tcPr>
                                <w:p w14:paraId="5630B074" w14:textId="77777777" w:rsidR="000B0424" w:rsidRDefault="000B0424">
                                  <w:pPr>
                                    <w:pStyle w:val="TableParagraph"/>
                                    <w:rPr>
                                      <w:rFonts w:ascii="Times New Roman"/>
                                      <w:sz w:val="28"/>
                                    </w:rPr>
                                  </w:pPr>
                                </w:p>
                              </w:tc>
                            </w:tr>
                            <w:tr w:rsidR="000B0424" w14:paraId="2075736A" w14:textId="77777777">
                              <w:trPr>
                                <w:trHeight w:val="1440"/>
                              </w:trPr>
                              <w:tc>
                                <w:tcPr>
                                  <w:tcW w:w="2344" w:type="dxa"/>
                                  <w:tcBorders>
                                    <w:bottom w:val="single" w:sz="24" w:space="0" w:color="000000"/>
                                  </w:tcBorders>
                                </w:tcPr>
                                <w:p w14:paraId="62A6907F" w14:textId="77777777" w:rsidR="000B0424" w:rsidRDefault="00D71CB8">
                                  <w:pPr>
                                    <w:pStyle w:val="TableParagraph"/>
                                    <w:spacing w:before="166"/>
                                    <w:ind w:left="336" w:right="277"/>
                                    <w:jc w:val="center"/>
                                    <w:rPr>
                                      <w:sz w:val="28"/>
                                    </w:rPr>
                                  </w:pPr>
                                  <w:r>
                                    <w:rPr>
                                      <w:sz w:val="28"/>
                                    </w:rPr>
                                    <w:t>學校（學校全</w:t>
                                  </w:r>
                                </w:p>
                                <w:p w14:paraId="2B024921" w14:textId="77777777" w:rsidR="000B0424" w:rsidRDefault="000B0424">
                                  <w:pPr>
                                    <w:pStyle w:val="TableParagraph"/>
                                    <w:spacing w:before="16"/>
                                    <w:rPr>
                                      <w:rFonts w:ascii="微軟正黑體"/>
                                      <w:b/>
                                      <w:sz w:val="17"/>
                                    </w:rPr>
                                  </w:pPr>
                                </w:p>
                                <w:p w14:paraId="11BC4D89" w14:textId="77777777" w:rsidR="000B0424" w:rsidRDefault="00D71CB8">
                                  <w:pPr>
                                    <w:pStyle w:val="TableParagraph"/>
                                    <w:ind w:left="336" w:right="275"/>
                                    <w:jc w:val="center"/>
                                    <w:rPr>
                                      <w:sz w:val="28"/>
                                    </w:rPr>
                                  </w:pPr>
                                  <w:r>
                                    <w:rPr>
                                      <w:sz w:val="28"/>
                                    </w:rPr>
                                    <w:t>名）</w:t>
                                  </w:r>
                                </w:p>
                              </w:tc>
                              <w:tc>
                                <w:tcPr>
                                  <w:tcW w:w="3164" w:type="dxa"/>
                                  <w:gridSpan w:val="2"/>
                                  <w:tcBorders>
                                    <w:bottom w:val="single" w:sz="24" w:space="0" w:color="000000"/>
                                  </w:tcBorders>
                                </w:tcPr>
                                <w:p w14:paraId="7FF72C60" w14:textId="77777777" w:rsidR="000B0424" w:rsidRDefault="000B0424">
                                  <w:pPr>
                                    <w:pStyle w:val="TableParagraph"/>
                                    <w:rPr>
                                      <w:rFonts w:ascii="Times New Roman"/>
                                      <w:sz w:val="28"/>
                                    </w:rPr>
                                  </w:pPr>
                                </w:p>
                              </w:tc>
                              <w:tc>
                                <w:tcPr>
                                  <w:tcW w:w="1678" w:type="dxa"/>
                                  <w:tcBorders>
                                    <w:bottom w:val="single" w:sz="24" w:space="0" w:color="000000"/>
                                  </w:tcBorders>
                                </w:tcPr>
                                <w:p w14:paraId="486E5423" w14:textId="77777777" w:rsidR="000B0424" w:rsidRDefault="00D71CB8">
                                  <w:pPr>
                                    <w:pStyle w:val="TableParagraph"/>
                                    <w:spacing w:before="166"/>
                                    <w:ind w:left="114" w:right="56"/>
                                    <w:jc w:val="center"/>
                                    <w:rPr>
                                      <w:sz w:val="28"/>
                                    </w:rPr>
                                  </w:pPr>
                                  <w:r>
                                    <w:rPr>
                                      <w:w w:val="87"/>
                                      <w:sz w:val="28"/>
                                    </w:rPr>
                                    <w:t>E</w:t>
                                  </w:r>
                                  <w:r>
                                    <w:rPr>
                                      <w:spacing w:val="-2"/>
                                      <w:w w:val="159"/>
                                      <w:sz w:val="28"/>
                                    </w:rPr>
                                    <w:t>-</w:t>
                                  </w:r>
                                  <w:r>
                                    <w:rPr>
                                      <w:spacing w:val="-2"/>
                                      <w:w w:val="68"/>
                                      <w:sz w:val="28"/>
                                    </w:rPr>
                                    <w:t>m</w:t>
                                  </w:r>
                                  <w:r>
                                    <w:rPr>
                                      <w:w w:val="120"/>
                                      <w:sz w:val="28"/>
                                    </w:rPr>
                                    <w:t>a</w:t>
                                  </w:r>
                                  <w:r>
                                    <w:rPr>
                                      <w:spacing w:val="-2"/>
                                      <w:w w:val="192"/>
                                      <w:sz w:val="28"/>
                                    </w:rPr>
                                    <w:t>i</w:t>
                                  </w:r>
                                  <w:r>
                                    <w:rPr>
                                      <w:w w:val="192"/>
                                      <w:sz w:val="28"/>
                                    </w:rPr>
                                    <w:t>l</w:t>
                                  </w:r>
                                </w:p>
                              </w:tc>
                              <w:tc>
                                <w:tcPr>
                                  <w:tcW w:w="2364" w:type="dxa"/>
                                  <w:tcBorders>
                                    <w:bottom w:val="single" w:sz="24" w:space="0" w:color="000000"/>
                                  </w:tcBorders>
                                </w:tcPr>
                                <w:p w14:paraId="4B9EA6E5" w14:textId="77777777" w:rsidR="000B0424" w:rsidRDefault="000B0424">
                                  <w:pPr>
                                    <w:pStyle w:val="TableParagraph"/>
                                    <w:rPr>
                                      <w:rFonts w:ascii="Times New Roman"/>
                                      <w:sz w:val="28"/>
                                    </w:rPr>
                                  </w:pPr>
                                </w:p>
                              </w:tc>
                            </w:tr>
                            <w:tr w:rsidR="000B0424" w14:paraId="36D326EA" w14:textId="77777777">
                              <w:trPr>
                                <w:trHeight w:val="1079"/>
                              </w:trPr>
                              <w:tc>
                                <w:tcPr>
                                  <w:tcW w:w="2344" w:type="dxa"/>
                                  <w:tcBorders>
                                    <w:top w:val="single" w:sz="24" w:space="0" w:color="000000"/>
                                    <w:left w:val="single" w:sz="24" w:space="0" w:color="000000"/>
                                    <w:bottom w:val="single" w:sz="2" w:space="0" w:color="000000"/>
                                    <w:right w:val="single" w:sz="2" w:space="0" w:color="000000"/>
                                  </w:tcBorders>
                                </w:tcPr>
                                <w:p w14:paraId="54D96347" w14:textId="77777777" w:rsidR="000B0424" w:rsidRDefault="000B0424">
                                  <w:pPr>
                                    <w:pStyle w:val="TableParagraph"/>
                                    <w:spacing w:before="6"/>
                                    <w:rPr>
                                      <w:rFonts w:ascii="微軟正黑體"/>
                                      <w:b/>
                                      <w:sz w:val="20"/>
                                    </w:rPr>
                                  </w:pPr>
                                </w:p>
                                <w:p w14:paraId="32C2765B" w14:textId="77777777" w:rsidR="000B0424" w:rsidRDefault="00D71CB8">
                                  <w:pPr>
                                    <w:pStyle w:val="TableParagraph"/>
                                    <w:ind w:left="450"/>
                                    <w:rPr>
                                      <w:sz w:val="24"/>
                                    </w:rPr>
                                  </w:pPr>
                                  <w:r>
                                    <w:rPr>
                                      <w:sz w:val="24"/>
                                    </w:rPr>
                                    <w:t>參與人員姓名</w:t>
                                  </w:r>
                                </w:p>
                              </w:tc>
                              <w:tc>
                                <w:tcPr>
                                  <w:tcW w:w="1198" w:type="dxa"/>
                                  <w:tcBorders>
                                    <w:top w:val="single" w:sz="24" w:space="0" w:color="000000"/>
                                    <w:left w:val="single" w:sz="2" w:space="0" w:color="000000"/>
                                    <w:bottom w:val="single" w:sz="2" w:space="0" w:color="000000"/>
                                  </w:tcBorders>
                                </w:tcPr>
                                <w:p w14:paraId="6943598C" w14:textId="77777777" w:rsidR="000B0424" w:rsidRDefault="000B0424">
                                  <w:pPr>
                                    <w:pStyle w:val="TableParagraph"/>
                                    <w:spacing w:before="6"/>
                                    <w:rPr>
                                      <w:rFonts w:ascii="微軟正黑體"/>
                                      <w:b/>
                                      <w:sz w:val="20"/>
                                    </w:rPr>
                                  </w:pPr>
                                </w:p>
                                <w:p w14:paraId="57CF3D8E" w14:textId="77777777" w:rsidR="000B0424" w:rsidRDefault="00D71CB8">
                                  <w:pPr>
                                    <w:pStyle w:val="TableParagraph"/>
                                    <w:ind w:left="142"/>
                                    <w:rPr>
                                      <w:sz w:val="24"/>
                                    </w:rPr>
                                  </w:pPr>
                                  <w:r>
                                    <w:rPr>
                                      <w:sz w:val="24"/>
                                    </w:rPr>
                                    <w:t>會員卡號</w:t>
                                  </w:r>
                                </w:p>
                              </w:tc>
                              <w:tc>
                                <w:tcPr>
                                  <w:tcW w:w="1966" w:type="dxa"/>
                                  <w:tcBorders>
                                    <w:top w:val="single" w:sz="24" w:space="0" w:color="000000"/>
                                    <w:bottom w:val="single" w:sz="2" w:space="0" w:color="000000"/>
                                    <w:right w:val="single" w:sz="2" w:space="0" w:color="000000"/>
                                  </w:tcBorders>
                                </w:tcPr>
                                <w:p w14:paraId="4479476E" w14:textId="77777777" w:rsidR="000B0424" w:rsidRDefault="00D71CB8">
                                  <w:pPr>
                                    <w:pStyle w:val="TableParagraph"/>
                                    <w:spacing w:before="103"/>
                                    <w:ind w:left="266" w:right="211"/>
                                    <w:jc w:val="center"/>
                                    <w:rPr>
                                      <w:sz w:val="24"/>
                                      <w:lang w:eastAsia="zh-TW"/>
                                    </w:rPr>
                                  </w:pPr>
                                  <w:r>
                                    <w:rPr>
                                      <w:sz w:val="24"/>
                                      <w:lang w:eastAsia="zh-TW"/>
                                    </w:rPr>
                                    <w:t>學校名稱</w:t>
                                  </w:r>
                                </w:p>
                                <w:p w14:paraId="7BB60E70" w14:textId="77777777" w:rsidR="000B0424" w:rsidRDefault="00D71CB8">
                                  <w:pPr>
                                    <w:pStyle w:val="TableParagraph"/>
                                    <w:spacing w:before="204"/>
                                    <w:ind w:left="266" w:right="211"/>
                                    <w:jc w:val="center"/>
                                    <w:rPr>
                                      <w:sz w:val="24"/>
                                      <w:lang w:eastAsia="zh-TW"/>
                                    </w:rPr>
                                  </w:pPr>
                                  <w:r>
                                    <w:rPr>
                                      <w:sz w:val="24"/>
                                      <w:lang w:eastAsia="zh-TW"/>
                                    </w:rPr>
                                    <w:t>（學校全名）</w:t>
                                  </w:r>
                                </w:p>
                              </w:tc>
                              <w:tc>
                                <w:tcPr>
                                  <w:tcW w:w="1678" w:type="dxa"/>
                                  <w:tcBorders>
                                    <w:top w:val="single" w:sz="24" w:space="0" w:color="000000"/>
                                    <w:left w:val="single" w:sz="2" w:space="0" w:color="000000"/>
                                    <w:bottom w:val="single" w:sz="2" w:space="0" w:color="000000"/>
                                    <w:right w:val="single" w:sz="2" w:space="0" w:color="000000"/>
                                  </w:tcBorders>
                                </w:tcPr>
                                <w:p w14:paraId="1254E9D5" w14:textId="77777777" w:rsidR="000B0424" w:rsidRDefault="000B0424">
                                  <w:pPr>
                                    <w:pStyle w:val="TableParagraph"/>
                                    <w:spacing w:before="6"/>
                                    <w:rPr>
                                      <w:rFonts w:ascii="微軟正黑體"/>
                                      <w:b/>
                                      <w:sz w:val="20"/>
                                      <w:lang w:eastAsia="zh-TW"/>
                                    </w:rPr>
                                  </w:pPr>
                                </w:p>
                                <w:p w14:paraId="5E9B4FB1" w14:textId="77777777" w:rsidR="000B0424" w:rsidRDefault="00D71CB8">
                                  <w:pPr>
                                    <w:pStyle w:val="TableParagraph"/>
                                    <w:ind w:left="605" w:right="548"/>
                                    <w:jc w:val="center"/>
                                    <w:rPr>
                                      <w:sz w:val="24"/>
                                    </w:rPr>
                                  </w:pPr>
                                  <w:r>
                                    <w:rPr>
                                      <w:sz w:val="24"/>
                                    </w:rPr>
                                    <w:t>職稱</w:t>
                                  </w:r>
                                </w:p>
                              </w:tc>
                              <w:tc>
                                <w:tcPr>
                                  <w:tcW w:w="2364" w:type="dxa"/>
                                  <w:tcBorders>
                                    <w:top w:val="single" w:sz="24" w:space="0" w:color="000000"/>
                                    <w:left w:val="single" w:sz="2" w:space="0" w:color="000000"/>
                                    <w:bottom w:val="single" w:sz="2" w:space="0" w:color="000000"/>
                                    <w:right w:val="single" w:sz="24" w:space="0" w:color="000000"/>
                                  </w:tcBorders>
                                </w:tcPr>
                                <w:p w14:paraId="074D25CD" w14:textId="77777777" w:rsidR="000B0424" w:rsidRDefault="000B0424">
                                  <w:pPr>
                                    <w:pStyle w:val="TableParagraph"/>
                                    <w:spacing w:before="6"/>
                                    <w:rPr>
                                      <w:rFonts w:ascii="微軟正黑體"/>
                                      <w:b/>
                                      <w:sz w:val="20"/>
                                    </w:rPr>
                                  </w:pPr>
                                </w:p>
                                <w:p w14:paraId="35AFDD8C" w14:textId="77777777" w:rsidR="000B0424" w:rsidRDefault="00D71CB8">
                                  <w:pPr>
                                    <w:pStyle w:val="TableParagraph"/>
                                    <w:ind w:left="848"/>
                                    <w:rPr>
                                      <w:sz w:val="24"/>
                                    </w:rPr>
                                  </w:pPr>
                                  <w:r>
                                    <w:rPr>
                                      <w:w w:val="120"/>
                                      <w:sz w:val="24"/>
                                    </w:rPr>
                                    <w:t>E-mail</w:t>
                                  </w:r>
                                </w:p>
                              </w:tc>
                            </w:tr>
                            <w:tr w:rsidR="000B0424" w14:paraId="4389B1B9" w14:textId="77777777">
                              <w:trPr>
                                <w:trHeight w:val="719"/>
                              </w:trPr>
                              <w:tc>
                                <w:tcPr>
                                  <w:tcW w:w="2344" w:type="dxa"/>
                                  <w:tcBorders>
                                    <w:top w:val="single" w:sz="2" w:space="0" w:color="000000"/>
                                    <w:left w:val="single" w:sz="24" w:space="0" w:color="000000"/>
                                    <w:bottom w:val="single" w:sz="2" w:space="0" w:color="000000"/>
                                    <w:right w:val="single" w:sz="2" w:space="0" w:color="000000"/>
                                  </w:tcBorders>
                                </w:tcPr>
                                <w:p w14:paraId="5D88BDCA" w14:textId="77777777" w:rsidR="000B0424" w:rsidRDefault="00D71CB8">
                                  <w:pPr>
                                    <w:pStyle w:val="TableParagraph"/>
                                    <w:spacing w:before="166"/>
                                    <w:ind w:left="109"/>
                                    <w:rPr>
                                      <w:sz w:val="28"/>
                                    </w:rPr>
                                  </w:pPr>
                                  <w:r>
                                    <w:rPr>
                                      <w:w w:val="140"/>
                                      <w:sz w:val="28"/>
                                    </w:rPr>
                                    <w:t>1.</w:t>
                                  </w:r>
                                </w:p>
                              </w:tc>
                              <w:tc>
                                <w:tcPr>
                                  <w:tcW w:w="1198" w:type="dxa"/>
                                  <w:tcBorders>
                                    <w:top w:val="single" w:sz="2" w:space="0" w:color="000000"/>
                                    <w:left w:val="single" w:sz="2" w:space="0" w:color="000000"/>
                                    <w:bottom w:val="single" w:sz="2" w:space="0" w:color="000000"/>
                                  </w:tcBorders>
                                </w:tcPr>
                                <w:p w14:paraId="61E5E5F7" w14:textId="77777777" w:rsidR="000B0424" w:rsidRDefault="000B0424">
                                  <w:pPr>
                                    <w:pStyle w:val="TableParagraph"/>
                                    <w:rPr>
                                      <w:rFonts w:ascii="Times New Roman"/>
                                      <w:sz w:val="28"/>
                                    </w:rPr>
                                  </w:pPr>
                                </w:p>
                              </w:tc>
                              <w:tc>
                                <w:tcPr>
                                  <w:tcW w:w="1966" w:type="dxa"/>
                                  <w:tcBorders>
                                    <w:top w:val="single" w:sz="2" w:space="0" w:color="000000"/>
                                    <w:bottom w:val="single" w:sz="2" w:space="0" w:color="000000"/>
                                    <w:right w:val="single" w:sz="2" w:space="0" w:color="000000"/>
                                  </w:tcBorders>
                                </w:tcPr>
                                <w:p w14:paraId="4BB43109" w14:textId="77777777" w:rsidR="000B0424" w:rsidRDefault="000B0424">
                                  <w:pPr>
                                    <w:pStyle w:val="TableParagraph"/>
                                    <w:rPr>
                                      <w:rFonts w:ascii="Times New Roman"/>
                                      <w:sz w:val="28"/>
                                    </w:rPr>
                                  </w:pPr>
                                </w:p>
                              </w:tc>
                              <w:tc>
                                <w:tcPr>
                                  <w:tcW w:w="1678" w:type="dxa"/>
                                  <w:tcBorders>
                                    <w:top w:val="single" w:sz="2" w:space="0" w:color="000000"/>
                                    <w:left w:val="single" w:sz="2" w:space="0" w:color="000000"/>
                                    <w:bottom w:val="single" w:sz="2" w:space="0" w:color="000000"/>
                                    <w:right w:val="single" w:sz="2" w:space="0" w:color="000000"/>
                                  </w:tcBorders>
                                </w:tcPr>
                                <w:p w14:paraId="5ACA0D38" w14:textId="77777777" w:rsidR="000B0424" w:rsidRDefault="000B0424">
                                  <w:pPr>
                                    <w:pStyle w:val="TableParagraph"/>
                                    <w:rPr>
                                      <w:rFonts w:ascii="Times New Roman"/>
                                      <w:sz w:val="28"/>
                                    </w:rPr>
                                  </w:pPr>
                                </w:p>
                              </w:tc>
                              <w:tc>
                                <w:tcPr>
                                  <w:tcW w:w="2364" w:type="dxa"/>
                                  <w:tcBorders>
                                    <w:top w:val="single" w:sz="2" w:space="0" w:color="000000"/>
                                    <w:left w:val="single" w:sz="2" w:space="0" w:color="000000"/>
                                    <w:bottom w:val="single" w:sz="2" w:space="0" w:color="000000"/>
                                    <w:right w:val="single" w:sz="24" w:space="0" w:color="000000"/>
                                  </w:tcBorders>
                                </w:tcPr>
                                <w:p w14:paraId="146A0D37" w14:textId="77777777" w:rsidR="000B0424" w:rsidRDefault="000B0424">
                                  <w:pPr>
                                    <w:pStyle w:val="TableParagraph"/>
                                    <w:rPr>
                                      <w:rFonts w:ascii="Times New Roman"/>
                                      <w:sz w:val="28"/>
                                    </w:rPr>
                                  </w:pPr>
                                </w:p>
                              </w:tc>
                            </w:tr>
                            <w:tr w:rsidR="000B0424" w14:paraId="0C698CA8" w14:textId="77777777">
                              <w:trPr>
                                <w:trHeight w:val="719"/>
                              </w:trPr>
                              <w:tc>
                                <w:tcPr>
                                  <w:tcW w:w="2344" w:type="dxa"/>
                                  <w:tcBorders>
                                    <w:top w:val="single" w:sz="2" w:space="0" w:color="000000"/>
                                    <w:left w:val="single" w:sz="24" w:space="0" w:color="000000"/>
                                    <w:bottom w:val="single" w:sz="2" w:space="0" w:color="000000"/>
                                    <w:right w:val="single" w:sz="2" w:space="0" w:color="000000"/>
                                  </w:tcBorders>
                                </w:tcPr>
                                <w:p w14:paraId="1473EFA2" w14:textId="77777777" w:rsidR="000B0424" w:rsidRDefault="00D71CB8">
                                  <w:pPr>
                                    <w:pStyle w:val="TableParagraph"/>
                                    <w:spacing w:before="166"/>
                                    <w:ind w:left="109"/>
                                    <w:rPr>
                                      <w:sz w:val="28"/>
                                    </w:rPr>
                                  </w:pPr>
                                  <w:r>
                                    <w:rPr>
                                      <w:w w:val="140"/>
                                      <w:sz w:val="28"/>
                                    </w:rPr>
                                    <w:t>2.</w:t>
                                  </w:r>
                                </w:p>
                              </w:tc>
                              <w:tc>
                                <w:tcPr>
                                  <w:tcW w:w="1198" w:type="dxa"/>
                                  <w:tcBorders>
                                    <w:top w:val="single" w:sz="2" w:space="0" w:color="000000"/>
                                    <w:left w:val="single" w:sz="2" w:space="0" w:color="000000"/>
                                    <w:bottom w:val="single" w:sz="2" w:space="0" w:color="000000"/>
                                  </w:tcBorders>
                                </w:tcPr>
                                <w:p w14:paraId="3EBCE322" w14:textId="77777777" w:rsidR="000B0424" w:rsidRDefault="000B0424">
                                  <w:pPr>
                                    <w:pStyle w:val="TableParagraph"/>
                                    <w:rPr>
                                      <w:rFonts w:ascii="Times New Roman"/>
                                      <w:sz w:val="28"/>
                                    </w:rPr>
                                  </w:pPr>
                                </w:p>
                              </w:tc>
                              <w:tc>
                                <w:tcPr>
                                  <w:tcW w:w="1966" w:type="dxa"/>
                                  <w:tcBorders>
                                    <w:top w:val="single" w:sz="2" w:space="0" w:color="000000"/>
                                    <w:bottom w:val="single" w:sz="2" w:space="0" w:color="000000"/>
                                    <w:right w:val="single" w:sz="2" w:space="0" w:color="000000"/>
                                  </w:tcBorders>
                                </w:tcPr>
                                <w:p w14:paraId="6F625B8D" w14:textId="77777777" w:rsidR="000B0424" w:rsidRDefault="000B0424">
                                  <w:pPr>
                                    <w:pStyle w:val="TableParagraph"/>
                                    <w:rPr>
                                      <w:rFonts w:ascii="Times New Roman"/>
                                      <w:sz w:val="28"/>
                                    </w:rPr>
                                  </w:pPr>
                                </w:p>
                              </w:tc>
                              <w:tc>
                                <w:tcPr>
                                  <w:tcW w:w="1678" w:type="dxa"/>
                                  <w:tcBorders>
                                    <w:top w:val="single" w:sz="2" w:space="0" w:color="000000"/>
                                    <w:left w:val="single" w:sz="2" w:space="0" w:color="000000"/>
                                    <w:bottom w:val="single" w:sz="2" w:space="0" w:color="000000"/>
                                    <w:right w:val="single" w:sz="2" w:space="0" w:color="000000"/>
                                  </w:tcBorders>
                                </w:tcPr>
                                <w:p w14:paraId="2B5F2603" w14:textId="77777777" w:rsidR="000B0424" w:rsidRDefault="000B0424">
                                  <w:pPr>
                                    <w:pStyle w:val="TableParagraph"/>
                                    <w:rPr>
                                      <w:rFonts w:ascii="Times New Roman"/>
                                      <w:sz w:val="28"/>
                                    </w:rPr>
                                  </w:pPr>
                                </w:p>
                              </w:tc>
                              <w:tc>
                                <w:tcPr>
                                  <w:tcW w:w="2364" w:type="dxa"/>
                                  <w:tcBorders>
                                    <w:top w:val="single" w:sz="2" w:space="0" w:color="000000"/>
                                    <w:left w:val="single" w:sz="2" w:space="0" w:color="000000"/>
                                    <w:bottom w:val="single" w:sz="2" w:space="0" w:color="000000"/>
                                    <w:right w:val="single" w:sz="24" w:space="0" w:color="000000"/>
                                  </w:tcBorders>
                                </w:tcPr>
                                <w:p w14:paraId="7C42093E" w14:textId="77777777" w:rsidR="000B0424" w:rsidRDefault="000B0424">
                                  <w:pPr>
                                    <w:pStyle w:val="TableParagraph"/>
                                    <w:rPr>
                                      <w:rFonts w:ascii="Times New Roman"/>
                                      <w:sz w:val="28"/>
                                    </w:rPr>
                                  </w:pPr>
                                </w:p>
                              </w:tc>
                            </w:tr>
                            <w:tr w:rsidR="000B0424" w14:paraId="6504F0F6" w14:textId="77777777">
                              <w:trPr>
                                <w:trHeight w:val="720"/>
                              </w:trPr>
                              <w:tc>
                                <w:tcPr>
                                  <w:tcW w:w="2344" w:type="dxa"/>
                                  <w:tcBorders>
                                    <w:top w:val="single" w:sz="2" w:space="0" w:color="000000"/>
                                    <w:left w:val="single" w:sz="24" w:space="0" w:color="000000"/>
                                    <w:bottom w:val="single" w:sz="2" w:space="0" w:color="000000"/>
                                    <w:right w:val="single" w:sz="2" w:space="0" w:color="000000"/>
                                  </w:tcBorders>
                                </w:tcPr>
                                <w:p w14:paraId="4845C9B2" w14:textId="77777777" w:rsidR="000B0424" w:rsidRDefault="00D71CB8">
                                  <w:pPr>
                                    <w:pStyle w:val="TableParagraph"/>
                                    <w:spacing w:before="166"/>
                                    <w:ind w:left="109"/>
                                    <w:rPr>
                                      <w:sz w:val="28"/>
                                    </w:rPr>
                                  </w:pPr>
                                  <w:r>
                                    <w:rPr>
                                      <w:w w:val="140"/>
                                      <w:sz w:val="28"/>
                                    </w:rPr>
                                    <w:t>3.</w:t>
                                  </w:r>
                                </w:p>
                              </w:tc>
                              <w:tc>
                                <w:tcPr>
                                  <w:tcW w:w="1198" w:type="dxa"/>
                                  <w:tcBorders>
                                    <w:top w:val="single" w:sz="2" w:space="0" w:color="000000"/>
                                    <w:left w:val="single" w:sz="2" w:space="0" w:color="000000"/>
                                    <w:bottom w:val="single" w:sz="2" w:space="0" w:color="000000"/>
                                  </w:tcBorders>
                                </w:tcPr>
                                <w:p w14:paraId="38578223" w14:textId="77777777" w:rsidR="000B0424" w:rsidRDefault="000B0424">
                                  <w:pPr>
                                    <w:pStyle w:val="TableParagraph"/>
                                    <w:rPr>
                                      <w:rFonts w:ascii="Times New Roman"/>
                                      <w:sz w:val="28"/>
                                    </w:rPr>
                                  </w:pPr>
                                </w:p>
                              </w:tc>
                              <w:tc>
                                <w:tcPr>
                                  <w:tcW w:w="1966" w:type="dxa"/>
                                  <w:tcBorders>
                                    <w:top w:val="single" w:sz="2" w:space="0" w:color="000000"/>
                                    <w:bottom w:val="single" w:sz="2" w:space="0" w:color="000000"/>
                                    <w:right w:val="single" w:sz="2" w:space="0" w:color="000000"/>
                                  </w:tcBorders>
                                </w:tcPr>
                                <w:p w14:paraId="102855B4" w14:textId="77777777" w:rsidR="000B0424" w:rsidRDefault="000B0424">
                                  <w:pPr>
                                    <w:pStyle w:val="TableParagraph"/>
                                    <w:rPr>
                                      <w:rFonts w:ascii="Times New Roman"/>
                                      <w:sz w:val="28"/>
                                    </w:rPr>
                                  </w:pPr>
                                </w:p>
                              </w:tc>
                              <w:tc>
                                <w:tcPr>
                                  <w:tcW w:w="1678" w:type="dxa"/>
                                  <w:tcBorders>
                                    <w:top w:val="single" w:sz="2" w:space="0" w:color="000000"/>
                                    <w:left w:val="single" w:sz="2" w:space="0" w:color="000000"/>
                                    <w:bottom w:val="single" w:sz="2" w:space="0" w:color="000000"/>
                                    <w:right w:val="single" w:sz="2" w:space="0" w:color="000000"/>
                                  </w:tcBorders>
                                </w:tcPr>
                                <w:p w14:paraId="766C9DD3" w14:textId="77777777" w:rsidR="000B0424" w:rsidRDefault="000B0424">
                                  <w:pPr>
                                    <w:pStyle w:val="TableParagraph"/>
                                    <w:rPr>
                                      <w:rFonts w:ascii="Times New Roman"/>
                                      <w:sz w:val="28"/>
                                    </w:rPr>
                                  </w:pPr>
                                </w:p>
                              </w:tc>
                              <w:tc>
                                <w:tcPr>
                                  <w:tcW w:w="2364" w:type="dxa"/>
                                  <w:tcBorders>
                                    <w:top w:val="single" w:sz="2" w:space="0" w:color="000000"/>
                                    <w:left w:val="single" w:sz="2" w:space="0" w:color="000000"/>
                                    <w:bottom w:val="single" w:sz="2" w:space="0" w:color="000000"/>
                                    <w:right w:val="single" w:sz="24" w:space="0" w:color="000000"/>
                                  </w:tcBorders>
                                </w:tcPr>
                                <w:p w14:paraId="3FEF93C6" w14:textId="77777777" w:rsidR="000B0424" w:rsidRDefault="000B0424">
                                  <w:pPr>
                                    <w:pStyle w:val="TableParagraph"/>
                                    <w:rPr>
                                      <w:rFonts w:ascii="Times New Roman"/>
                                      <w:sz w:val="28"/>
                                    </w:rPr>
                                  </w:pPr>
                                </w:p>
                              </w:tc>
                            </w:tr>
                            <w:tr w:rsidR="000B0424" w14:paraId="74914048" w14:textId="77777777">
                              <w:trPr>
                                <w:trHeight w:val="719"/>
                              </w:trPr>
                              <w:tc>
                                <w:tcPr>
                                  <w:tcW w:w="2344" w:type="dxa"/>
                                  <w:tcBorders>
                                    <w:top w:val="single" w:sz="2" w:space="0" w:color="000000"/>
                                    <w:left w:val="single" w:sz="24" w:space="0" w:color="000000"/>
                                    <w:bottom w:val="single" w:sz="24" w:space="0" w:color="000000"/>
                                    <w:right w:val="single" w:sz="2" w:space="0" w:color="000000"/>
                                  </w:tcBorders>
                                </w:tcPr>
                                <w:p w14:paraId="099D0C00" w14:textId="77777777" w:rsidR="000B0424" w:rsidRDefault="00D71CB8">
                                  <w:pPr>
                                    <w:pStyle w:val="TableParagraph"/>
                                    <w:spacing w:before="166"/>
                                    <w:ind w:left="109"/>
                                    <w:rPr>
                                      <w:sz w:val="28"/>
                                    </w:rPr>
                                  </w:pPr>
                                  <w:r>
                                    <w:rPr>
                                      <w:w w:val="140"/>
                                      <w:sz w:val="28"/>
                                    </w:rPr>
                                    <w:t>4.</w:t>
                                  </w:r>
                                </w:p>
                              </w:tc>
                              <w:tc>
                                <w:tcPr>
                                  <w:tcW w:w="1198" w:type="dxa"/>
                                  <w:tcBorders>
                                    <w:top w:val="single" w:sz="2" w:space="0" w:color="000000"/>
                                    <w:left w:val="single" w:sz="2" w:space="0" w:color="000000"/>
                                    <w:bottom w:val="single" w:sz="24" w:space="0" w:color="000000"/>
                                  </w:tcBorders>
                                </w:tcPr>
                                <w:p w14:paraId="68E20E6D" w14:textId="77777777" w:rsidR="000B0424" w:rsidRDefault="000B0424">
                                  <w:pPr>
                                    <w:pStyle w:val="TableParagraph"/>
                                    <w:rPr>
                                      <w:rFonts w:ascii="Times New Roman"/>
                                      <w:sz w:val="28"/>
                                    </w:rPr>
                                  </w:pPr>
                                </w:p>
                              </w:tc>
                              <w:tc>
                                <w:tcPr>
                                  <w:tcW w:w="1966" w:type="dxa"/>
                                  <w:tcBorders>
                                    <w:top w:val="single" w:sz="2" w:space="0" w:color="000000"/>
                                    <w:bottom w:val="single" w:sz="24" w:space="0" w:color="000000"/>
                                    <w:right w:val="single" w:sz="2" w:space="0" w:color="000000"/>
                                  </w:tcBorders>
                                </w:tcPr>
                                <w:p w14:paraId="43504ECE" w14:textId="77777777" w:rsidR="000B0424" w:rsidRDefault="000B0424">
                                  <w:pPr>
                                    <w:pStyle w:val="TableParagraph"/>
                                    <w:rPr>
                                      <w:rFonts w:ascii="Times New Roman"/>
                                      <w:sz w:val="28"/>
                                    </w:rPr>
                                  </w:pPr>
                                </w:p>
                              </w:tc>
                              <w:tc>
                                <w:tcPr>
                                  <w:tcW w:w="1678" w:type="dxa"/>
                                  <w:tcBorders>
                                    <w:top w:val="single" w:sz="2" w:space="0" w:color="000000"/>
                                    <w:left w:val="single" w:sz="2" w:space="0" w:color="000000"/>
                                    <w:bottom w:val="single" w:sz="24" w:space="0" w:color="000000"/>
                                    <w:right w:val="single" w:sz="2" w:space="0" w:color="000000"/>
                                  </w:tcBorders>
                                </w:tcPr>
                                <w:p w14:paraId="7AEBFB31" w14:textId="77777777" w:rsidR="000B0424" w:rsidRDefault="000B0424">
                                  <w:pPr>
                                    <w:pStyle w:val="TableParagraph"/>
                                    <w:rPr>
                                      <w:rFonts w:ascii="Times New Roman"/>
                                      <w:sz w:val="28"/>
                                    </w:rPr>
                                  </w:pPr>
                                </w:p>
                              </w:tc>
                              <w:tc>
                                <w:tcPr>
                                  <w:tcW w:w="2364" w:type="dxa"/>
                                  <w:tcBorders>
                                    <w:top w:val="single" w:sz="2" w:space="0" w:color="000000"/>
                                    <w:left w:val="single" w:sz="2" w:space="0" w:color="000000"/>
                                    <w:bottom w:val="single" w:sz="24" w:space="0" w:color="000000"/>
                                    <w:right w:val="single" w:sz="24" w:space="0" w:color="000000"/>
                                  </w:tcBorders>
                                </w:tcPr>
                                <w:p w14:paraId="4A107625" w14:textId="77777777" w:rsidR="000B0424" w:rsidRDefault="000B0424">
                                  <w:pPr>
                                    <w:pStyle w:val="TableParagraph"/>
                                    <w:rPr>
                                      <w:rFonts w:ascii="Times New Roman"/>
                                      <w:sz w:val="28"/>
                                    </w:rPr>
                                  </w:pPr>
                                </w:p>
                              </w:tc>
                            </w:tr>
                            <w:tr w:rsidR="000B0424" w14:paraId="7A45FCED" w14:textId="77777777">
                              <w:trPr>
                                <w:trHeight w:val="719"/>
                              </w:trPr>
                              <w:tc>
                                <w:tcPr>
                                  <w:tcW w:w="9550" w:type="dxa"/>
                                  <w:gridSpan w:val="5"/>
                                  <w:tcBorders>
                                    <w:top w:val="single" w:sz="24" w:space="0" w:color="000000"/>
                                  </w:tcBorders>
                                </w:tcPr>
                                <w:p w14:paraId="035BF801" w14:textId="77777777" w:rsidR="000B0424" w:rsidRDefault="00D71CB8">
                                  <w:pPr>
                                    <w:pStyle w:val="TableParagraph"/>
                                    <w:spacing w:before="166"/>
                                    <w:ind w:left="3941" w:right="3878"/>
                                    <w:jc w:val="center"/>
                                    <w:rPr>
                                      <w:sz w:val="28"/>
                                    </w:rPr>
                                  </w:pPr>
                                  <w:r>
                                    <w:rPr>
                                      <w:sz w:val="28"/>
                                    </w:rPr>
                                    <w:t>社群發展概述</w:t>
                                  </w:r>
                                </w:p>
                              </w:tc>
                            </w:tr>
                            <w:tr w:rsidR="000B0424" w14:paraId="5D6961A6" w14:textId="77777777">
                              <w:trPr>
                                <w:trHeight w:val="1852"/>
                              </w:trPr>
                              <w:tc>
                                <w:tcPr>
                                  <w:tcW w:w="9550" w:type="dxa"/>
                                  <w:gridSpan w:val="5"/>
                                </w:tcPr>
                                <w:p w14:paraId="6A0503A3" w14:textId="77777777" w:rsidR="000B0424" w:rsidRDefault="00D71CB8">
                                  <w:pPr>
                                    <w:pStyle w:val="TableParagraph"/>
                                    <w:spacing w:before="168"/>
                                    <w:ind w:left="134"/>
                                    <w:rPr>
                                      <w:sz w:val="28"/>
                                      <w:lang w:eastAsia="zh-TW"/>
                                    </w:rPr>
                                  </w:pPr>
                                  <w:r>
                                    <w:rPr>
                                      <w:sz w:val="28"/>
                                      <w:lang w:eastAsia="zh-TW"/>
                                    </w:rPr>
                                    <w:t>一、社群組織概況、課程發展的優勢及挑戰：</w:t>
                                  </w:r>
                                </w:p>
                              </w:tc>
                            </w:tr>
                            <w:tr w:rsidR="000B0424" w14:paraId="17A5969F" w14:textId="77777777">
                              <w:trPr>
                                <w:trHeight w:val="2160"/>
                              </w:trPr>
                              <w:tc>
                                <w:tcPr>
                                  <w:tcW w:w="9550" w:type="dxa"/>
                                  <w:gridSpan w:val="5"/>
                                </w:tcPr>
                                <w:p w14:paraId="2ED40A8D" w14:textId="77777777" w:rsidR="000B0424" w:rsidRDefault="00D71CB8">
                                  <w:pPr>
                                    <w:pStyle w:val="TableParagraph"/>
                                    <w:spacing w:before="166"/>
                                    <w:ind w:left="134"/>
                                    <w:rPr>
                                      <w:sz w:val="28"/>
                                      <w:lang w:eastAsia="zh-TW"/>
                                    </w:rPr>
                                  </w:pPr>
                                  <w:r>
                                    <w:rPr>
                                      <w:sz w:val="28"/>
                                      <w:lang w:eastAsia="zh-TW"/>
                                    </w:rPr>
                                    <w:t>二、支持系統計畫概述及期程重點：</w:t>
                                  </w:r>
                                </w:p>
                              </w:tc>
                            </w:tr>
                          </w:tbl>
                          <w:p w14:paraId="46900B9B" w14:textId="77777777" w:rsidR="000B0424" w:rsidRDefault="000B0424">
                            <w:pPr>
                              <w:pStyle w:val="a3"/>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26AFB" id="Text Box 25" o:spid="_x0000_s1061" type="#_x0000_t202" style="position:absolute;left:0;text-align:left;margin-left:57.5pt;margin-top:62.9pt;width:482pt;height:625.2pt;z-index:2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4"/>
                        <w:gridCol w:w="1198"/>
                        <w:gridCol w:w="1966"/>
                        <w:gridCol w:w="1678"/>
                        <w:gridCol w:w="2364"/>
                      </w:tblGrid>
                      <w:tr w:rsidR="000B0424" w14:paraId="7C250758" w14:textId="77777777">
                        <w:trPr>
                          <w:trHeight w:val="722"/>
                        </w:trPr>
                        <w:tc>
                          <w:tcPr>
                            <w:tcW w:w="9550" w:type="dxa"/>
                            <w:gridSpan w:val="5"/>
                          </w:tcPr>
                          <w:p w14:paraId="10DCA7FB" w14:textId="77777777" w:rsidR="000B0424" w:rsidRDefault="00D71CB8">
                            <w:pPr>
                              <w:pStyle w:val="TableParagraph"/>
                              <w:tabs>
                                <w:tab w:val="left" w:pos="2979"/>
                              </w:tabs>
                              <w:spacing w:before="76"/>
                              <w:ind w:left="1296"/>
                              <w:rPr>
                                <w:rFonts w:ascii="微軟正黑體" w:eastAsia="微軟正黑體"/>
                                <w:b/>
                                <w:sz w:val="28"/>
                                <w:lang w:eastAsia="zh-TW"/>
                              </w:rPr>
                            </w:pPr>
                            <w:r>
                              <w:rPr>
                                <w:rFonts w:ascii="微軟正黑體" w:eastAsia="微軟正黑體" w:hint="eastAsia"/>
                                <w:b/>
                                <w:sz w:val="28"/>
                                <w:lang w:eastAsia="zh-TW"/>
                              </w:rPr>
                              <w:t>全教會</w:t>
                            </w:r>
                            <w:r>
                              <w:rPr>
                                <w:rFonts w:ascii="微軟正黑體" w:eastAsia="微軟正黑體" w:hint="eastAsia"/>
                                <w:b/>
                                <w:sz w:val="28"/>
                                <w:u w:val="single"/>
                                <w:lang w:eastAsia="zh-TW"/>
                              </w:rPr>
                              <w:t xml:space="preserve"> </w:t>
                            </w:r>
                            <w:r>
                              <w:rPr>
                                <w:rFonts w:ascii="微軟正黑體" w:eastAsia="微軟正黑體" w:hint="eastAsia"/>
                                <w:b/>
                                <w:sz w:val="28"/>
                                <w:u w:val="single"/>
                                <w:lang w:eastAsia="zh-TW"/>
                              </w:rPr>
                              <w:tab/>
                            </w:r>
                            <w:r>
                              <w:rPr>
                                <w:rFonts w:ascii="微軟正黑體" w:eastAsia="微軟正黑體" w:hint="eastAsia"/>
                                <w:b/>
                                <w:sz w:val="28"/>
                                <w:lang w:eastAsia="zh-TW"/>
                              </w:rPr>
                              <w:t>學</w:t>
                            </w:r>
                            <w:r>
                              <w:rPr>
                                <w:rFonts w:ascii="微軟正黑體" w:eastAsia="微軟正黑體" w:hint="eastAsia"/>
                                <w:b/>
                                <w:spacing w:val="-3"/>
                                <w:sz w:val="28"/>
                                <w:lang w:eastAsia="zh-TW"/>
                              </w:rPr>
                              <w:t>年</w:t>
                            </w:r>
                            <w:r>
                              <w:rPr>
                                <w:rFonts w:ascii="微軟正黑體" w:eastAsia="微軟正黑體" w:hint="eastAsia"/>
                                <w:b/>
                                <w:sz w:val="28"/>
                                <w:lang w:eastAsia="zh-TW"/>
                              </w:rPr>
                              <w:t>度專業發展支</w:t>
                            </w:r>
                            <w:r>
                              <w:rPr>
                                <w:rFonts w:ascii="微軟正黑體" w:eastAsia="微軟正黑體" w:hint="eastAsia"/>
                                <w:b/>
                                <w:spacing w:val="-3"/>
                                <w:sz w:val="28"/>
                                <w:lang w:eastAsia="zh-TW"/>
                              </w:rPr>
                              <w:t>持系</w:t>
                            </w:r>
                            <w:r>
                              <w:rPr>
                                <w:rFonts w:ascii="微軟正黑體" w:eastAsia="微軟正黑體" w:hint="eastAsia"/>
                                <w:b/>
                                <w:sz w:val="28"/>
                                <w:lang w:eastAsia="zh-TW"/>
                              </w:rPr>
                              <w:t>統計畫基地班</w:t>
                            </w:r>
                            <w:r>
                              <w:rPr>
                                <w:rFonts w:ascii="微軟正黑體" w:eastAsia="微軟正黑體" w:hint="eastAsia"/>
                                <w:b/>
                                <w:spacing w:val="-3"/>
                                <w:sz w:val="28"/>
                                <w:lang w:eastAsia="zh-TW"/>
                              </w:rPr>
                              <w:t>申請</w:t>
                            </w:r>
                            <w:r>
                              <w:rPr>
                                <w:rFonts w:ascii="微軟正黑體" w:eastAsia="微軟正黑體" w:hint="eastAsia"/>
                                <w:b/>
                                <w:sz w:val="28"/>
                                <w:lang w:eastAsia="zh-TW"/>
                              </w:rPr>
                              <w:t>表</w:t>
                            </w:r>
                          </w:p>
                        </w:tc>
                      </w:tr>
                      <w:tr w:rsidR="000B0424" w14:paraId="0F307247" w14:textId="77777777">
                        <w:trPr>
                          <w:trHeight w:val="719"/>
                        </w:trPr>
                        <w:tc>
                          <w:tcPr>
                            <w:tcW w:w="2344" w:type="dxa"/>
                          </w:tcPr>
                          <w:p w14:paraId="3397BFE5" w14:textId="77777777" w:rsidR="000B0424" w:rsidRDefault="00D71CB8">
                            <w:pPr>
                              <w:pStyle w:val="TableParagraph"/>
                              <w:spacing w:before="166"/>
                              <w:ind w:left="134"/>
                              <w:rPr>
                                <w:sz w:val="28"/>
                              </w:rPr>
                            </w:pPr>
                            <w:r>
                              <w:rPr>
                                <w:sz w:val="28"/>
                              </w:rPr>
                              <w:t>所屬地方教師會</w:t>
                            </w:r>
                          </w:p>
                        </w:tc>
                        <w:tc>
                          <w:tcPr>
                            <w:tcW w:w="3164" w:type="dxa"/>
                            <w:gridSpan w:val="2"/>
                          </w:tcPr>
                          <w:p w14:paraId="5FA970A8" w14:textId="77777777" w:rsidR="000B0424" w:rsidRDefault="000B0424">
                            <w:pPr>
                              <w:pStyle w:val="TableParagraph"/>
                              <w:rPr>
                                <w:rFonts w:ascii="Times New Roman"/>
                                <w:sz w:val="28"/>
                              </w:rPr>
                            </w:pPr>
                          </w:p>
                        </w:tc>
                        <w:tc>
                          <w:tcPr>
                            <w:tcW w:w="1678" w:type="dxa"/>
                          </w:tcPr>
                          <w:p w14:paraId="0253CD47" w14:textId="77777777" w:rsidR="000B0424" w:rsidRDefault="00D71CB8">
                            <w:pPr>
                              <w:pStyle w:val="TableParagraph"/>
                              <w:spacing w:before="166"/>
                              <w:ind w:left="114" w:right="114"/>
                              <w:jc w:val="center"/>
                              <w:rPr>
                                <w:sz w:val="28"/>
                              </w:rPr>
                            </w:pPr>
                            <w:r>
                              <w:rPr>
                                <w:sz w:val="28"/>
                              </w:rPr>
                              <w:t>基地班名稱</w:t>
                            </w:r>
                          </w:p>
                        </w:tc>
                        <w:tc>
                          <w:tcPr>
                            <w:tcW w:w="2364" w:type="dxa"/>
                          </w:tcPr>
                          <w:p w14:paraId="63F6D403" w14:textId="77777777" w:rsidR="000B0424" w:rsidRDefault="000B0424">
                            <w:pPr>
                              <w:pStyle w:val="TableParagraph"/>
                              <w:rPr>
                                <w:rFonts w:ascii="Times New Roman"/>
                                <w:sz w:val="28"/>
                              </w:rPr>
                            </w:pPr>
                          </w:p>
                        </w:tc>
                      </w:tr>
                      <w:tr w:rsidR="000B0424" w14:paraId="24EE3CFE" w14:textId="77777777">
                        <w:trPr>
                          <w:trHeight w:val="719"/>
                        </w:trPr>
                        <w:tc>
                          <w:tcPr>
                            <w:tcW w:w="2344" w:type="dxa"/>
                          </w:tcPr>
                          <w:p w14:paraId="509CC996" w14:textId="77777777" w:rsidR="000B0424" w:rsidRDefault="00D71CB8">
                            <w:pPr>
                              <w:pStyle w:val="TableParagraph"/>
                              <w:spacing w:before="166"/>
                              <w:ind w:left="216"/>
                              <w:rPr>
                                <w:sz w:val="28"/>
                              </w:rPr>
                            </w:pPr>
                            <w:r>
                              <w:rPr>
                                <w:sz w:val="28"/>
                              </w:rPr>
                              <w:t>召集人或聯絡人</w:t>
                            </w:r>
                          </w:p>
                        </w:tc>
                        <w:tc>
                          <w:tcPr>
                            <w:tcW w:w="3164" w:type="dxa"/>
                            <w:gridSpan w:val="2"/>
                          </w:tcPr>
                          <w:p w14:paraId="29EE5762" w14:textId="77777777" w:rsidR="000B0424" w:rsidRDefault="000B0424">
                            <w:pPr>
                              <w:pStyle w:val="TableParagraph"/>
                              <w:rPr>
                                <w:rFonts w:ascii="Times New Roman"/>
                                <w:sz w:val="28"/>
                              </w:rPr>
                            </w:pPr>
                          </w:p>
                        </w:tc>
                        <w:tc>
                          <w:tcPr>
                            <w:tcW w:w="1678" w:type="dxa"/>
                          </w:tcPr>
                          <w:p w14:paraId="379B26EA" w14:textId="77777777" w:rsidR="000B0424" w:rsidRDefault="00D71CB8">
                            <w:pPr>
                              <w:pStyle w:val="TableParagraph"/>
                              <w:spacing w:before="166"/>
                              <w:ind w:left="114" w:right="52"/>
                              <w:jc w:val="center"/>
                              <w:rPr>
                                <w:sz w:val="28"/>
                              </w:rPr>
                            </w:pPr>
                            <w:r>
                              <w:rPr>
                                <w:sz w:val="28"/>
                              </w:rPr>
                              <w:t>聯絡電話</w:t>
                            </w:r>
                          </w:p>
                        </w:tc>
                        <w:tc>
                          <w:tcPr>
                            <w:tcW w:w="2364" w:type="dxa"/>
                          </w:tcPr>
                          <w:p w14:paraId="5630B074" w14:textId="77777777" w:rsidR="000B0424" w:rsidRDefault="000B0424">
                            <w:pPr>
                              <w:pStyle w:val="TableParagraph"/>
                              <w:rPr>
                                <w:rFonts w:ascii="Times New Roman"/>
                                <w:sz w:val="28"/>
                              </w:rPr>
                            </w:pPr>
                          </w:p>
                        </w:tc>
                      </w:tr>
                      <w:tr w:rsidR="000B0424" w14:paraId="2075736A" w14:textId="77777777">
                        <w:trPr>
                          <w:trHeight w:val="1440"/>
                        </w:trPr>
                        <w:tc>
                          <w:tcPr>
                            <w:tcW w:w="2344" w:type="dxa"/>
                            <w:tcBorders>
                              <w:bottom w:val="single" w:sz="24" w:space="0" w:color="000000"/>
                            </w:tcBorders>
                          </w:tcPr>
                          <w:p w14:paraId="62A6907F" w14:textId="77777777" w:rsidR="000B0424" w:rsidRDefault="00D71CB8">
                            <w:pPr>
                              <w:pStyle w:val="TableParagraph"/>
                              <w:spacing w:before="166"/>
                              <w:ind w:left="336" w:right="277"/>
                              <w:jc w:val="center"/>
                              <w:rPr>
                                <w:sz w:val="28"/>
                              </w:rPr>
                            </w:pPr>
                            <w:r>
                              <w:rPr>
                                <w:sz w:val="28"/>
                              </w:rPr>
                              <w:t>學校（學校全</w:t>
                            </w:r>
                          </w:p>
                          <w:p w14:paraId="2B024921" w14:textId="77777777" w:rsidR="000B0424" w:rsidRDefault="000B0424">
                            <w:pPr>
                              <w:pStyle w:val="TableParagraph"/>
                              <w:spacing w:before="16"/>
                              <w:rPr>
                                <w:rFonts w:ascii="微軟正黑體"/>
                                <w:b/>
                                <w:sz w:val="17"/>
                              </w:rPr>
                            </w:pPr>
                          </w:p>
                          <w:p w14:paraId="11BC4D89" w14:textId="77777777" w:rsidR="000B0424" w:rsidRDefault="00D71CB8">
                            <w:pPr>
                              <w:pStyle w:val="TableParagraph"/>
                              <w:ind w:left="336" w:right="275"/>
                              <w:jc w:val="center"/>
                              <w:rPr>
                                <w:sz w:val="28"/>
                              </w:rPr>
                            </w:pPr>
                            <w:r>
                              <w:rPr>
                                <w:sz w:val="28"/>
                              </w:rPr>
                              <w:t>名）</w:t>
                            </w:r>
                          </w:p>
                        </w:tc>
                        <w:tc>
                          <w:tcPr>
                            <w:tcW w:w="3164" w:type="dxa"/>
                            <w:gridSpan w:val="2"/>
                            <w:tcBorders>
                              <w:bottom w:val="single" w:sz="24" w:space="0" w:color="000000"/>
                            </w:tcBorders>
                          </w:tcPr>
                          <w:p w14:paraId="7FF72C60" w14:textId="77777777" w:rsidR="000B0424" w:rsidRDefault="000B0424">
                            <w:pPr>
                              <w:pStyle w:val="TableParagraph"/>
                              <w:rPr>
                                <w:rFonts w:ascii="Times New Roman"/>
                                <w:sz w:val="28"/>
                              </w:rPr>
                            </w:pPr>
                          </w:p>
                        </w:tc>
                        <w:tc>
                          <w:tcPr>
                            <w:tcW w:w="1678" w:type="dxa"/>
                            <w:tcBorders>
                              <w:bottom w:val="single" w:sz="24" w:space="0" w:color="000000"/>
                            </w:tcBorders>
                          </w:tcPr>
                          <w:p w14:paraId="486E5423" w14:textId="77777777" w:rsidR="000B0424" w:rsidRDefault="00D71CB8">
                            <w:pPr>
                              <w:pStyle w:val="TableParagraph"/>
                              <w:spacing w:before="166"/>
                              <w:ind w:left="114" w:right="56"/>
                              <w:jc w:val="center"/>
                              <w:rPr>
                                <w:sz w:val="28"/>
                              </w:rPr>
                            </w:pPr>
                            <w:r>
                              <w:rPr>
                                <w:w w:val="87"/>
                                <w:sz w:val="28"/>
                              </w:rPr>
                              <w:t>E</w:t>
                            </w:r>
                            <w:r>
                              <w:rPr>
                                <w:spacing w:val="-2"/>
                                <w:w w:val="159"/>
                                <w:sz w:val="28"/>
                              </w:rPr>
                              <w:t>-</w:t>
                            </w:r>
                            <w:r>
                              <w:rPr>
                                <w:spacing w:val="-2"/>
                                <w:w w:val="68"/>
                                <w:sz w:val="28"/>
                              </w:rPr>
                              <w:t>m</w:t>
                            </w:r>
                            <w:r>
                              <w:rPr>
                                <w:w w:val="120"/>
                                <w:sz w:val="28"/>
                              </w:rPr>
                              <w:t>a</w:t>
                            </w:r>
                            <w:r>
                              <w:rPr>
                                <w:spacing w:val="-2"/>
                                <w:w w:val="192"/>
                                <w:sz w:val="28"/>
                              </w:rPr>
                              <w:t>i</w:t>
                            </w:r>
                            <w:r>
                              <w:rPr>
                                <w:w w:val="192"/>
                                <w:sz w:val="28"/>
                              </w:rPr>
                              <w:t>l</w:t>
                            </w:r>
                          </w:p>
                        </w:tc>
                        <w:tc>
                          <w:tcPr>
                            <w:tcW w:w="2364" w:type="dxa"/>
                            <w:tcBorders>
                              <w:bottom w:val="single" w:sz="24" w:space="0" w:color="000000"/>
                            </w:tcBorders>
                          </w:tcPr>
                          <w:p w14:paraId="4B9EA6E5" w14:textId="77777777" w:rsidR="000B0424" w:rsidRDefault="000B0424">
                            <w:pPr>
                              <w:pStyle w:val="TableParagraph"/>
                              <w:rPr>
                                <w:rFonts w:ascii="Times New Roman"/>
                                <w:sz w:val="28"/>
                              </w:rPr>
                            </w:pPr>
                          </w:p>
                        </w:tc>
                      </w:tr>
                      <w:tr w:rsidR="000B0424" w14:paraId="36D326EA" w14:textId="77777777">
                        <w:trPr>
                          <w:trHeight w:val="1079"/>
                        </w:trPr>
                        <w:tc>
                          <w:tcPr>
                            <w:tcW w:w="2344" w:type="dxa"/>
                            <w:tcBorders>
                              <w:top w:val="single" w:sz="24" w:space="0" w:color="000000"/>
                              <w:left w:val="single" w:sz="24" w:space="0" w:color="000000"/>
                              <w:bottom w:val="single" w:sz="2" w:space="0" w:color="000000"/>
                              <w:right w:val="single" w:sz="2" w:space="0" w:color="000000"/>
                            </w:tcBorders>
                          </w:tcPr>
                          <w:p w14:paraId="54D96347" w14:textId="77777777" w:rsidR="000B0424" w:rsidRDefault="000B0424">
                            <w:pPr>
                              <w:pStyle w:val="TableParagraph"/>
                              <w:spacing w:before="6"/>
                              <w:rPr>
                                <w:rFonts w:ascii="微軟正黑體"/>
                                <w:b/>
                                <w:sz w:val="20"/>
                              </w:rPr>
                            </w:pPr>
                          </w:p>
                          <w:p w14:paraId="32C2765B" w14:textId="77777777" w:rsidR="000B0424" w:rsidRDefault="00D71CB8">
                            <w:pPr>
                              <w:pStyle w:val="TableParagraph"/>
                              <w:ind w:left="450"/>
                              <w:rPr>
                                <w:sz w:val="24"/>
                              </w:rPr>
                            </w:pPr>
                            <w:r>
                              <w:rPr>
                                <w:sz w:val="24"/>
                              </w:rPr>
                              <w:t>參與人員姓名</w:t>
                            </w:r>
                          </w:p>
                        </w:tc>
                        <w:tc>
                          <w:tcPr>
                            <w:tcW w:w="1198" w:type="dxa"/>
                            <w:tcBorders>
                              <w:top w:val="single" w:sz="24" w:space="0" w:color="000000"/>
                              <w:left w:val="single" w:sz="2" w:space="0" w:color="000000"/>
                              <w:bottom w:val="single" w:sz="2" w:space="0" w:color="000000"/>
                            </w:tcBorders>
                          </w:tcPr>
                          <w:p w14:paraId="6943598C" w14:textId="77777777" w:rsidR="000B0424" w:rsidRDefault="000B0424">
                            <w:pPr>
                              <w:pStyle w:val="TableParagraph"/>
                              <w:spacing w:before="6"/>
                              <w:rPr>
                                <w:rFonts w:ascii="微軟正黑體"/>
                                <w:b/>
                                <w:sz w:val="20"/>
                              </w:rPr>
                            </w:pPr>
                          </w:p>
                          <w:p w14:paraId="57CF3D8E" w14:textId="77777777" w:rsidR="000B0424" w:rsidRDefault="00D71CB8">
                            <w:pPr>
                              <w:pStyle w:val="TableParagraph"/>
                              <w:ind w:left="142"/>
                              <w:rPr>
                                <w:sz w:val="24"/>
                              </w:rPr>
                            </w:pPr>
                            <w:r>
                              <w:rPr>
                                <w:sz w:val="24"/>
                              </w:rPr>
                              <w:t>會員卡號</w:t>
                            </w:r>
                          </w:p>
                        </w:tc>
                        <w:tc>
                          <w:tcPr>
                            <w:tcW w:w="1966" w:type="dxa"/>
                            <w:tcBorders>
                              <w:top w:val="single" w:sz="24" w:space="0" w:color="000000"/>
                              <w:bottom w:val="single" w:sz="2" w:space="0" w:color="000000"/>
                              <w:right w:val="single" w:sz="2" w:space="0" w:color="000000"/>
                            </w:tcBorders>
                          </w:tcPr>
                          <w:p w14:paraId="4479476E" w14:textId="77777777" w:rsidR="000B0424" w:rsidRDefault="00D71CB8">
                            <w:pPr>
                              <w:pStyle w:val="TableParagraph"/>
                              <w:spacing w:before="103"/>
                              <w:ind w:left="266" w:right="211"/>
                              <w:jc w:val="center"/>
                              <w:rPr>
                                <w:sz w:val="24"/>
                                <w:lang w:eastAsia="zh-TW"/>
                              </w:rPr>
                            </w:pPr>
                            <w:r>
                              <w:rPr>
                                <w:sz w:val="24"/>
                                <w:lang w:eastAsia="zh-TW"/>
                              </w:rPr>
                              <w:t>學校名稱</w:t>
                            </w:r>
                          </w:p>
                          <w:p w14:paraId="7BB60E70" w14:textId="77777777" w:rsidR="000B0424" w:rsidRDefault="00D71CB8">
                            <w:pPr>
                              <w:pStyle w:val="TableParagraph"/>
                              <w:spacing w:before="204"/>
                              <w:ind w:left="266" w:right="211"/>
                              <w:jc w:val="center"/>
                              <w:rPr>
                                <w:sz w:val="24"/>
                                <w:lang w:eastAsia="zh-TW"/>
                              </w:rPr>
                            </w:pPr>
                            <w:r>
                              <w:rPr>
                                <w:sz w:val="24"/>
                                <w:lang w:eastAsia="zh-TW"/>
                              </w:rPr>
                              <w:t>（學校全名）</w:t>
                            </w:r>
                          </w:p>
                        </w:tc>
                        <w:tc>
                          <w:tcPr>
                            <w:tcW w:w="1678" w:type="dxa"/>
                            <w:tcBorders>
                              <w:top w:val="single" w:sz="24" w:space="0" w:color="000000"/>
                              <w:left w:val="single" w:sz="2" w:space="0" w:color="000000"/>
                              <w:bottom w:val="single" w:sz="2" w:space="0" w:color="000000"/>
                              <w:right w:val="single" w:sz="2" w:space="0" w:color="000000"/>
                            </w:tcBorders>
                          </w:tcPr>
                          <w:p w14:paraId="1254E9D5" w14:textId="77777777" w:rsidR="000B0424" w:rsidRDefault="000B0424">
                            <w:pPr>
                              <w:pStyle w:val="TableParagraph"/>
                              <w:spacing w:before="6"/>
                              <w:rPr>
                                <w:rFonts w:ascii="微軟正黑體"/>
                                <w:b/>
                                <w:sz w:val="20"/>
                                <w:lang w:eastAsia="zh-TW"/>
                              </w:rPr>
                            </w:pPr>
                          </w:p>
                          <w:p w14:paraId="5E9B4FB1" w14:textId="77777777" w:rsidR="000B0424" w:rsidRDefault="00D71CB8">
                            <w:pPr>
                              <w:pStyle w:val="TableParagraph"/>
                              <w:ind w:left="605" w:right="548"/>
                              <w:jc w:val="center"/>
                              <w:rPr>
                                <w:sz w:val="24"/>
                              </w:rPr>
                            </w:pPr>
                            <w:r>
                              <w:rPr>
                                <w:sz w:val="24"/>
                              </w:rPr>
                              <w:t>職稱</w:t>
                            </w:r>
                          </w:p>
                        </w:tc>
                        <w:tc>
                          <w:tcPr>
                            <w:tcW w:w="2364" w:type="dxa"/>
                            <w:tcBorders>
                              <w:top w:val="single" w:sz="24" w:space="0" w:color="000000"/>
                              <w:left w:val="single" w:sz="2" w:space="0" w:color="000000"/>
                              <w:bottom w:val="single" w:sz="2" w:space="0" w:color="000000"/>
                              <w:right w:val="single" w:sz="24" w:space="0" w:color="000000"/>
                            </w:tcBorders>
                          </w:tcPr>
                          <w:p w14:paraId="074D25CD" w14:textId="77777777" w:rsidR="000B0424" w:rsidRDefault="000B0424">
                            <w:pPr>
                              <w:pStyle w:val="TableParagraph"/>
                              <w:spacing w:before="6"/>
                              <w:rPr>
                                <w:rFonts w:ascii="微軟正黑體"/>
                                <w:b/>
                                <w:sz w:val="20"/>
                              </w:rPr>
                            </w:pPr>
                          </w:p>
                          <w:p w14:paraId="35AFDD8C" w14:textId="77777777" w:rsidR="000B0424" w:rsidRDefault="00D71CB8">
                            <w:pPr>
                              <w:pStyle w:val="TableParagraph"/>
                              <w:ind w:left="848"/>
                              <w:rPr>
                                <w:sz w:val="24"/>
                              </w:rPr>
                            </w:pPr>
                            <w:r>
                              <w:rPr>
                                <w:w w:val="120"/>
                                <w:sz w:val="24"/>
                              </w:rPr>
                              <w:t>E-mail</w:t>
                            </w:r>
                          </w:p>
                        </w:tc>
                      </w:tr>
                      <w:tr w:rsidR="000B0424" w14:paraId="4389B1B9" w14:textId="77777777">
                        <w:trPr>
                          <w:trHeight w:val="719"/>
                        </w:trPr>
                        <w:tc>
                          <w:tcPr>
                            <w:tcW w:w="2344" w:type="dxa"/>
                            <w:tcBorders>
                              <w:top w:val="single" w:sz="2" w:space="0" w:color="000000"/>
                              <w:left w:val="single" w:sz="24" w:space="0" w:color="000000"/>
                              <w:bottom w:val="single" w:sz="2" w:space="0" w:color="000000"/>
                              <w:right w:val="single" w:sz="2" w:space="0" w:color="000000"/>
                            </w:tcBorders>
                          </w:tcPr>
                          <w:p w14:paraId="5D88BDCA" w14:textId="77777777" w:rsidR="000B0424" w:rsidRDefault="00D71CB8">
                            <w:pPr>
                              <w:pStyle w:val="TableParagraph"/>
                              <w:spacing w:before="166"/>
                              <w:ind w:left="109"/>
                              <w:rPr>
                                <w:sz w:val="28"/>
                              </w:rPr>
                            </w:pPr>
                            <w:r>
                              <w:rPr>
                                <w:w w:val="140"/>
                                <w:sz w:val="28"/>
                              </w:rPr>
                              <w:t>1.</w:t>
                            </w:r>
                          </w:p>
                        </w:tc>
                        <w:tc>
                          <w:tcPr>
                            <w:tcW w:w="1198" w:type="dxa"/>
                            <w:tcBorders>
                              <w:top w:val="single" w:sz="2" w:space="0" w:color="000000"/>
                              <w:left w:val="single" w:sz="2" w:space="0" w:color="000000"/>
                              <w:bottom w:val="single" w:sz="2" w:space="0" w:color="000000"/>
                            </w:tcBorders>
                          </w:tcPr>
                          <w:p w14:paraId="61E5E5F7" w14:textId="77777777" w:rsidR="000B0424" w:rsidRDefault="000B0424">
                            <w:pPr>
                              <w:pStyle w:val="TableParagraph"/>
                              <w:rPr>
                                <w:rFonts w:ascii="Times New Roman"/>
                                <w:sz w:val="28"/>
                              </w:rPr>
                            </w:pPr>
                          </w:p>
                        </w:tc>
                        <w:tc>
                          <w:tcPr>
                            <w:tcW w:w="1966" w:type="dxa"/>
                            <w:tcBorders>
                              <w:top w:val="single" w:sz="2" w:space="0" w:color="000000"/>
                              <w:bottom w:val="single" w:sz="2" w:space="0" w:color="000000"/>
                              <w:right w:val="single" w:sz="2" w:space="0" w:color="000000"/>
                            </w:tcBorders>
                          </w:tcPr>
                          <w:p w14:paraId="4BB43109" w14:textId="77777777" w:rsidR="000B0424" w:rsidRDefault="000B0424">
                            <w:pPr>
                              <w:pStyle w:val="TableParagraph"/>
                              <w:rPr>
                                <w:rFonts w:ascii="Times New Roman"/>
                                <w:sz w:val="28"/>
                              </w:rPr>
                            </w:pPr>
                          </w:p>
                        </w:tc>
                        <w:tc>
                          <w:tcPr>
                            <w:tcW w:w="1678" w:type="dxa"/>
                            <w:tcBorders>
                              <w:top w:val="single" w:sz="2" w:space="0" w:color="000000"/>
                              <w:left w:val="single" w:sz="2" w:space="0" w:color="000000"/>
                              <w:bottom w:val="single" w:sz="2" w:space="0" w:color="000000"/>
                              <w:right w:val="single" w:sz="2" w:space="0" w:color="000000"/>
                            </w:tcBorders>
                          </w:tcPr>
                          <w:p w14:paraId="5ACA0D38" w14:textId="77777777" w:rsidR="000B0424" w:rsidRDefault="000B0424">
                            <w:pPr>
                              <w:pStyle w:val="TableParagraph"/>
                              <w:rPr>
                                <w:rFonts w:ascii="Times New Roman"/>
                                <w:sz w:val="28"/>
                              </w:rPr>
                            </w:pPr>
                          </w:p>
                        </w:tc>
                        <w:tc>
                          <w:tcPr>
                            <w:tcW w:w="2364" w:type="dxa"/>
                            <w:tcBorders>
                              <w:top w:val="single" w:sz="2" w:space="0" w:color="000000"/>
                              <w:left w:val="single" w:sz="2" w:space="0" w:color="000000"/>
                              <w:bottom w:val="single" w:sz="2" w:space="0" w:color="000000"/>
                              <w:right w:val="single" w:sz="24" w:space="0" w:color="000000"/>
                            </w:tcBorders>
                          </w:tcPr>
                          <w:p w14:paraId="146A0D37" w14:textId="77777777" w:rsidR="000B0424" w:rsidRDefault="000B0424">
                            <w:pPr>
                              <w:pStyle w:val="TableParagraph"/>
                              <w:rPr>
                                <w:rFonts w:ascii="Times New Roman"/>
                                <w:sz w:val="28"/>
                              </w:rPr>
                            </w:pPr>
                          </w:p>
                        </w:tc>
                      </w:tr>
                      <w:tr w:rsidR="000B0424" w14:paraId="0C698CA8" w14:textId="77777777">
                        <w:trPr>
                          <w:trHeight w:val="719"/>
                        </w:trPr>
                        <w:tc>
                          <w:tcPr>
                            <w:tcW w:w="2344" w:type="dxa"/>
                            <w:tcBorders>
                              <w:top w:val="single" w:sz="2" w:space="0" w:color="000000"/>
                              <w:left w:val="single" w:sz="24" w:space="0" w:color="000000"/>
                              <w:bottom w:val="single" w:sz="2" w:space="0" w:color="000000"/>
                              <w:right w:val="single" w:sz="2" w:space="0" w:color="000000"/>
                            </w:tcBorders>
                          </w:tcPr>
                          <w:p w14:paraId="1473EFA2" w14:textId="77777777" w:rsidR="000B0424" w:rsidRDefault="00D71CB8">
                            <w:pPr>
                              <w:pStyle w:val="TableParagraph"/>
                              <w:spacing w:before="166"/>
                              <w:ind w:left="109"/>
                              <w:rPr>
                                <w:sz w:val="28"/>
                              </w:rPr>
                            </w:pPr>
                            <w:r>
                              <w:rPr>
                                <w:w w:val="140"/>
                                <w:sz w:val="28"/>
                              </w:rPr>
                              <w:t>2.</w:t>
                            </w:r>
                          </w:p>
                        </w:tc>
                        <w:tc>
                          <w:tcPr>
                            <w:tcW w:w="1198" w:type="dxa"/>
                            <w:tcBorders>
                              <w:top w:val="single" w:sz="2" w:space="0" w:color="000000"/>
                              <w:left w:val="single" w:sz="2" w:space="0" w:color="000000"/>
                              <w:bottom w:val="single" w:sz="2" w:space="0" w:color="000000"/>
                            </w:tcBorders>
                          </w:tcPr>
                          <w:p w14:paraId="3EBCE322" w14:textId="77777777" w:rsidR="000B0424" w:rsidRDefault="000B0424">
                            <w:pPr>
                              <w:pStyle w:val="TableParagraph"/>
                              <w:rPr>
                                <w:rFonts w:ascii="Times New Roman"/>
                                <w:sz w:val="28"/>
                              </w:rPr>
                            </w:pPr>
                          </w:p>
                        </w:tc>
                        <w:tc>
                          <w:tcPr>
                            <w:tcW w:w="1966" w:type="dxa"/>
                            <w:tcBorders>
                              <w:top w:val="single" w:sz="2" w:space="0" w:color="000000"/>
                              <w:bottom w:val="single" w:sz="2" w:space="0" w:color="000000"/>
                              <w:right w:val="single" w:sz="2" w:space="0" w:color="000000"/>
                            </w:tcBorders>
                          </w:tcPr>
                          <w:p w14:paraId="6F625B8D" w14:textId="77777777" w:rsidR="000B0424" w:rsidRDefault="000B0424">
                            <w:pPr>
                              <w:pStyle w:val="TableParagraph"/>
                              <w:rPr>
                                <w:rFonts w:ascii="Times New Roman"/>
                                <w:sz w:val="28"/>
                              </w:rPr>
                            </w:pPr>
                          </w:p>
                        </w:tc>
                        <w:tc>
                          <w:tcPr>
                            <w:tcW w:w="1678" w:type="dxa"/>
                            <w:tcBorders>
                              <w:top w:val="single" w:sz="2" w:space="0" w:color="000000"/>
                              <w:left w:val="single" w:sz="2" w:space="0" w:color="000000"/>
                              <w:bottom w:val="single" w:sz="2" w:space="0" w:color="000000"/>
                              <w:right w:val="single" w:sz="2" w:space="0" w:color="000000"/>
                            </w:tcBorders>
                          </w:tcPr>
                          <w:p w14:paraId="2B5F2603" w14:textId="77777777" w:rsidR="000B0424" w:rsidRDefault="000B0424">
                            <w:pPr>
                              <w:pStyle w:val="TableParagraph"/>
                              <w:rPr>
                                <w:rFonts w:ascii="Times New Roman"/>
                                <w:sz w:val="28"/>
                              </w:rPr>
                            </w:pPr>
                          </w:p>
                        </w:tc>
                        <w:tc>
                          <w:tcPr>
                            <w:tcW w:w="2364" w:type="dxa"/>
                            <w:tcBorders>
                              <w:top w:val="single" w:sz="2" w:space="0" w:color="000000"/>
                              <w:left w:val="single" w:sz="2" w:space="0" w:color="000000"/>
                              <w:bottom w:val="single" w:sz="2" w:space="0" w:color="000000"/>
                              <w:right w:val="single" w:sz="24" w:space="0" w:color="000000"/>
                            </w:tcBorders>
                          </w:tcPr>
                          <w:p w14:paraId="7C42093E" w14:textId="77777777" w:rsidR="000B0424" w:rsidRDefault="000B0424">
                            <w:pPr>
                              <w:pStyle w:val="TableParagraph"/>
                              <w:rPr>
                                <w:rFonts w:ascii="Times New Roman"/>
                                <w:sz w:val="28"/>
                              </w:rPr>
                            </w:pPr>
                          </w:p>
                        </w:tc>
                      </w:tr>
                      <w:tr w:rsidR="000B0424" w14:paraId="6504F0F6" w14:textId="77777777">
                        <w:trPr>
                          <w:trHeight w:val="720"/>
                        </w:trPr>
                        <w:tc>
                          <w:tcPr>
                            <w:tcW w:w="2344" w:type="dxa"/>
                            <w:tcBorders>
                              <w:top w:val="single" w:sz="2" w:space="0" w:color="000000"/>
                              <w:left w:val="single" w:sz="24" w:space="0" w:color="000000"/>
                              <w:bottom w:val="single" w:sz="2" w:space="0" w:color="000000"/>
                              <w:right w:val="single" w:sz="2" w:space="0" w:color="000000"/>
                            </w:tcBorders>
                          </w:tcPr>
                          <w:p w14:paraId="4845C9B2" w14:textId="77777777" w:rsidR="000B0424" w:rsidRDefault="00D71CB8">
                            <w:pPr>
                              <w:pStyle w:val="TableParagraph"/>
                              <w:spacing w:before="166"/>
                              <w:ind w:left="109"/>
                              <w:rPr>
                                <w:sz w:val="28"/>
                              </w:rPr>
                            </w:pPr>
                            <w:r>
                              <w:rPr>
                                <w:w w:val="140"/>
                                <w:sz w:val="28"/>
                              </w:rPr>
                              <w:t>3.</w:t>
                            </w:r>
                          </w:p>
                        </w:tc>
                        <w:tc>
                          <w:tcPr>
                            <w:tcW w:w="1198" w:type="dxa"/>
                            <w:tcBorders>
                              <w:top w:val="single" w:sz="2" w:space="0" w:color="000000"/>
                              <w:left w:val="single" w:sz="2" w:space="0" w:color="000000"/>
                              <w:bottom w:val="single" w:sz="2" w:space="0" w:color="000000"/>
                            </w:tcBorders>
                          </w:tcPr>
                          <w:p w14:paraId="38578223" w14:textId="77777777" w:rsidR="000B0424" w:rsidRDefault="000B0424">
                            <w:pPr>
                              <w:pStyle w:val="TableParagraph"/>
                              <w:rPr>
                                <w:rFonts w:ascii="Times New Roman"/>
                                <w:sz w:val="28"/>
                              </w:rPr>
                            </w:pPr>
                          </w:p>
                        </w:tc>
                        <w:tc>
                          <w:tcPr>
                            <w:tcW w:w="1966" w:type="dxa"/>
                            <w:tcBorders>
                              <w:top w:val="single" w:sz="2" w:space="0" w:color="000000"/>
                              <w:bottom w:val="single" w:sz="2" w:space="0" w:color="000000"/>
                              <w:right w:val="single" w:sz="2" w:space="0" w:color="000000"/>
                            </w:tcBorders>
                          </w:tcPr>
                          <w:p w14:paraId="102855B4" w14:textId="77777777" w:rsidR="000B0424" w:rsidRDefault="000B0424">
                            <w:pPr>
                              <w:pStyle w:val="TableParagraph"/>
                              <w:rPr>
                                <w:rFonts w:ascii="Times New Roman"/>
                                <w:sz w:val="28"/>
                              </w:rPr>
                            </w:pPr>
                          </w:p>
                        </w:tc>
                        <w:tc>
                          <w:tcPr>
                            <w:tcW w:w="1678" w:type="dxa"/>
                            <w:tcBorders>
                              <w:top w:val="single" w:sz="2" w:space="0" w:color="000000"/>
                              <w:left w:val="single" w:sz="2" w:space="0" w:color="000000"/>
                              <w:bottom w:val="single" w:sz="2" w:space="0" w:color="000000"/>
                              <w:right w:val="single" w:sz="2" w:space="0" w:color="000000"/>
                            </w:tcBorders>
                          </w:tcPr>
                          <w:p w14:paraId="766C9DD3" w14:textId="77777777" w:rsidR="000B0424" w:rsidRDefault="000B0424">
                            <w:pPr>
                              <w:pStyle w:val="TableParagraph"/>
                              <w:rPr>
                                <w:rFonts w:ascii="Times New Roman"/>
                                <w:sz w:val="28"/>
                              </w:rPr>
                            </w:pPr>
                          </w:p>
                        </w:tc>
                        <w:tc>
                          <w:tcPr>
                            <w:tcW w:w="2364" w:type="dxa"/>
                            <w:tcBorders>
                              <w:top w:val="single" w:sz="2" w:space="0" w:color="000000"/>
                              <w:left w:val="single" w:sz="2" w:space="0" w:color="000000"/>
                              <w:bottom w:val="single" w:sz="2" w:space="0" w:color="000000"/>
                              <w:right w:val="single" w:sz="24" w:space="0" w:color="000000"/>
                            </w:tcBorders>
                          </w:tcPr>
                          <w:p w14:paraId="3FEF93C6" w14:textId="77777777" w:rsidR="000B0424" w:rsidRDefault="000B0424">
                            <w:pPr>
                              <w:pStyle w:val="TableParagraph"/>
                              <w:rPr>
                                <w:rFonts w:ascii="Times New Roman"/>
                                <w:sz w:val="28"/>
                              </w:rPr>
                            </w:pPr>
                          </w:p>
                        </w:tc>
                      </w:tr>
                      <w:tr w:rsidR="000B0424" w14:paraId="74914048" w14:textId="77777777">
                        <w:trPr>
                          <w:trHeight w:val="719"/>
                        </w:trPr>
                        <w:tc>
                          <w:tcPr>
                            <w:tcW w:w="2344" w:type="dxa"/>
                            <w:tcBorders>
                              <w:top w:val="single" w:sz="2" w:space="0" w:color="000000"/>
                              <w:left w:val="single" w:sz="24" w:space="0" w:color="000000"/>
                              <w:bottom w:val="single" w:sz="24" w:space="0" w:color="000000"/>
                              <w:right w:val="single" w:sz="2" w:space="0" w:color="000000"/>
                            </w:tcBorders>
                          </w:tcPr>
                          <w:p w14:paraId="099D0C00" w14:textId="77777777" w:rsidR="000B0424" w:rsidRDefault="00D71CB8">
                            <w:pPr>
                              <w:pStyle w:val="TableParagraph"/>
                              <w:spacing w:before="166"/>
                              <w:ind w:left="109"/>
                              <w:rPr>
                                <w:sz w:val="28"/>
                              </w:rPr>
                            </w:pPr>
                            <w:r>
                              <w:rPr>
                                <w:w w:val="140"/>
                                <w:sz w:val="28"/>
                              </w:rPr>
                              <w:t>4.</w:t>
                            </w:r>
                          </w:p>
                        </w:tc>
                        <w:tc>
                          <w:tcPr>
                            <w:tcW w:w="1198" w:type="dxa"/>
                            <w:tcBorders>
                              <w:top w:val="single" w:sz="2" w:space="0" w:color="000000"/>
                              <w:left w:val="single" w:sz="2" w:space="0" w:color="000000"/>
                              <w:bottom w:val="single" w:sz="24" w:space="0" w:color="000000"/>
                            </w:tcBorders>
                          </w:tcPr>
                          <w:p w14:paraId="68E20E6D" w14:textId="77777777" w:rsidR="000B0424" w:rsidRDefault="000B0424">
                            <w:pPr>
                              <w:pStyle w:val="TableParagraph"/>
                              <w:rPr>
                                <w:rFonts w:ascii="Times New Roman"/>
                                <w:sz w:val="28"/>
                              </w:rPr>
                            </w:pPr>
                          </w:p>
                        </w:tc>
                        <w:tc>
                          <w:tcPr>
                            <w:tcW w:w="1966" w:type="dxa"/>
                            <w:tcBorders>
                              <w:top w:val="single" w:sz="2" w:space="0" w:color="000000"/>
                              <w:bottom w:val="single" w:sz="24" w:space="0" w:color="000000"/>
                              <w:right w:val="single" w:sz="2" w:space="0" w:color="000000"/>
                            </w:tcBorders>
                          </w:tcPr>
                          <w:p w14:paraId="43504ECE" w14:textId="77777777" w:rsidR="000B0424" w:rsidRDefault="000B0424">
                            <w:pPr>
                              <w:pStyle w:val="TableParagraph"/>
                              <w:rPr>
                                <w:rFonts w:ascii="Times New Roman"/>
                                <w:sz w:val="28"/>
                              </w:rPr>
                            </w:pPr>
                          </w:p>
                        </w:tc>
                        <w:tc>
                          <w:tcPr>
                            <w:tcW w:w="1678" w:type="dxa"/>
                            <w:tcBorders>
                              <w:top w:val="single" w:sz="2" w:space="0" w:color="000000"/>
                              <w:left w:val="single" w:sz="2" w:space="0" w:color="000000"/>
                              <w:bottom w:val="single" w:sz="24" w:space="0" w:color="000000"/>
                              <w:right w:val="single" w:sz="2" w:space="0" w:color="000000"/>
                            </w:tcBorders>
                          </w:tcPr>
                          <w:p w14:paraId="7AEBFB31" w14:textId="77777777" w:rsidR="000B0424" w:rsidRDefault="000B0424">
                            <w:pPr>
                              <w:pStyle w:val="TableParagraph"/>
                              <w:rPr>
                                <w:rFonts w:ascii="Times New Roman"/>
                                <w:sz w:val="28"/>
                              </w:rPr>
                            </w:pPr>
                          </w:p>
                        </w:tc>
                        <w:tc>
                          <w:tcPr>
                            <w:tcW w:w="2364" w:type="dxa"/>
                            <w:tcBorders>
                              <w:top w:val="single" w:sz="2" w:space="0" w:color="000000"/>
                              <w:left w:val="single" w:sz="2" w:space="0" w:color="000000"/>
                              <w:bottom w:val="single" w:sz="24" w:space="0" w:color="000000"/>
                              <w:right w:val="single" w:sz="24" w:space="0" w:color="000000"/>
                            </w:tcBorders>
                          </w:tcPr>
                          <w:p w14:paraId="4A107625" w14:textId="77777777" w:rsidR="000B0424" w:rsidRDefault="000B0424">
                            <w:pPr>
                              <w:pStyle w:val="TableParagraph"/>
                              <w:rPr>
                                <w:rFonts w:ascii="Times New Roman"/>
                                <w:sz w:val="28"/>
                              </w:rPr>
                            </w:pPr>
                          </w:p>
                        </w:tc>
                      </w:tr>
                      <w:tr w:rsidR="000B0424" w14:paraId="7A45FCED" w14:textId="77777777">
                        <w:trPr>
                          <w:trHeight w:val="719"/>
                        </w:trPr>
                        <w:tc>
                          <w:tcPr>
                            <w:tcW w:w="9550" w:type="dxa"/>
                            <w:gridSpan w:val="5"/>
                            <w:tcBorders>
                              <w:top w:val="single" w:sz="24" w:space="0" w:color="000000"/>
                            </w:tcBorders>
                          </w:tcPr>
                          <w:p w14:paraId="035BF801" w14:textId="77777777" w:rsidR="000B0424" w:rsidRDefault="00D71CB8">
                            <w:pPr>
                              <w:pStyle w:val="TableParagraph"/>
                              <w:spacing w:before="166"/>
                              <w:ind w:left="3941" w:right="3878"/>
                              <w:jc w:val="center"/>
                              <w:rPr>
                                <w:sz w:val="28"/>
                              </w:rPr>
                            </w:pPr>
                            <w:r>
                              <w:rPr>
                                <w:sz w:val="28"/>
                              </w:rPr>
                              <w:t>社群發展概述</w:t>
                            </w:r>
                          </w:p>
                        </w:tc>
                      </w:tr>
                      <w:tr w:rsidR="000B0424" w14:paraId="5D6961A6" w14:textId="77777777">
                        <w:trPr>
                          <w:trHeight w:val="1852"/>
                        </w:trPr>
                        <w:tc>
                          <w:tcPr>
                            <w:tcW w:w="9550" w:type="dxa"/>
                            <w:gridSpan w:val="5"/>
                          </w:tcPr>
                          <w:p w14:paraId="6A0503A3" w14:textId="77777777" w:rsidR="000B0424" w:rsidRDefault="00D71CB8">
                            <w:pPr>
                              <w:pStyle w:val="TableParagraph"/>
                              <w:spacing w:before="168"/>
                              <w:ind w:left="134"/>
                              <w:rPr>
                                <w:sz w:val="28"/>
                                <w:lang w:eastAsia="zh-TW"/>
                              </w:rPr>
                            </w:pPr>
                            <w:r>
                              <w:rPr>
                                <w:sz w:val="28"/>
                                <w:lang w:eastAsia="zh-TW"/>
                              </w:rPr>
                              <w:t>一、社群組織概況、課程發展的優勢及挑戰：</w:t>
                            </w:r>
                          </w:p>
                        </w:tc>
                      </w:tr>
                      <w:tr w:rsidR="000B0424" w14:paraId="17A5969F" w14:textId="77777777">
                        <w:trPr>
                          <w:trHeight w:val="2160"/>
                        </w:trPr>
                        <w:tc>
                          <w:tcPr>
                            <w:tcW w:w="9550" w:type="dxa"/>
                            <w:gridSpan w:val="5"/>
                          </w:tcPr>
                          <w:p w14:paraId="2ED40A8D" w14:textId="77777777" w:rsidR="000B0424" w:rsidRDefault="00D71CB8">
                            <w:pPr>
                              <w:pStyle w:val="TableParagraph"/>
                              <w:spacing w:before="166"/>
                              <w:ind w:left="134"/>
                              <w:rPr>
                                <w:sz w:val="28"/>
                                <w:lang w:eastAsia="zh-TW"/>
                              </w:rPr>
                            </w:pPr>
                            <w:r>
                              <w:rPr>
                                <w:sz w:val="28"/>
                                <w:lang w:eastAsia="zh-TW"/>
                              </w:rPr>
                              <w:t>二、支持系統計畫概述及期程重點：</w:t>
                            </w:r>
                          </w:p>
                        </w:tc>
                      </w:tr>
                    </w:tbl>
                    <w:p w14:paraId="46900B9B" w14:textId="77777777" w:rsidR="000B0424" w:rsidRDefault="000B0424">
                      <w:pPr>
                        <w:pStyle w:val="a3"/>
                        <w:rPr>
                          <w:lang w:eastAsia="zh-TW"/>
                        </w:rPr>
                      </w:pPr>
                    </w:p>
                  </w:txbxContent>
                </v:textbox>
                <w10:wrap anchorx="page"/>
              </v:shape>
            </w:pict>
          </mc:Fallback>
        </mc:AlternateContent>
      </w:r>
      <w:r w:rsidR="00D71CB8">
        <w:rPr>
          <w:rFonts w:ascii="微軟正黑體" w:eastAsia="微軟正黑體" w:hint="eastAsia"/>
          <w:b/>
          <w:sz w:val="32"/>
          <w:lang w:eastAsia="zh-TW"/>
        </w:rPr>
        <w:t>社團法人中華民國全國教師會教師專業發展支持系統計畫（第六期） 基地班申請表</w:t>
      </w:r>
    </w:p>
    <w:p w14:paraId="6DA99315" w14:textId="77777777" w:rsidR="000B0424" w:rsidRDefault="000B0424">
      <w:pPr>
        <w:pStyle w:val="a3"/>
        <w:rPr>
          <w:rFonts w:ascii="微軟正黑體"/>
          <w:b/>
          <w:sz w:val="32"/>
          <w:lang w:eastAsia="zh-TW"/>
        </w:rPr>
      </w:pPr>
    </w:p>
    <w:p w14:paraId="1D7C8DF5" w14:textId="77777777" w:rsidR="000B0424" w:rsidRDefault="000B0424">
      <w:pPr>
        <w:pStyle w:val="a3"/>
        <w:rPr>
          <w:rFonts w:ascii="微軟正黑體"/>
          <w:b/>
          <w:sz w:val="32"/>
          <w:lang w:eastAsia="zh-TW"/>
        </w:rPr>
      </w:pPr>
    </w:p>
    <w:p w14:paraId="4E5EB743" w14:textId="77777777" w:rsidR="000B0424" w:rsidRDefault="000B0424">
      <w:pPr>
        <w:pStyle w:val="a3"/>
        <w:rPr>
          <w:rFonts w:ascii="微軟正黑體"/>
          <w:b/>
          <w:sz w:val="32"/>
          <w:lang w:eastAsia="zh-TW"/>
        </w:rPr>
      </w:pPr>
    </w:p>
    <w:p w14:paraId="22A95537" w14:textId="77777777" w:rsidR="000B0424" w:rsidRDefault="000B0424">
      <w:pPr>
        <w:pStyle w:val="a3"/>
        <w:rPr>
          <w:rFonts w:ascii="微軟正黑體"/>
          <w:b/>
          <w:sz w:val="32"/>
          <w:lang w:eastAsia="zh-TW"/>
        </w:rPr>
      </w:pPr>
    </w:p>
    <w:p w14:paraId="5536EA95" w14:textId="77777777" w:rsidR="000B0424" w:rsidRDefault="000B0424">
      <w:pPr>
        <w:pStyle w:val="a3"/>
        <w:rPr>
          <w:rFonts w:ascii="微軟正黑體"/>
          <w:b/>
          <w:sz w:val="32"/>
          <w:lang w:eastAsia="zh-TW"/>
        </w:rPr>
      </w:pPr>
    </w:p>
    <w:p w14:paraId="36D23A89" w14:textId="77777777" w:rsidR="000B0424" w:rsidRDefault="000B0424">
      <w:pPr>
        <w:pStyle w:val="a3"/>
        <w:rPr>
          <w:rFonts w:ascii="微軟正黑體"/>
          <w:b/>
          <w:sz w:val="32"/>
          <w:lang w:eastAsia="zh-TW"/>
        </w:rPr>
      </w:pPr>
    </w:p>
    <w:p w14:paraId="3A1C5C88" w14:textId="77777777" w:rsidR="000B0424" w:rsidRDefault="000B0424">
      <w:pPr>
        <w:pStyle w:val="a3"/>
        <w:rPr>
          <w:rFonts w:ascii="微軟正黑體"/>
          <w:b/>
          <w:sz w:val="32"/>
          <w:lang w:eastAsia="zh-TW"/>
        </w:rPr>
      </w:pPr>
    </w:p>
    <w:p w14:paraId="6D16A12C" w14:textId="77777777" w:rsidR="000B0424" w:rsidRDefault="000B0424">
      <w:pPr>
        <w:pStyle w:val="a3"/>
        <w:rPr>
          <w:rFonts w:ascii="微軟正黑體"/>
          <w:b/>
          <w:sz w:val="32"/>
          <w:lang w:eastAsia="zh-TW"/>
        </w:rPr>
      </w:pPr>
    </w:p>
    <w:p w14:paraId="18321809" w14:textId="77777777" w:rsidR="000B0424" w:rsidRDefault="000B0424">
      <w:pPr>
        <w:pStyle w:val="a3"/>
        <w:rPr>
          <w:rFonts w:ascii="微軟正黑體"/>
          <w:b/>
          <w:sz w:val="32"/>
          <w:lang w:eastAsia="zh-TW"/>
        </w:rPr>
      </w:pPr>
    </w:p>
    <w:p w14:paraId="54D0DF45" w14:textId="77777777" w:rsidR="000B0424" w:rsidRDefault="000B0424">
      <w:pPr>
        <w:pStyle w:val="a3"/>
        <w:rPr>
          <w:rFonts w:ascii="微軟正黑體"/>
          <w:b/>
          <w:sz w:val="32"/>
          <w:lang w:eastAsia="zh-TW"/>
        </w:rPr>
      </w:pPr>
    </w:p>
    <w:p w14:paraId="6C123746" w14:textId="77777777" w:rsidR="000B0424" w:rsidRDefault="000B0424">
      <w:pPr>
        <w:pStyle w:val="a3"/>
        <w:rPr>
          <w:rFonts w:ascii="微軟正黑體"/>
          <w:b/>
          <w:sz w:val="32"/>
          <w:lang w:eastAsia="zh-TW"/>
        </w:rPr>
      </w:pPr>
    </w:p>
    <w:p w14:paraId="11DF7723" w14:textId="77777777" w:rsidR="000B0424" w:rsidRDefault="000B0424">
      <w:pPr>
        <w:pStyle w:val="a3"/>
        <w:rPr>
          <w:rFonts w:ascii="微軟正黑體"/>
          <w:b/>
          <w:sz w:val="32"/>
          <w:lang w:eastAsia="zh-TW"/>
        </w:rPr>
      </w:pPr>
    </w:p>
    <w:p w14:paraId="44EA332F" w14:textId="77777777" w:rsidR="000B0424" w:rsidRDefault="000B0424">
      <w:pPr>
        <w:pStyle w:val="a3"/>
        <w:rPr>
          <w:rFonts w:ascii="微軟正黑體"/>
          <w:b/>
          <w:sz w:val="32"/>
          <w:lang w:eastAsia="zh-TW"/>
        </w:rPr>
      </w:pPr>
    </w:p>
    <w:p w14:paraId="67BA7820" w14:textId="77777777" w:rsidR="000B0424" w:rsidRDefault="000B0424">
      <w:pPr>
        <w:pStyle w:val="a3"/>
        <w:rPr>
          <w:rFonts w:ascii="微軟正黑體"/>
          <w:b/>
          <w:sz w:val="32"/>
          <w:lang w:eastAsia="zh-TW"/>
        </w:rPr>
      </w:pPr>
    </w:p>
    <w:p w14:paraId="779F4C99" w14:textId="77777777" w:rsidR="000B0424" w:rsidRDefault="000B0424">
      <w:pPr>
        <w:pStyle w:val="a3"/>
        <w:rPr>
          <w:rFonts w:ascii="微軟正黑體"/>
          <w:b/>
          <w:sz w:val="32"/>
          <w:lang w:eastAsia="zh-TW"/>
        </w:rPr>
      </w:pPr>
    </w:p>
    <w:p w14:paraId="354A75C8" w14:textId="77777777" w:rsidR="000B0424" w:rsidRDefault="000B0424">
      <w:pPr>
        <w:pStyle w:val="a3"/>
        <w:rPr>
          <w:rFonts w:ascii="微軟正黑體"/>
          <w:b/>
          <w:sz w:val="32"/>
          <w:lang w:eastAsia="zh-TW"/>
        </w:rPr>
      </w:pPr>
    </w:p>
    <w:p w14:paraId="0495383A" w14:textId="77777777" w:rsidR="000B0424" w:rsidRDefault="000B0424">
      <w:pPr>
        <w:pStyle w:val="a3"/>
        <w:rPr>
          <w:rFonts w:ascii="微軟正黑體"/>
          <w:b/>
          <w:sz w:val="32"/>
          <w:lang w:eastAsia="zh-TW"/>
        </w:rPr>
      </w:pPr>
    </w:p>
    <w:p w14:paraId="6B9AAFE1" w14:textId="77777777" w:rsidR="000B0424" w:rsidRDefault="000B0424">
      <w:pPr>
        <w:pStyle w:val="a3"/>
        <w:rPr>
          <w:rFonts w:ascii="微軟正黑體"/>
          <w:b/>
          <w:sz w:val="32"/>
          <w:lang w:eastAsia="zh-TW"/>
        </w:rPr>
      </w:pPr>
    </w:p>
    <w:p w14:paraId="285A4E64" w14:textId="77777777" w:rsidR="000B0424" w:rsidRDefault="000B0424">
      <w:pPr>
        <w:pStyle w:val="a3"/>
        <w:rPr>
          <w:rFonts w:ascii="微軟正黑體"/>
          <w:b/>
          <w:sz w:val="32"/>
          <w:lang w:eastAsia="zh-TW"/>
        </w:rPr>
      </w:pPr>
    </w:p>
    <w:p w14:paraId="2B7E0B5A" w14:textId="77777777" w:rsidR="000B0424" w:rsidRDefault="000B0424">
      <w:pPr>
        <w:pStyle w:val="a3"/>
        <w:rPr>
          <w:rFonts w:ascii="微軟正黑體"/>
          <w:b/>
          <w:sz w:val="32"/>
          <w:lang w:eastAsia="zh-TW"/>
        </w:rPr>
      </w:pPr>
    </w:p>
    <w:p w14:paraId="1D8637F1" w14:textId="77777777" w:rsidR="000B0424" w:rsidRDefault="000B0424">
      <w:pPr>
        <w:pStyle w:val="a3"/>
        <w:spacing w:before="12"/>
        <w:rPr>
          <w:rFonts w:ascii="微軟正黑體"/>
          <w:b/>
          <w:sz w:val="30"/>
          <w:lang w:eastAsia="zh-TW"/>
        </w:rPr>
      </w:pPr>
    </w:p>
    <w:p w14:paraId="411CCD86" w14:textId="77777777" w:rsidR="000B0424" w:rsidRDefault="00D71CB8">
      <w:pPr>
        <w:ind w:left="320"/>
        <w:rPr>
          <w:rFonts w:ascii="微軟正黑體" w:eastAsia="微軟正黑體" w:hAnsi="微軟正黑體"/>
          <w:b/>
          <w:sz w:val="32"/>
        </w:rPr>
      </w:pPr>
      <w:r>
        <w:rPr>
          <w:rFonts w:ascii="微軟正黑體" w:eastAsia="微軟正黑體" w:hAnsi="微軟正黑體" w:hint="eastAsia"/>
          <w:b/>
          <w:sz w:val="32"/>
        </w:rPr>
        <w:t>※表格如不敷使用可自行增列</w:t>
      </w:r>
    </w:p>
    <w:p w14:paraId="090577A2" w14:textId="77777777" w:rsidR="000B0424" w:rsidRDefault="000B0424">
      <w:pPr>
        <w:rPr>
          <w:rFonts w:ascii="微軟正黑體" w:eastAsia="微軟正黑體" w:hAnsi="微軟正黑體"/>
          <w:sz w:val="32"/>
        </w:rPr>
        <w:sectPr w:rsidR="000B0424">
          <w:pgSz w:w="11910" w:h="16840"/>
          <w:pgMar w:top="820" w:right="340" w:bottom="680" w:left="400" w:header="0" w:footer="403" w:gutter="0"/>
          <w:cols w:space="720"/>
        </w:sectPr>
      </w:pPr>
    </w:p>
    <w:p w14:paraId="31CB2F2F" w14:textId="77777777" w:rsidR="000B0424" w:rsidRDefault="00D71CB8">
      <w:pPr>
        <w:pStyle w:val="2"/>
        <w:spacing w:line="457" w:lineRule="exact"/>
        <w:ind w:left="0" w:right="56"/>
        <w:jc w:val="center"/>
      </w:pPr>
      <w:r>
        <w:lastRenderedPageBreak/>
        <w:t>基地班經費概算表</w:t>
      </w:r>
    </w:p>
    <w:p w14:paraId="5ADDF3CA" w14:textId="77777777" w:rsidR="000B0424" w:rsidRDefault="000B0424">
      <w:pPr>
        <w:pStyle w:val="a3"/>
        <w:spacing w:before="17"/>
        <w:rPr>
          <w:rFonts w:ascii="微軟正黑體"/>
          <w:b/>
          <w:sz w:val="5"/>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
        <w:gridCol w:w="2226"/>
        <w:gridCol w:w="913"/>
        <w:gridCol w:w="1085"/>
        <w:gridCol w:w="886"/>
        <w:gridCol w:w="851"/>
        <w:gridCol w:w="4120"/>
      </w:tblGrid>
      <w:tr w:rsidR="000B0424" w14:paraId="2735BFB6" w14:textId="77777777" w:rsidTr="00752249">
        <w:trPr>
          <w:trHeight w:val="282"/>
          <w:jc w:val="center"/>
        </w:trPr>
        <w:tc>
          <w:tcPr>
            <w:tcW w:w="382" w:type="dxa"/>
          </w:tcPr>
          <w:p w14:paraId="0FDE84CC" w14:textId="77777777" w:rsidR="000B0424" w:rsidRDefault="00D71CB8">
            <w:pPr>
              <w:pStyle w:val="TableParagraph"/>
              <w:spacing w:line="263" w:lineRule="exact"/>
              <w:ind w:right="58"/>
              <w:jc w:val="right"/>
              <w:rPr>
                <w:sz w:val="24"/>
              </w:rPr>
            </w:pPr>
            <w:r>
              <w:rPr>
                <w:sz w:val="24"/>
              </w:rPr>
              <w:t>項</w:t>
            </w:r>
          </w:p>
        </w:tc>
        <w:tc>
          <w:tcPr>
            <w:tcW w:w="2226" w:type="dxa"/>
          </w:tcPr>
          <w:p w14:paraId="6699359D" w14:textId="77777777" w:rsidR="000B0424" w:rsidRDefault="00D71CB8">
            <w:pPr>
              <w:pStyle w:val="TableParagraph"/>
              <w:spacing w:line="263" w:lineRule="exact"/>
              <w:ind w:left="253" w:right="243"/>
              <w:jc w:val="center"/>
              <w:rPr>
                <w:sz w:val="24"/>
              </w:rPr>
            </w:pPr>
            <w:r>
              <w:rPr>
                <w:sz w:val="24"/>
              </w:rPr>
              <w:t>項目</w:t>
            </w:r>
          </w:p>
        </w:tc>
        <w:tc>
          <w:tcPr>
            <w:tcW w:w="913" w:type="dxa"/>
          </w:tcPr>
          <w:p w14:paraId="1EAAA805" w14:textId="77777777" w:rsidR="000B0424" w:rsidRDefault="00D71CB8">
            <w:pPr>
              <w:pStyle w:val="TableParagraph"/>
              <w:spacing w:line="263" w:lineRule="exact"/>
              <w:ind w:left="117" w:right="111"/>
              <w:jc w:val="center"/>
              <w:rPr>
                <w:sz w:val="24"/>
              </w:rPr>
            </w:pPr>
            <w:r>
              <w:rPr>
                <w:sz w:val="24"/>
              </w:rPr>
              <w:t>單位</w:t>
            </w:r>
          </w:p>
        </w:tc>
        <w:tc>
          <w:tcPr>
            <w:tcW w:w="1085" w:type="dxa"/>
          </w:tcPr>
          <w:p w14:paraId="13FC9572" w14:textId="77777777" w:rsidR="000B0424" w:rsidRDefault="00D71CB8">
            <w:pPr>
              <w:pStyle w:val="TableParagraph"/>
              <w:spacing w:line="263" w:lineRule="exact"/>
              <w:ind w:left="300"/>
              <w:rPr>
                <w:sz w:val="24"/>
              </w:rPr>
            </w:pPr>
            <w:r>
              <w:rPr>
                <w:sz w:val="24"/>
              </w:rPr>
              <w:t>單價</w:t>
            </w:r>
          </w:p>
        </w:tc>
        <w:tc>
          <w:tcPr>
            <w:tcW w:w="886" w:type="dxa"/>
          </w:tcPr>
          <w:p w14:paraId="5BFDF0C8" w14:textId="77777777" w:rsidR="000B0424" w:rsidRDefault="00D71CB8">
            <w:pPr>
              <w:pStyle w:val="TableParagraph"/>
              <w:spacing w:line="263" w:lineRule="exact"/>
              <w:ind w:left="199"/>
              <w:rPr>
                <w:sz w:val="24"/>
              </w:rPr>
            </w:pPr>
            <w:r>
              <w:rPr>
                <w:sz w:val="24"/>
              </w:rPr>
              <w:t>數量</w:t>
            </w:r>
          </w:p>
        </w:tc>
        <w:tc>
          <w:tcPr>
            <w:tcW w:w="851" w:type="dxa"/>
          </w:tcPr>
          <w:p w14:paraId="380B159A" w14:textId="77777777" w:rsidR="000B0424" w:rsidRDefault="00D71CB8">
            <w:pPr>
              <w:pStyle w:val="TableParagraph"/>
              <w:spacing w:line="263" w:lineRule="exact"/>
              <w:ind w:left="280"/>
              <w:rPr>
                <w:sz w:val="24"/>
              </w:rPr>
            </w:pPr>
            <w:r>
              <w:rPr>
                <w:sz w:val="24"/>
              </w:rPr>
              <w:t>總價</w:t>
            </w:r>
          </w:p>
        </w:tc>
        <w:tc>
          <w:tcPr>
            <w:tcW w:w="4120" w:type="dxa"/>
          </w:tcPr>
          <w:p w14:paraId="1C4892D5" w14:textId="77777777" w:rsidR="000B0424" w:rsidRDefault="00D71CB8">
            <w:pPr>
              <w:pStyle w:val="TableParagraph"/>
              <w:spacing w:line="263" w:lineRule="exact"/>
              <w:ind w:left="1697" w:right="1693"/>
              <w:jc w:val="center"/>
              <w:rPr>
                <w:sz w:val="24"/>
              </w:rPr>
            </w:pPr>
            <w:r>
              <w:rPr>
                <w:sz w:val="24"/>
              </w:rPr>
              <w:t>說明</w:t>
            </w:r>
          </w:p>
        </w:tc>
      </w:tr>
      <w:tr w:rsidR="000B0424" w14:paraId="2ADB9C8B" w14:textId="77777777" w:rsidTr="00752249">
        <w:trPr>
          <w:trHeight w:val="767"/>
          <w:jc w:val="center"/>
        </w:trPr>
        <w:tc>
          <w:tcPr>
            <w:tcW w:w="382" w:type="dxa"/>
          </w:tcPr>
          <w:p w14:paraId="540863C9" w14:textId="77777777" w:rsidR="000B0424" w:rsidRDefault="000B0424" w:rsidP="00746650">
            <w:pPr>
              <w:pStyle w:val="TableParagraph"/>
              <w:spacing w:before="13"/>
              <w:jc w:val="center"/>
              <w:rPr>
                <w:rFonts w:ascii="微軟正黑體"/>
                <w:b/>
                <w:sz w:val="11"/>
              </w:rPr>
            </w:pPr>
          </w:p>
          <w:p w14:paraId="60E8F879" w14:textId="77777777" w:rsidR="000B0424" w:rsidRDefault="00D71CB8" w:rsidP="00746650">
            <w:pPr>
              <w:pStyle w:val="TableParagraph"/>
              <w:spacing w:before="1"/>
              <w:ind w:right="118"/>
              <w:jc w:val="center"/>
              <w:rPr>
                <w:sz w:val="24"/>
              </w:rPr>
            </w:pPr>
            <w:r>
              <w:rPr>
                <w:w w:val="106"/>
                <w:sz w:val="24"/>
              </w:rPr>
              <w:t>1</w:t>
            </w:r>
          </w:p>
        </w:tc>
        <w:tc>
          <w:tcPr>
            <w:tcW w:w="2226" w:type="dxa"/>
          </w:tcPr>
          <w:p w14:paraId="64912DB8" w14:textId="77777777" w:rsidR="000B0424" w:rsidRDefault="000B0424">
            <w:pPr>
              <w:pStyle w:val="TableParagraph"/>
              <w:spacing w:before="13"/>
              <w:rPr>
                <w:rFonts w:ascii="微軟正黑體"/>
                <w:b/>
                <w:sz w:val="11"/>
              </w:rPr>
            </w:pPr>
          </w:p>
          <w:p w14:paraId="3093DE09" w14:textId="77777777" w:rsidR="000B0424" w:rsidRDefault="00D71CB8">
            <w:pPr>
              <w:pStyle w:val="TableParagraph"/>
              <w:spacing w:before="1"/>
              <w:ind w:left="253" w:right="243"/>
              <w:jc w:val="center"/>
              <w:rPr>
                <w:sz w:val="24"/>
              </w:rPr>
            </w:pPr>
            <w:r>
              <w:rPr>
                <w:sz w:val="24"/>
              </w:rPr>
              <w:t>講座鐘點費</w:t>
            </w:r>
          </w:p>
        </w:tc>
        <w:tc>
          <w:tcPr>
            <w:tcW w:w="913" w:type="dxa"/>
          </w:tcPr>
          <w:p w14:paraId="33B9D237" w14:textId="77777777" w:rsidR="000B0424" w:rsidRDefault="000B0424">
            <w:pPr>
              <w:pStyle w:val="TableParagraph"/>
              <w:spacing w:before="13"/>
              <w:rPr>
                <w:rFonts w:ascii="微軟正黑體"/>
                <w:b/>
                <w:sz w:val="11"/>
              </w:rPr>
            </w:pPr>
          </w:p>
          <w:p w14:paraId="7AC264BD" w14:textId="77777777" w:rsidR="000B0424" w:rsidRDefault="00D71CB8">
            <w:pPr>
              <w:pStyle w:val="TableParagraph"/>
              <w:spacing w:before="1"/>
              <w:ind w:left="117" w:right="111"/>
              <w:jc w:val="center"/>
              <w:rPr>
                <w:sz w:val="24"/>
              </w:rPr>
            </w:pPr>
            <w:r>
              <w:rPr>
                <w:w w:val="110"/>
                <w:sz w:val="24"/>
              </w:rPr>
              <w:t>人</w:t>
            </w:r>
            <w:r>
              <w:rPr>
                <w:w w:val="170"/>
                <w:sz w:val="24"/>
              </w:rPr>
              <w:t>/</w:t>
            </w:r>
            <w:r>
              <w:rPr>
                <w:w w:val="110"/>
                <w:sz w:val="24"/>
              </w:rPr>
              <w:t>節</w:t>
            </w:r>
          </w:p>
        </w:tc>
        <w:tc>
          <w:tcPr>
            <w:tcW w:w="1085" w:type="dxa"/>
          </w:tcPr>
          <w:p w14:paraId="0E9FA1EC" w14:textId="77777777" w:rsidR="000B0424" w:rsidRDefault="000B0424">
            <w:pPr>
              <w:pStyle w:val="TableParagraph"/>
              <w:rPr>
                <w:rFonts w:ascii="Times New Roman"/>
                <w:sz w:val="20"/>
              </w:rPr>
            </w:pPr>
          </w:p>
        </w:tc>
        <w:tc>
          <w:tcPr>
            <w:tcW w:w="886" w:type="dxa"/>
          </w:tcPr>
          <w:p w14:paraId="1D138692" w14:textId="77777777" w:rsidR="000B0424" w:rsidRDefault="000B0424">
            <w:pPr>
              <w:pStyle w:val="TableParagraph"/>
              <w:rPr>
                <w:rFonts w:ascii="Times New Roman"/>
                <w:sz w:val="20"/>
              </w:rPr>
            </w:pPr>
          </w:p>
        </w:tc>
        <w:tc>
          <w:tcPr>
            <w:tcW w:w="851" w:type="dxa"/>
          </w:tcPr>
          <w:p w14:paraId="111E4C7C" w14:textId="77777777" w:rsidR="000B0424" w:rsidRDefault="000B0424">
            <w:pPr>
              <w:pStyle w:val="TableParagraph"/>
              <w:rPr>
                <w:rFonts w:ascii="Times New Roman"/>
                <w:sz w:val="20"/>
              </w:rPr>
            </w:pPr>
          </w:p>
        </w:tc>
        <w:tc>
          <w:tcPr>
            <w:tcW w:w="4120" w:type="dxa"/>
          </w:tcPr>
          <w:p w14:paraId="5268E26C" w14:textId="77777777" w:rsidR="000B0424" w:rsidRPr="00C41D7D" w:rsidRDefault="00D71CB8">
            <w:pPr>
              <w:pStyle w:val="TableParagraph"/>
              <w:spacing w:line="245" w:lineRule="exact"/>
              <w:ind w:left="25" w:right="-15"/>
              <w:rPr>
                <w:sz w:val="19"/>
                <w:lang w:eastAsia="zh-TW"/>
              </w:rPr>
            </w:pPr>
            <w:r w:rsidRPr="00C41D7D">
              <w:rPr>
                <w:sz w:val="19"/>
                <w:lang w:eastAsia="zh-TW"/>
              </w:rPr>
              <w:t>外聘支給上限 2000</w:t>
            </w:r>
            <w:r w:rsidRPr="00C41D7D">
              <w:rPr>
                <w:spacing w:val="-7"/>
                <w:sz w:val="19"/>
                <w:lang w:eastAsia="zh-TW"/>
              </w:rPr>
              <w:t xml:space="preserve"> 元，內聘支給上限 </w:t>
            </w:r>
            <w:r w:rsidRPr="00C41D7D">
              <w:rPr>
                <w:sz w:val="19"/>
                <w:lang w:eastAsia="zh-TW"/>
              </w:rPr>
              <w:t>1000</w:t>
            </w:r>
            <w:r w:rsidRPr="00C41D7D">
              <w:rPr>
                <w:spacing w:val="-17"/>
                <w:sz w:val="19"/>
                <w:lang w:eastAsia="zh-TW"/>
              </w:rPr>
              <w:t xml:space="preserve"> 元。</w:t>
            </w:r>
          </w:p>
          <w:p w14:paraId="1CC33DFA" w14:textId="77777777" w:rsidR="000B0424" w:rsidRDefault="00D71CB8">
            <w:pPr>
              <w:pStyle w:val="TableParagraph"/>
              <w:spacing w:line="262" w:lineRule="exact"/>
              <w:ind w:left="25"/>
              <w:rPr>
                <w:sz w:val="20"/>
                <w:lang w:eastAsia="zh-TW"/>
              </w:rPr>
            </w:pPr>
            <w:r>
              <w:rPr>
                <w:sz w:val="20"/>
                <w:lang w:eastAsia="zh-TW"/>
              </w:rPr>
              <w:t>※</w:t>
            </w:r>
            <w:r w:rsidRPr="00C41D7D">
              <w:rPr>
                <w:b/>
                <w:color w:val="FF0000"/>
                <w:sz w:val="20"/>
                <w:u w:val="single"/>
                <w:lang w:eastAsia="zh-TW"/>
              </w:rPr>
              <w:t>全教會及縣市教師會幹部為內聘</w:t>
            </w:r>
            <w:r>
              <w:rPr>
                <w:sz w:val="20"/>
                <w:lang w:eastAsia="zh-TW"/>
              </w:rPr>
              <w:t>，非幹部</w:t>
            </w:r>
          </w:p>
          <w:p w14:paraId="092D5326" w14:textId="77777777" w:rsidR="000B0424" w:rsidRDefault="00D71CB8">
            <w:pPr>
              <w:pStyle w:val="TableParagraph"/>
              <w:spacing w:line="240" w:lineRule="exact"/>
              <w:ind w:left="25"/>
              <w:rPr>
                <w:sz w:val="20"/>
              </w:rPr>
            </w:pPr>
            <w:r>
              <w:rPr>
                <w:sz w:val="20"/>
              </w:rPr>
              <w:t>為外聘。※</w:t>
            </w:r>
          </w:p>
        </w:tc>
      </w:tr>
      <w:tr w:rsidR="000B0424" w14:paraId="3287F1BA" w14:textId="77777777" w:rsidTr="00752249">
        <w:trPr>
          <w:trHeight w:val="609"/>
          <w:jc w:val="center"/>
        </w:trPr>
        <w:tc>
          <w:tcPr>
            <w:tcW w:w="382" w:type="dxa"/>
          </w:tcPr>
          <w:p w14:paraId="46113BC4" w14:textId="77777777" w:rsidR="000B0424" w:rsidRDefault="00D71CB8" w:rsidP="00746650">
            <w:pPr>
              <w:pStyle w:val="TableParagraph"/>
              <w:spacing w:before="136"/>
              <w:ind w:right="118"/>
              <w:jc w:val="center"/>
              <w:rPr>
                <w:sz w:val="24"/>
              </w:rPr>
            </w:pPr>
            <w:r>
              <w:rPr>
                <w:w w:val="106"/>
                <w:sz w:val="24"/>
              </w:rPr>
              <w:t>2</w:t>
            </w:r>
          </w:p>
        </w:tc>
        <w:tc>
          <w:tcPr>
            <w:tcW w:w="2226" w:type="dxa"/>
          </w:tcPr>
          <w:p w14:paraId="1E2E9BAE" w14:textId="77777777" w:rsidR="000B0424" w:rsidRDefault="00D71CB8">
            <w:pPr>
              <w:pStyle w:val="TableParagraph"/>
              <w:spacing w:before="136"/>
              <w:ind w:left="253" w:right="243"/>
              <w:jc w:val="center"/>
              <w:rPr>
                <w:sz w:val="24"/>
              </w:rPr>
            </w:pPr>
            <w:r>
              <w:rPr>
                <w:sz w:val="24"/>
              </w:rPr>
              <w:t>出席費或諮詢費</w:t>
            </w:r>
          </w:p>
        </w:tc>
        <w:tc>
          <w:tcPr>
            <w:tcW w:w="913" w:type="dxa"/>
          </w:tcPr>
          <w:p w14:paraId="7D173501" w14:textId="77777777" w:rsidR="000B0424" w:rsidRDefault="00D71CB8">
            <w:pPr>
              <w:pStyle w:val="TableParagraph"/>
              <w:spacing w:before="136"/>
              <w:ind w:left="6"/>
              <w:jc w:val="center"/>
              <w:rPr>
                <w:sz w:val="24"/>
              </w:rPr>
            </w:pPr>
            <w:r>
              <w:rPr>
                <w:sz w:val="24"/>
              </w:rPr>
              <w:t>場</w:t>
            </w:r>
          </w:p>
        </w:tc>
        <w:tc>
          <w:tcPr>
            <w:tcW w:w="1085" w:type="dxa"/>
          </w:tcPr>
          <w:p w14:paraId="7E595C8C" w14:textId="77777777" w:rsidR="000B0424" w:rsidRDefault="000B0424">
            <w:pPr>
              <w:pStyle w:val="TableParagraph"/>
              <w:rPr>
                <w:rFonts w:ascii="Times New Roman"/>
                <w:sz w:val="20"/>
              </w:rPr>
            </w:pPr>
          </w:p>
        </w:tc>
        <w:tc>
          <w:tcPr>
            <w:tcW w:w="886" w:type="dxa"/>
          </w:tcPr>
          <w:p w14:paraId="45406A5C" w14:textId="77777777" w:rsidR="000B0424" w:rsidRDefault="000B0424">
            <w:pPr>
              <w:pStyle w:val="TableParagraph"/>
              <w:rPr>
                <w:rFonts w:ascii="Times New Roman"/>
                <w:sz w:val="20"/>
              </w:rPr>
            </w:pPr>
          </w:p>
        </w:tc>
        <w:tc>
          <w:tcPr>
            <w:tcW w:w="851" w:type="dxa"/>
          </w:tcPr>
          <w:p w14:paraId="533D1CDE" w14:textId="77777777" w:rsidR="000B0424" w:rsidRDefault="000B0424">
            <w:pPr>
              <w:pStyle w:val="TableParagraph"/>
              <w:rPr>
                <w:rFonts w:ascii="Times New Roman"/>
                <w:sz w:val="20"/>
              </w:rPr>
            </w:pPr>
          </w:p>
        </w:tc>
        <w:tc>
          <w:tcPr>
            <w:tcW w:w="4120" w:type="dxa"/>
          </w:tcPr>
          <w:p w14:paraId="6A895B7E" w14:textId="77777777" w:rsidR="000B0424" w:rsidRPr="00C41D7D" w:rsidRDefault="00D71CB8">
            <w:pPr>
              <w:pStyle w:val="TableParagraph"/>
              <w:spacing w:before="164"/>
              <w:ind w:left="25"/>
              <w:rPr>
                <w:b/>
                <w:color w:val="FF0000"/>
                <w:sz w:val="20"/>
                <w:lang w:eastAsia="zh-TW"/>
              </w:rPr>
            </w:pPr>
            <w:r w:rsidRPr="00C41D7D">
              <w:rPr>
                <w:b/>
                <w:color w:val="FF0000"/>
                <w:sz w:val="20"/>
                <w:lang w:eastAsia="zh-TW"/>
              </w:rPr>
              <w:t>輔諮教師到校輔導所屬基地班不得支領。</w:t>
            </w:r>
          </w:p>
        </w:tc>
      </w:tr>
      <w:tr w:rsidR="000B0424" w14:paraId="6CB38BD4" w14:textId="77777777" w:rsidTr="00752249">
        <w:trPr>
          <w:trHeight w:val="429"/>
          <w:jc w:val="center"/>
        </w:trPr>
        <w:tc>
          <w:tcPr>
            <w:tcW w:w="382" w:type="dxa"/>
          </w:tcPr>
          <w:p w14:paraId="24513733" w14:textId="77777777" w:rsidR="000B0424" w:rsidRDefault="00D71CB8" w:rsidP="00746650">
            <w:pPr>
              <w:pStyle w:val="TableParagraph"/>
              <w:spacing w:before="48"/>
              <w:ind w:right="118"/>
              <w:jc w:val="center"/>
              <w:rPr>
                <w:sz w:val="24"/>
              </w:rPr>
            </w:pPr>
            <w:r>
              <w:rPr>
                <w:w w:val="106"/>
                <w:sz w:val="24"/>
              </w:rPr>
              <w:t>3</w:t>
            </w:r>
          </w:p>
        </w:tc>
        <w:tc>
          <w:tcPr>
            <w:tcW w:w="2226" w:type="dxa"/>
          </w:tcPr>
          <w:p w14:paraId="5ABF7611" w14:textId="77777777" w:rsidR="000B0424" w:rsidRDefault="00D71CB8">
            <w:pPr>
              <w:pStyle w:val="TableParagraph"/>
              <w:spacing w:before="48"/>
              <w:ind w:left="253" w:right="243"/>
              <w:jc w:val="center"/>
              <w:rPr>
                <w:sz w:val="24"/>
              </w:rPr>
            </w:pPr>
            <w:r>
              <w:rPr>
                <w:sz w:val="24"/>
              </w:rPr>
              <w:t>稿費</w:t>
            </w:r>
          </w:p>
        </w:tc>
        <w:tc>
          <w:tcPr>
            <w:tcW w:w="913" w:type="dxa"/>
          </w:tcPr>
          <w:p w14:paraId="7E216282" w14:textId="77777777" w:rsidR="000B0424" w:rsidRDefault="00D71CB8">
            <w:pPr>
              <w:pStyle w:val="TableParagraph"/>
              <w:spacing w:before="48"/>
              <w:ind w:left="6"/>
              <w:jc w:val="center"/>
              <w:rPr>
                <w:sz w:val="24"/>
              </w:rPr>
            </w:pPr>
            <w:r>
              <w:rPr>
                <w:sz w:val="24"/>
              </w:rPr>
              <w:t>字</w:t>
            </w:r>
          </w:p>
        </w:tc>
        <w:tc>
          <w:tcPr>
            <w:tcW w:w="1085" w:type="dxa"/>
          </w:tcPr>
          <w:p w14:paraId="61CD0A7D" w14:textId="77777777" w:rsidR="000B0424" w:rsidRDefault="000B0424">
            <w:pPr>
              <w:pStyle w:val="TableParagraph"/>
              <w:rPr>
                <w:rFonts w:ascii="Times New Roman"/>
                <w:sz w:val="20"/>
              </w:rPr>
            </w:pPr>
          </w:p>
        </w:tc>
        <w:tc>
          <w:tcPr>
            <w:tcW w:w="886" w:type="dxa"/>
          </w:tcPr>
          <w:p w14:paraId="12184198" w14:textId="77777777" w:rsidR="000B0424" w:rsidRDefault="000B0424">
            <w:pPr>
              <w:pStyle w:val="TableParagraph"/>
              <w:rPr>
                <w:rFonts w:ascii="Times New Roman"/>
                <w:sz w:val="20"/>
              </w:rPr>
            </w:pPr>
          </w:p>
        </w:tc>
        <w:tc>
          <w:tcPr>
            <w:tcW w:w="851" w:type="dxa"/>
          </w:tcPr>
          <w:p w14:paraId="47991213" w14:textId="77777777" w:rsidR="000B0424" w:rsidRDefault="000B0424">
            <w:pPr>
              <w:pStyle w:val="TableParagraph"/>
              <w:rPr>
                <w:rFonts w:ascii="Times New Roman"/>
                <w:sz w:val="20"/>
              </w:rPr>
            </w:pPr>
          </w:p>
        </w:tc>
        <w:tc>
          <w:tcPr>
            <w:tcW w:w="4120" w:type="dxa"/>
          </w:tcPr>
          <w:p w14:paraId="56574309" w14:textId="77777777" w:rsidR="000B0424" w:rsidRPr="00C41D7D" w:rsidRDefault="00D71CB8">
            <w:pPr>
              <w:pStyle w:val="TableParagraph"/>
              <w:spacing w:before="75"/>
              <w:ind w:left="55"/>
              <w:rPr>
                <w:b/>
                <w:sz w:val="20"/>
              </w:rPr>
            </w:pPr>
            <w:r w:rsidRPr="00C41D7D">
              <w:rPr>
                <w:b/>
                <w:color w:val="8000FF"/>
                <w:sz w:val="20"/>
              </w:rPr>
              <w:t xml:space="preserve">每千字 </w:t>
            </w:r>
            <w:r w:rsidRPr="00C41D7D">
              <w:rPr>
                <w:rFonts w:ascii="標楷體" w:eastAsia="標楷體" w:hint="eastAsia"/>
                <w:b/>
                <w:color w:val="8000FF"/>
                <w:sz w:val="20"/>
              </w:rPr>
              <w:t>110</w:t>
            </w:r>
            <w:r w:rsidRPr="00C41D7D">
              <w:rPr>
                <w:b/>
                <w:color w:val="8000FF"/>
                <w:sz w:val="20"/>
              </w:rPr>
              <w:t>0 元至 1</w:t>
            </w:r>
            <w:r w:rsidRPr="00C41D7D">
              <w:rPr>
                <w:rFonts w:ascii="標楷體" w:eastAsia="標楷體" w:hint="eastAsia"/>
                <w:b/>
                <w:color w:val="8000FF"/>
                <w:sz w:val="20"/>
              </w:rPr>
              <w:t>60</w:t>
            </w:r>
            <w:r w:rsidRPr="00C41D7D">
              <w:rPr>
                <w:b/>
                <w:color w:val="8000FF"/>
                <w:sz w:val="20"/>
              </w:rPr>
              <w:t>0 元</w:t>
            </w:r>
          </w:p>
        </w:tc>
      </w:tr>
      <w:tr w:rsidR="000B0424" w14:paraId="5AA5A589" w14:textId="77777777" w:rsidTr="00752249">
        <w:trPr>
          <w:trHeight w:val="611"/>
          <w:jc w:val="center"/>
        </w:trPr>
        <w:tc>
          <w:tcPr>
            <w:tcW w:w="382" w:type="dxa"/>
          </w:tcPr>
          <w:p w14:paraId="3F0842DF" w14:textId="77777777" w:rsidR="000B0424" w:rsidRDefault="00D71CB8" w:rsidP="00746650">
            <w:pPr>
              <w:pStyle w:val="TableParagraph"/>
              <w:spacing w:before="139"/>
              <w:ind w:right="118"/>
              <w:jc w:val="center"/>
              <w:rPr>
                <w:sz w:val="24"/>
              </w:rPr>
            </w:pPr>
            <w:r>
              <w:rPr>
                <w:w w:val="106"/>
                <w:sz w:val="24"/>
              </w:rPr>
              <w:t>4</w:t>
            </w:r>
          </w:p>
        </w:tc>
        <w:tc>
          <w:tcPr>
            <w:tcW w:w="2226" w:type="dxa"/>
          </w:tcPr>
          <w:p w14:paraId="3AFA2C6B" w14:textId="77777777" w:rsidR="000B0424" w:rsidRDefault="00D71CB8">
            <w:pPr>
              <w:pStyle w:val="TableParagraph"/>
              <w:spacing w:before="139"/>
              <w:ind w:left="253" w:right="243"/>
              <w:jc w:val="center"/>
              <w:rPr>
                <w:sz w:val="24"/>
              </w:rPr>
            </w:pPr>
            <w:r>
              <w:rPr>
                <w:sz w:val="24"/>
              </w:rPr>
              <w:t>代課費</w:t>
            </w:r>
          </w:p>
        </w:tc>
        <w:tc>
          <w:tcPr>
            <w:tcW w:w="913" w:type="dxa"/>
          </w:tcPr>
          <w:p w14:paraId="2A86E2AF" w14:textId="77777777" w:rsidR="000B0424" w:rsidRDefault="000B0424">
            <w:pPr>
              <w:pStyle w:val="TableParagraph"/>
              <w:rPr>
                <w:rFonts w:ascii="Times New Roman"/>
                <w:sz w:val="20"/>
              </w:rPr>
            </w:pPr>
          </w:p>
        </w:tc>
        <w:tc>
          <w:tcPr>
            <w:tcW w:w="1085" w:type="dxa"/>
          </w:tcPr>
          <w:p w14:paraId="13B316F0" w14:textId="77777777" w:rsidR="000B0424" w:rsidRDefault="000B0424">
            <w:pPr>
              <w:pStyle w:val="TableParagraph"/>
              <w:rPr>
                <w:rFonts w:ascii="Times New Roman"/>
                <w:sz w:val="20"/>
              </w:rPr>
            </w:pPr>
          </w:p>
        </w:tc>
        <w:tc>
          <w:tcPr>
            <w:tcW w:w="886" w:type="dxa"/>
          </w:tcPr>
          <w:p w14:paraId="5883B3FA" w14:textId="77777777" w:rsidR="000B0424" w:rsidRDefault="000B0424">
            <w:pPr>
              <w:pStyle w:val="TableParagraph"/>
              <w:rPr>
                <w:rFonts w:ascii="Times New Roman"/>
                <w:sz w:val="20"/>
              </w:rPr>
            </w:pPr>
          </w:p>
        </w:tc>
        <w:tc>
          <w:tcPr>
            <w:tcW w:w="851" w:type="dxa"/>
          </w:tcPr>
          <w:p w14:paraId="4F9C5FE7" w14:textId="77777777" w:rsidR="000B0424" w:rsidRDefault="000B0424">
            <w:pPr>
              <w:pStyle w:val="TableParagraph"/>
              <w:rPr>
                <w:rFonts w:ascii="Times New Roman"/>
                <w:sz w:val="20"/>
              </w:rPr>
            </w:pPr>
          </w:p>
        </w:tc>
        <w:tc>
          <w:tcPr>
            <w:tcW w:w="4120" w:type="dxa"/>
          </w:tcPr>
          <w:p w14:paraId="3D17F1D7" w14:textId="77777777" w:rsidR="000B0424" w:rsidRDefault="00D71CB8">
            <w:pPr>
              <w:pStyle w:val="TableParagraph"/>
              <w:spacing w:before="47" w:line="225" w:lineRule="auto"/>
              <w:ind w:left="25" w:right="23"/>
              <w:rPr>
                <w:sz w:val="20"/>
                <w:lang w:eastAsia="zh-TW"/>
              </w:rPr>
            </w:pPr>
            <w:r>
              <w:rPr>
                <w:sz w:val="20"/>
                <w:lang w:eastAsia="zh-TW"/>
              </w:rPr>
              <w:t>基地班共同觀課遇調課困難，基地班成員須請他人代課時，</w:t>
            </w:r>
            <w:r w:rsidRPr="00C41D7D">
              <w:rPr>
                <w:b/>
                <w:color w:val="FF0000"/>
                <w:sz w:val="20"/>
                <w:lang w:eastAsia="zh-TW"/>
              </w:rPr>
              <w:t>所遺之代課費用</w:t>
            </w:r>
            <w:r>
              <w:rPr>
                <w:sz w:val="20"/>
                <w:lang w:eastAsia="zh-TW"/>
              </w:rPr>
              <w:t>。</w:t>
            </w:r>
          </w:p>
        </w:tc>
      </w:tr>
      <w:tr w:rsidR="000B0424" w14:paraId="1D957842" w14:textId="77777777" w:rsidTr="00752249">
        <w:trPr>
          <w:trHeight w:val="453"/>
          <w:jc w:val="center"/>
        </w:trPr>
        <w:tc>
          <w:tcPr>
            <w:tcW w:w="382" w:type="dxa"/>
          </w:tcPr>
          <w:p w14:paraId="1FCC7035" w14:textId="77777777" w:rsidR="000B0424" w:rsidRDefault="00D71CB8" w:rsidP="00746650">
            <w:pPr>
              <w:pStyle w:val="TableParagraph"/>
              <w:spacing w:before="57"/>
              <w:ind w:right="118"/>
              <w:jc w:val="center"/>
              <w:rPr>
                <w:sz w:val="24"/>
              </w:rPr>
            </w:pPr>
            <w:r>
              <w:rPr>
                <w:w w:val="106"/>
                <w:sz w:val="24"/>
              </w:rPr>
              <w:t>5</w:t>
            </w:r>
          </w:p>
        </w:tc>
        <w:tc>
          <w:tcPr>
            <w:tcW w:w="2226" w:type="dxa"/>
          </w:tcPr>
          <w:p w14:paraId="00F96944" w14:textId="77777777" w:rsidR="000B0424" w:rsidRDefault="00D71CB8">
            <w:pPr>
              <w:pStyle w:val="TableParagraph"/>
              <w:spacing w:before="57"/>
              <w:ind w:left="253" w:right="243"/>
              <w:jc w:val="center"/>
              <w:rPr>
                <w:sz w:val="24"/>
              </w:rPr>
            </w:pPr>
            <w:r>
              <w:rPr>
                <w:sz w:val="24"/>
              </w:rPr>
              <w:t>印刷費</w:t>
            </w:r>
          </w:p>
        </w:tc>
        <w:tc>
          <w:tcPr>
            <w:tcW w:w="913" w:type="dxa"/>
          </w:tcPr>
          <w:p w14:paraId="7B47F82B" w14:textId="77777777" w:rsidR="000B0424" w:rsidRDefault="000B0424">
            <w:pPr>
              <w:pStyle w:val="TableParagraph"/>
              <w:rPr>
                <w:rFonts w:ascii="Times New Roman"/>
                <w:sz w:val="20"/>
              </w:rPr>
            </w:pPr>
          </w:p>
        </w:tc>
        <w:tc>
          <w:tcPr>
            <w:tcW w:w="1085" w:type="dxa"/>
          </w:tcPr>
          <w:p w14:paraId="130878BE" w14:textId="77777777" w:rsidR="000B0424" w:rsidRDefault="000B0424">
            <w:pPr>
              <w:pStyle w:val="TableParagraph"/>
              <w:rPr>
                <w:rFonts w:ascii="Times New Roman"/>
                <w:sz w:val="20"/>
              </w:rPr>
            </w:pPr>
          </w:p>
        </w:tc>
        <w:tc>
          <w:tcPr>
            <w:tcW w:w="886" w:type="dxa"/>
          </w:tcPr>
          <w:p w14:paraId="470CDE6D" w14:textId="77777777" w:rsidR="000B0424" w:rsidRDefault="000B0424">
            <w:pPr>
              <w:pStyle w:val="TableParagraph"/>
              <w:rPr>
                <w:rFonts w:ascii="Times New Roman"/>
                <w:sz w:val="20"/>
              </w:rPr>
            </w:pPr>
          </w:p>
        </w:tc>
        <w:tc>
          <w:tcPr>
            <w:tcW w:w="851" w:type="dxa"/>
          </w:tcPr>
          <w:p w14:paraId="53BDC76D" w14:textId="77777777" w:rsidR="000B0424" w:rsidRDefault="000B0424">
            <w:pPr>
              <w:pStyle w:val="TableParagraph"/>
              <w:rPr>
                <w:rFonts w:ascii="Times New Roman"/>
                <w:sz w:val="20"/>
              </w:rPr>
            </w:pPr>
          </w:p>
        </w:tc>
        <w:tc>
          <w:tcPr>
            <w:tcW w:w="4120" w:type="dxa"/>
          </w:tcPr>
          <w:p w14:paraId="3298738B" w14:textId="77777777" w:rsidR="000B0424" w:rsidRDefault="00D71CB8">
            <w:pPr>
              <w:pStyle w:val="TableParagraph"/>
              <w:spacing w:before="85"/>
              <w:ind w:left="25"/>
              <w:rPr>
                <w:sz w:val="20"/>
              </w:rPr>
            </w:pPr>
            <w:r>
              <w:rPr>
                <w:sz w:val="20"/>
              </w:rPr>
              <w:t>核實編列</w:t>
            </w:r>
          </w:p>
        </w:tc>
      </w:tr>
      <w:tr w:rsidR="000B0424" w14:paraId="2BE6DF74" w14:textId="77777777" w:rsidTr="00752249">
        <w:trPr>
          <w:trHeight w:val="1562"/>
          <w:jc w:val="center"/>
        </w:trPr>
        <w:tc>
          <w:tcPr>
            <w:tcW w:w="382" w:type="dxa"/>
          </w:tcPr>
          <w:p w14:paraId="0A3350E0" w14:textId="77777777" w:rsidR="000B0424" w:rsidRDefault="000B0424" w:rsidP="00746650">
            <w:pPr>
              <w:pStyle w:val="TableParagraph"/>
              <w:spacing w:before="4"/>
              <w:jc w:val="center"/>
              <w:rPr>
                <w:rFonts w:ascii="微軟正黑體"/>
                <w:b/>
                <w:sz w:val="33"/>
              </w:rPr>
            </w:pPr>
          </w:p>
          <w:p w14:paraId="6DB24D21" w14:textId="77777777" w:rsidR="000B0424" w:rsidRDefault="00D71CB8" w:rsidP="00746650">
            <w:pPr>
              <w:pStyle w:val="TableParagraph"/>
              <w:spacing w:before="1"/>
              <w:ind w:right="118"/>
              <w:jc w:val="center"/>
              <w:rPr>
                <w:sz w:val="24"/>
              </w:rPr>
            </w:pPr>
            <w:r>
              <w:rPr>
                <w:w w:val="106"/>
                <w:sz w:val="24"/>
              </w:rPr>
              <w:t>6</w:t>
            </w:r>
          </w:p>
        </w:tc>
        <w:tc>
          <w:tcPr>
            <w:tcW w:w="2226" w:type="dxa"/>
          </w:tcPr>
          <w:p w14:paraId="6C45EE2F" w14:textId="77777777" w:rsidR="000B0424" w:rsidRDefault="000B0424">
            <w:pPr>
              <w:pStyle w:val="TableParagraph"/>
              <w:spacing w:before="12"/>
              <w:rPr>
                <w:rFonts w:ascii="微軟正黑體"/>
                <w:b/>
                <w:sz w:val="25"/>
                <w:lang w:eastAsia="zh-TW"/>
              </w:rPr>
            </w:pPr>
          </w:p>
          <w:p w14:paraId="51CF8360" w14:textId="0161C4D7" w:rsidR="000B0424" w:rsidRDefault="00746650" w:rsidP="00746650">
            <w:pPr>
              <w:pStyle w:val="TableParagraph"/>
              <w:spacing w:before="1" w:line="223" w:lineRule="auto"/>
              <w:ind w:left="633" w:right="140" w:hanging="480"/>
              <w:jc w:val="center"/>
              <w:rPr>
                <w:sz w:val="24"/>
                <w:lang w:eastAsia="zh-TW"/>
              </w:rPr>
            </w:pPr>
            <w:r>
              <w:rPr>
                <w:rFonts w:hint="eastAsia"/>
                <w:sz w:val="24"/>
                <w:lang w:eastAsia="zh-TW"/>
              </w:rPr>
              <w:t>交通</w:t>
            </w:r>
            <w:r w:rsidR="00D71CB8">
              <w:rPr>
                <w:sz w:val="24"/>
                <w:lang w:eastAsia="zh-TW"/>
              </w:rPr>
              <w:t>費</w:t>
            </w:r>
          </w:p>
        </w:tc>
        <w:tc>
          <w:tcPr>
            <w:tcW w:w="913" w:type="dxa"/>
          </w:tcPr>
          <w:p w14:paraId="20EFCEEC" w14:textId="77777777" w:rsidR="000B0424" w:rsidRDefault="000B0424">
            <w:pPr>
              <w:pStyle w:val="TableParagraph"/>
              <w:spacing w:before="4"/>
              <w:rPr>
                <w:rFonts w:ascii="微軟正黑體"/>
                <w:b/>
                <w:sz w:val="33"/>
                <w:lang w:eastAsia="zh-TW"/>
              </w:rPr>
            </w:pPr>
          </w:p>
          <w:p w14:paraId="2AE1ED6E" w14:textId="77777777" w:rsidR="000B0424" w:rsidRDefault="00D71CB8">
            <w:pPr>
              <w:pStyle w:val="TableParagraph"/>
              <w:spacing w:before="1"/>
              <w:ind w:left="117" w:right="111"/>
              <w:jc w:val="center"/>
              <w:rPr>
                <w:sz w:val="24"/>
              </w:rPr>
            </w:pPr>
            <w:r>
              <w:rPr>
                <w:w w:val="110"/>
                <w:sz w:val="24"/>
              </w:rPr>
              <w:t>人</w:t>
            </w:r>
            <w:r>
              <w:rPr>
                <w:w w:val="170"/>
                <w:sz w:val="24"/>
              </w:rPr>
              <w:t>/</w:t>
            </w:r>
            <w:r>
              <w:rPr>
                <w:w w:val="110"/>
                <w:sz w:val="24"/>
              </w:rPr>
              <w:t>日</w:t>
            </w:r>
          </w:p>
        </w:tc>
        <w:tc>
          <w:tcPr>
            <w:tcW w:w="1085" w:type="dxa"/>
          </w:tcPr>
          <w:p w14:paraId="385E698E" w14:textId="77777777" w:rsidR="000B0424" w:rsidRDefault="000B0424">
            <w:pPr>
              <w:pStyle w:val="TableParagraph"/>
              <w:rPr>
                <w:rFonts w:ascii="Times New Roman"/>
                <w:sz w:val="20"/>
              </w:rPr>
            </w:pPr>
          </w:p>
        </w:tc>
        <w:tc>
          <w:tcPr>
            <w:tcW w:w="886" w:type="dxa"/>
          </w:tcPr>
          <w:p w14:paraId="19044933" w14:textId="77777777" w:rsidR="000B0424" w:rsidRDefault="000B0424">
            <w:pPr>
              <w:pStyle w:val="TableParagraph"/>
              <w:rPr>
                <w:rFonts w:ascii="Times New Roman"/>
                <w:sz w:val="20"/>
              </w:rPr>
            </w:pPr>
          </w:p>
        </w:tc>
        <w:tc>
          <w:tcPr>
            <w:tcW w:w="851" w:type="dxa"/>
          </w:tcPr>
          <w:p w14:paraId="5478F07C" w14:textId="77777777" w:rsidR="000B0424" w:rsidRDefault="000B0424">
            <w:pPr>
              <w:pStyle w:val="TableParagraph"/>
              <w:rPr>
                <w:rFonts w:ascii="Times New Roman"/>
                <w:sz w:val="20"/>
              </w:rPr>
            </w:pPr>
          </w:p>
        </w:tc>
        <w:tc>
          <w:tcPr>
            <w:tcW w:w="4120" w:type="dxa"/>
          </w:tcPr>
          <w:p w14:paraId="3EAE9F69" w14:textId="77777777" w:rsidR="000B0424" w:rsidRDefault="00D71CB8">
            <w:pPr>
              <w:pStyle w:val="TableParagraph"/>
              <w:spacing w:before="1" w:line="225" w:lineRule="auto"/>
              <w:ind w:left="248" w:right="23" w:hanging="224"/>
              <w:jc w:val="both"/>
              <w:rPr>
                <w:sz w:val="20"/>
                <w:lang w:eastAsia="zh-TW"/>
              </w:rPr>
            </w:pPr>
            <w:r>
              <w:rPr>
                <w:w w:val="125"/>
                <w:sz w:val="20"/>
                <w:lang w:eastAsia="zh-TW"/>
              </w:rPr>
              <w:t xml:space="preserve">1. </w:t>
            </w:r>
            <w:r>
              <w:rPr>
                <w:sz w:val="20"/>
                <w:lang w:eastAsia="zh-TW"/>
              </w:rPr>
              <w:t>國內旅費之編列及支給依「國內出差旅費報支要點」辦理。</w:t>
            </w:r>
          </w:p>
          <w:p w14:paraId="4C265B3B" w14:textId="77777777" w:rsidR="000B0424" w:rsidRDefault="00D71CB8">
            <w:pPr>
              <w:pStyle w:val="TableParagraph"/>
              <w:spacing w:line="223" w:lineRule="auto"/>
              <w:ind w:left="248" w:right="23" w:hanging="224"/>
              <w:jc w:val="both"/>
              <w:rPr>
                <w:sz w:val="20"/>
                <w:lang w:eastAsia="zh-TW"/>
              </w:rPr>
            </w:pPr>
            <w:r>
              <w:rPr>
                <w:w w:val="125"/>
                <w:sz w:val="20"/>
                <w:lang w:eastAsia="zh-TW"/>
              </w:rPr>
              <w:t xml:space="preserve">2. </w:t>
            </w:r>
            <w:r>
              <w:rPr>
                <w:sz w:val="20"/>
                <w:lang w:eastAsia="zh-TW"/>
              </w:rPr>
              <w:t>短程車資應檢據核實報支。凡公民營汽車到達地區，除因急要公務者外，其搭乘計程車之費用，不得報支。</w:t>
            </w:r>
          </w:p>
          <w:p w14:paraId="7686C956" w14:textId="77777777" w:rsidR="000B0424" w:rsidRDefault="00D71CB8">
            <w:pPr>
              <w:pStyle w:val="TableParagraph"/>
              <w:spacing w:line="238" w:lineRule="exact"/>
              <w:ind w:left="25"/>
              <w:rPr>
                <w:sz w:val="20"/>
                <w:lang w:eastAsia="zh-TW"/>
              </w:rPr>
            </w:pPr>
            <w:r>
              <w:rPr>
                <w:w w:val="125"/>
                <w:sz w:val="20"/>
                <w:lang w:eastAsia="zh-TW"/>
              </w:rPr>
              <w:t xml:space="preserve">3. </w:t>
            </w:r>
            <w:r>
              <w:rPr>
                <w:sz w:val="20"/>
                <w:lang w:eastAsia="zh-TW"/>
              </w:rPr>
              <w:t>運費依實際需要檢附發票或收據核結。</w:t>
            </w:r>
          </w:p>
        </w:tc>
      </w:tr>
      <w:tr w:rsidR="000B0424" w14:paraId="359C9117" w14:textId="77777777" w:rsidTr="00752249">
        <w:trPr>
          <w:trHeight w:val="520"/>
          <w:jc w:val="center"/>
        </w:trPr>
        <w:tc>
          <w:tcPr>
            <w:tcW w:w="382" w:type="dxa"/>
          </w:tcPr>
          <w:p w14:paraId="53173EAE" w14:textId="77777777" w:rsidR="000B0424" w:rsidRDefault="00D71CB8" w:rsidP="00746650">
            <w:pPr>
              <w:pStyle w:val="TableParagraph"/>
              <w:spacing w:before="91"/>
              <w:ind w:right="118"/>
              <w:jc w:val="center"/>
              <w:rPr>
                <w:sz w:val="24"/>
              </w:rPr>
            </w:pPr>
            <w:r>
              <w:rPr>
                <w:w w:val="106"/>
                <w:sz w:val="24"/>
              </w:rPr>
              <w:t>7</w:t>
            </w:r>
          </w:p>
        </w:tc>
        <w:tc>
          <w:tcPr>
            <w:tcW w:w="2226" w:type="dxa"/>
          </w:tcPr>
          <w:p w14:paraId="3DCC7560" w14:textId="77777777" w:rsidR="000B0424" w:rsidRDefault="00D71CB8">
            <w:pPr>
              <w:pStyle w:val="TableParagraph"/>
              <w:spacing w:before="91"/>
              <w:ind w:left="253" w:right="243"/>
              <w:jc w:val="center"/>
              <w:rPr>
                <w:sz w:val="24"/>
              </w:rPr>
            </w:pPr>
            <w:r>
              <w:rPr>
                <w:sz w:val="24"/>
              </w:rPr>
              <w:t>膳費</w:t>
            </w:r>
          </w:p>
        </w:tc>
        <w:tc>
          <w:tcPr>
            <w:tcW w:w="913" w:type="dxa"/>
          </w:tcPr>
          <w:p w14:paraId="67BFA762" w14:textId="77777777" w:rsidR="000B0424" w:rsidRDefault="00D71CB8">
            <w:pPr>
              <w:pStyle w:val="TableParagraph"/>
              <w:spacing w:before="91"/>
              <w:ind w:left="117" w:right="111"/>
              <w:jc w:val="center"/>
              <w:rPr>
                <w:sz w:val="24"/>
              </w:rPr>
            </w:pPr>
            <w:r>
              <w:rPr>
                <w:w w:val="110"/>
                <w:sz w:val="24"/>
              </w:rPr>
              <w:t>人</w:t>
            </w:r>
            <w:r>
              <w:rPr>
                <w:w w:val="170"/>
                <w:sz w:val="24"/>
              </w:rPr>
              <w:t>/</w:t>
            </w:r>
            <w:r>
              <w:rPr>
                <w:w w:val="110"/>
                <w:sz w:val="24"/>
              </w:rPr>
              <w:t>日</w:t>
            </w:r>
          </w:p>
        </w:tc>
        <w:tc>
          <w:tcPr>
            <w:tcW w:w="1085" w:type="dxa"/>
          </w:tcPr>
          <w:p w14:paraId="3E854DB1" w14:textId="77777777" w:rsidR="000B0424" w:rsidRDefault="000B0424">
            <w:pPr>
              <w:pStyle w:val="TableParagraph"/>
              <w:rPr>
                <w:rFonts w:ascii="Times New Roman"/>
                <w:sz w:val="20"/>
              </w:rPr>
            </w:pPr>
          </w:p>
        </w:tc>
        <w:tc>
          <w:tcPr>
            <w:tcW w:w="886" w:type="dxa"/>
          </w:tcPr>
          <w:p w14:paraId="1B025924" w14:textId="77777777" w:rsidR="000B0424" w:rsidRDefault="000B0424">
            <w:pPr>
              <w:pStyle w:val="TableParagraph"/>
              <w:rPr>
                <w:rFonts w:ascii="Times New Roman"/>
                <w:sz w:val="20"/>
              </w:rPr>
            </w:pPr>
          </w:p>
        </w:tc>
        <w:tc>
          <w:tcPr>
            <w:tcW w:w="851" w:type="dxa"/>
          </w:tcPr>
          <w:p w14:paraId="44228BC0" w14:textId="77777777" w:rsidR="000B0424" w:rsidRDefault="000B0424">
            <w:pPr>
              <w:pStyle w:val="TableParagraph"/>
              <w:rPr>
                <w:rFonts w:ascii="Times New Roman"/>
                <w:sz w:val="20"/>
              </w:rPr>
            </w:pPr>
          </w:p>
        </w:tc>
        <w:tc>
          <w:tcPr>
            <w:tcW w:w="4120" w:type="dxa"/>
          </w:tcPr>
          <w:p w14:paraId="7C581E23" w14:textId="6278CA0D" w:rsidR="000B0424" w:rsidRDefault="00D71CB8">
            <w:pPr>
              <w:pStyle w:val="TableParagraph"/>
              <w:spacing w:line="259" w:lineRule="exact"/>
              <w:ind w:left="25"/>
              <w:rPr>
                <w:sz w:val="20"/>
                <w:lang w:eastAsia="zh-TW"/>
              </w:rPr>
            </w:pPr>
            <w:r>
              <w:rPr>
                <w:sz w:val="20"/>
                <w:lang w:eastAsia="zh-TW"/>
              </w:rPr>
              <w:t>1.辦理半日每人膳費上限 1</w:t>
            </w:r>
            <w:r w:rsidR="00752249">
              <w:rPr>
                <w:sz w:val="20"/>
                <w:lang w:eastAsia="zh-TW"/>
              </w:rPr>
              <w:t>6</w:t>
            </w:r>
            <w:r>
              <w:rPr>
                <w:sz w:val="20"/>
                <w:lang w:eastAsia="zh-TW"/>
              </w:rPr>
              <w:t>0 元。</w:t>
            </w:r>
          </w:p>
          <w:p w14:paraId="5B89194D" w14:textId="77777777" w:rsidR="000B0424" w:rsidRDefault="00D71CB8">
            <w:pPr>
              <w:pStyle w:val="TableParagraph"/>
              <w:spacing w:line="242" w:lineRule="exact"/>
              <w:ind w:left="25"/>
              <w:rPr>
                <w:sz w:val="20"/>
                <w:lang w:eastAsia="zh-TW"/>
              </w:rPr>
            </w:pPr>
            <w:r>
              <w:rPr>
                <w:w w:val="120"/>
                <w:sz w:val="20"/>
                <w:lang w:eastAsia="zh-TW"/>
              </w:rPr>
              <w:t>2.</w:t>
            </w:r>
            <w:r>
              <w:rPr>
                <w:w w:val="105"/>
                <w:sz w:val="20"/>
                <w:lang w:eastAsia="zh-TW"/>
              </w:rPr>
              <w:t>辦理 1 日每人膳費上限 250 元。</w:t>
            </w:r>
          </w:p>
        </w:tc>
      </w:tr>
      <w:tr w:rsidR="000B0424" w14:paraId="3147F59B" w14:textId="77777777" w:rsidTr="00752249">
        <w:trPr>
          <w:trHeight w:val="453"/>
          <w:jc w:val="center"/>
        </w:trPr>
        <w:tc>
          <w:tcPr>
            <w:tcW w:w="382" w:type="dxa"/>
          </w:tcPr>
          <w:p w14:paraId="5276EB55" w14:textId="77777777" w:rsidR="000B0424" w:rsidRDefault="00D71CB8" w:rsidP="00746650">
            <w:pPr>
              <w:pStyle w:val="TableParagraph"/>
              <w:spacing w:before="57"/>
              <w:ind w:right="118"/>
              <w:jc w:val="center"/>
              <w:rPr>
                <w:sz w:val="24"/>
              </w:rPr>
            </w:pPr>
            <w:r>
              <w:rPr>
                <w:w w:val="106"/>
                <w:sz w:val="24"/>
              </w:rPr>
              <w:t>8</w:t>
            </w:r>
          </w:p>
        </w:tc>
        <w:tc>
          <w:tcPr>
            <w:tcW w:w="2226" w:type="dxa"/>
          </w:tcPr>
          <w:p w14:paraId="372EFCC3" w14:textId="77777777" w:rsidR="000B0424" w:rsidRDefault="00D71CB8">
            <w:pPr>
              <w:pStyle w:val="TableParagraph"/>
              <w:spacing w:before="57"/>
              <w:ind w:left="253" w:right="243"/>
              <w:jc w:val="center"/>
              <w:rPr>
                <w:sz w:val="24"/>
              </w:rPr>
            </w:pPr>
            <w:r>
              <w:rPr>
                <w:sz w:val="24"/>
              </w:rPr>
              <w:t>住宿費</w:t>
            </w:r>
          </w:p>
        </w:tc>
        <w:tc>
          <w:tcPr>
            <w:tcW w:w="913" w:type="dxa"/>
          </w:tcPr>
          <w:p w14:paraId="20A3995C" w14:textId="77777777" w:rsidR="000B0424" w:rsidRDefault="00D71CB8">
            <w:pPr>
              <w:pStyle w:val="TableParagraph"/>
              <w:spacing w:before="57"/>
              <w:ind w:left="117" w:right="111"/>
              <w:jc w:val="center"/>
              <w:rPr>
                <w:sz w:val="24"/>
              </w:rPr>
            </w:pPr>
            <w:r>
              <w:rPr>
                <w:w w:val="110"/>
                <w:sz w:val="24"/>
              </w:rPr>
              <w:t>人</w:t>
            </w:r>
            <w:r>
              <w:rPr>
                <w:w w:val="170"/>
                <w:sz w:val="24"/>
              </w:rPr>
              <w:t>/</w:t>
            </w:r>
            <w:r>
              <w:rPr>
                <w:w w:val="110"/>
                <w:sz w:val="24"/>
              </w:rPr>
              <w:t>日</w:t>
            </w:r>
          </w:p>
        </w:tc>
        <w:tc>
          <w:tcPr>
            <w:tcW w:w="1085" w:type="dxa"/>
          </w:tcPr>
          <w:p w14:paraId="3F3F3411" w14:textId="77777777" w:rsidR="000B0424" w:rsidRDefault="000B0424">
            <w:pPr>
              <w:pStyle w:val="TableParagraph"/>
              <w:rPr>
                <w:rFonts w:ascii="Times New Roman"/>
                <w:sz w:val="20"/>
              </w:rPr>
            </w:pPr>
          </w:p>
        </w:tc>
        <w:tc>
          <w:tcPr>
            <w:tcW w:w="886" w:type="dxa"/>
          </w:tcPr>
          <w:p w14:paraId="76BD3B40" w14:textId="77777777" w:rsidR="000B0424" w:rsidRDefault="000B0424">
            <w:pPr>
              <w:pStyle w:val="TableParagraph"/>
              <w:rPr>
                <w:rFonts w:ascii="Times New Roman"/>
                <w:sz w:val="20"/>
              </w:rPr>
            </w:pPr>
          </w:p>
        </w:tc>
        <w:tc>
          <w:tcPr>
            <w:tcW w:w="851" w:type="dxa"/>
          </w:tcPr>
          <w:p w14:paraId="5497069A" w14:textId="77777777" w:rsidR="000B0424" w:rsidRDefault="000B0424">
            <w:pPr>
              <w:pStyle w:val="TableParagraph"/>
              <w:rPr>
                <w:rFonts w:ascii="Times New Roman"/>
                <w:sz w:val="20"/>
              </w:rPr>
            </w:pPr>
          </w:p>
        </w:tc>
        <w:tc>
          <w:tcPr>
            <w:tcW w:w="4120" w:type="dxa"/>
            <w:vAlign w:val="center"/>
          </w:tcPr>
          <w:p w14:paraId="40E521A1" w14:textId="17D1613C" w:rsidR="000B0424" w:rsidRDefault="00D71CB8" w:rsidP="00752249">
            <w:pPr>
              <w:pStyle w:val="TableParagraph"/>
              <w:spacing w:line="259" w:lineRule="exact"/>
              <w:ind w:left="25"/>
              <w:rPr>
                <w:sz w:val="20"/>
                <w:lang w:eastAsia="zh-TW"/>
              </w:rPr>
            </w:pPr>
            <w:r w:rsidRPr="00752249">
              <w:rPr>
                <w:sz w:val="20"/>
                <w:lang w:eastAsia="zh-TW"/>
              </w:rPr>
              <w:t xml:space="preserve">每日住宿費上限為 </w:t>
            </w:r>
            <w:r w:rsidR="00752249">
              <w:rPr>
                <w:sz w:val="20"/>
                <w:lang w:eastAsia="zh-TW"/>
              </w:rPr>
              <w:t>3500</w:t>
            </w:r>
            <w:r w:rsidR="00752249">
              <w:rPr>
                <w:rFonts w:hint="eastAsia"/>
                <w:sz w:val="20"/>
                <w:lang w:eastAsia="zh-TW"/>
              </w:rPr>
              <w:t>元</w:t>
            </w:r>
          </w:p>
        </w:tc>
      </w:tr>
      <w:tr w:rsidR="000B0424" w14:paraId="6F1BF6C9" w14:textId="77777777" w:rsidTr="00752249">
        <w:trPr>
          <w:trHeight w:val="2340"/>
          <w:jc w:val="center"/>
        </w:trPr>
        <w:tc>
          <w:tcPr>
            <w:tcW w:w="382" w:type="dxa"/>
          </w:tcPr>
          <w:p w14:paraId="1EE26185" w14:textId="77777777" w:rsidR="000B0424" w:rsidRDefault="000B0424" w:rsidP="00746650">
            <w:pPr>
              <w:pStyle w:val="TableParagraph"/>
              <w:jc w:val="center"/>
              <w:rPr>
                <w:rFonts w:ascii="微軟正黑體"/>
                <w:b/>
                <w:sz w:val="24"/>
                <w:lang w:eastAsia="zh-TW"/>
              </w:rPr>
            </w:pPr>
          </w:p>
          <w:p w14:paraId="6DC3FDA9" w14:textId="77777777" w:rsidR="000B0424" w:rsidRDefault="000B0424" w:rsidP="00746650">
            <w:pPr>
              <w:pStyle w:val="TableParagraph"/>
              <w:spacing w:before="10"/>
              <w:jc w:val="center"/>
              <w:rPr>
                <w:rFonts w:ascii="微軟正黑體"/>
                <w:b/>
                <w:sz w:val="30"/>
                <w:lang w:eastAsia="zh-TW"/>
              </w:rPr>
            </w:pPr>
          </w:p>
          <w:p w14:paraId="12E72E24" w14:textId="0AC9B64E" w:rsidR="000B0424" w:rsidRDefault="00746650" w:rsidP="00746650">
            <w:pPr>
              <w:pStyle w:val="TableParagraph"/>
              <w:ind w:right="58"/>
              <w:jc w:val="center"/>
              <w:rPr>
                <w:sz w:val="24"/>
              </w:rPr>
            </w:pPr>
            <w:r>
              <w:rPr>
                <w:w w:val="105"/>
                <w:sz w:val="24"/>
              </w:rPr>
              <w:t>9</w:t>
            </w:r>
          </w:p>
        </w:tc>
        <w:tc>
          <w:tcPr>
            <w:tcW w:w="2226" w:type="dxa"/>
          </w:tcPr>
          <w:p w14:paraId="49E1C45D" w14:textId="77777777" w:rsidR="000B0424" w:rsidRDefault="000B0424">
            <w:pPr>
              <w:pStyle w:val="TableParagraph"/>
              <w:rPr>
                <w:rFonts w:ascii="微軟正黑體"/>
                <w:b/>
                <w:sz w:val="24"/>
              </w:rPr>
            </w:pPr>
          </w:p>
          <w:p w14:paraId="753700D8" w14:textId="77777777" w:rsidR="000B0424" w:rsidRDefault="000B0424">
            <w:pPr>
              <w:pStyle w:val="TableParagraph"/>
              <w:spacing w:before="10"/>
              <w:rPr>
                <w:rFonts w:ascii="微軟正黑體"/>
                <w:b/>
                <w:sz w:val="30"/>
              </w:rPr>
            </w:pPr>
          </w:p>
          <w:p w14:paraId="5A284F3C" w14:textId="77777777" w:rsidR="000B0424" w:rsidRDefault="00D71CB8">
            <w:pPr>
              <w:pStyle w:val="TableParagraph"/>
              <w:ind w:left="253" w:right="243"/>
              <w:jc w:val="center"/>
              <w:rPr>
                <w:sz w:val="24"/>
              </w:rPr>
            </w:pPr>
            <w:r>
              <w:rPr>
                <w:sz w:val="24"/>
              </w:rPr>
              <w:t>物品費</w:t>
            </w:r>
          </w:p>
        </w:tc>
        <w:tc>
          <w:tcPr>
            <w:tcW w:w="913" w:type="dxa"/>
          </w:tcPr>
          <w:p w14:paraId="577498DF" w14:textId="77777777" w:rsidR="000B0424" w:rsidRDefault="000B0424">
            <w:pPr>
              <w:pStyle w:val="TableParagraph"/>
              <w:rPr>
                <w:rFonts w:ascii="Times New Roman"/>
                <w:sz w:val="20"/>
              </w:rPr>
            </w:pPr>
          </w:p>
        </w:tc>
        <w:tc>
          <w:tcPr>
            <w:tcW w:w="1085" w:type="dxa"/>
          </w:tcPr>
          <w:p w14:paraId="2F198851" w14:textId="77777777" w:rsidR="000B0424" w:rsidRDefault="000B0424">
            <w:pPr>
              <w:pStyle w:val="TableParagraph"/>
              <w:rPr>
                <w:rFonts w:ascii="Times New Roman"/>
                <w:sz w:val="20"/>
              </w:rPr>
            </w:pPr>
          </w:p>
        </w:tc>
        <w:tc>
          <w:tcPr>
            <w:tcW w:w="886" w:type="dxa"/>
          </w:tcPr>
          <w:p w14:paraId="018F5516" w14:textId="77777777" w:rsidR="000B0424" w:rsidRDefault="000B0424">
            <w:pPr>
              <w:pStyle w:val="TableParagraph"/>
              <w:rPr>
                <w:rFonts w:ascii="Times New Roman"/>
                <w:sz w:val="20"/>
              </w:rPr>
            </w:pPr>
          </w:p>
        </w:tc>
        <w:tc>
          <w:tcPr>
            <w:tcW w:w="851" w:type="dxa"/>
          </w:tcPr>
          <w:p w14:paraId="72BFCF4E" w14:textId="77777777" w:rsidR="000B0424" w:rsidRDefault="000B0424">
            <w:pPr>
              <w:pStyle w:val="TableParagraph"/>
              <w:rPr>
                <w:rFonts w:ascii="Times New Roman"/>
                <w:sz w:val="20"/>
              </w:rPr>
            </w:pPr>
          </w:p>
        </w:tc>
        <w:tc>
          <w:tcPr>
            <w:tcW w:w="4120" w:type="dxa"/>
          </w:tcPr>
          <w:p w14:paraId="4380EAE2" w14:textId="77777777" w:rsidR="000B0424" w:rsidRDefault="00D71CB8">
            <w:pPr>
              <w:pStyle w:val="TableParagraph"/>
              <w:spacing w:before="3" w:line="223" w:lineRule="auto"/>
              <w:ind w:left="253" w:right="14" w:hanging="228"/>
              <w:jc w:val="both"/>
              <w:rPr>
                <w:sz w:val="20"/>
                <w:lang w:eastAsia="zh-TW"/>
              </w:rPr>
            </w:pPr>
            <w:r>
              <w:rPr>
                <w:w w:val="125"/>
                <w:sz w:val="20"/>
                <w:lang w:eastAsia="zh-TW"/>
              </w:rPr>
              <w:t>1.</w:t>
            </w:r>
            <w:r>
              <w:rPr>
                <w:sz w:val="20"/>
                <w:lang w:eastAsia="zh-TW"/>
              </w:rPr>
              <w:t>計畫辦理研習或教學課程所需非消耗性之物品，列入物品管理</w:t>
            </w:r>
          </w:p>
          <w:p w14:paraId="43BFB5BF" w14:textId="77777777" w:rsidR="000B0424" w:rsidRDefault="00D71CB8">
            <w:pPr>
              <w:pStyle w:val="TableParagraph"/>
              <w:spacing w:line="256" w:lineRule="exact"/>
              <w:ind w:left="25"/>
              <w:rPr>
                <w:sz w:val="20"/>
                <w:lang w:eastAsia="zh-TW"/>
              </w:rPr>
            </w:pPr>
            <w:r>
              <w:rPr>
                <w:sz w:val="20"/>
                <w:lang w:eastAsia="zh-TW"/>
              </w:rPr>
              <w:t>2.物品</w:t>
            </w:r>
            <w:r w:rsidRPr="00C41D7D">
              <w:rPr>
                <w:b/>
                <w:color w:val="FF0000"/>
                <w:sz w:val="20"/>
                <w:u w:val="single"/>
                <w:lang w:eastAsia="zh-TW"/>
              </w:rPr>
              <w:t>單價１萬元以下</w:t>
            </w:r>
          </w:p>
          <w:p w14:paraId="2CAC2B77" w14:textId="77777777" w:rsidR="000B0424" w:rsidRDefault="00D71CB8">
            <w:pPr>
              <w:pStyle w:val="TableParagraph"/>
              <w:spacing w:before="4" w:line="223" w:lineRule="auto"/>
              <w:ind w:left="253" w:right="14" w:hanging="228"/>
              <w:jc w:val="both"/>
              <w:rPr>
                <w:sz w:val="20"/>
                <w:lang w:eastAsia="zh-TW"/>
              </w:rPr>
            </w:pPr>
            <w:r>
              <w:rPr>
                <w:w w:val="125"/>
                <w:sz w:val="20"/>
                <w:lang w:eastAsia="zh-TW"/>
              </w:rPr>
              <w:t>3.</w:t>
            </w:r>
            <w:r>
              <w:rPr>
                <w:sz w:val="20"/>
                <w:lang w:eastAsia="zh-TW"/>
              </w:rPr>
              <w:t>如所須物品項目較多，請以附表方式列明購置物品名稱、數量及單價，勿以乙式為單位編列</w:t>
            </w:r>
          </w:p>
          <w:p w14:paraId="640C4E38" w14:textId="77777777" w:rsidR="000B0424" w:rsidRDefault="00D71CB8">
            <w:pPr>
              <w:pStyle w:val="TableParagraph"/>
              <w:spacing w:line="225" w:lineRule="auto"/>
              <w:ind w:left="253" w:right="14" w:hanging="228"/>
              <w:jc w:val="both"/>
              <w:rPr>
                <w:sz w:val="20"/>
                <w:lang w:eastAsia="zh-TW"/>
              </w:rPr>
            </w:pPr>
            <w:r>
              <w:rPr>
                <w:w w:val="125"/>
                <w:sz w:val="20"/>
                <w:lang w:eastAsia="zh-TW"/>
              </w:rPr>
              <w:t>4.</w:t>
            </w:r>
            <w:r>
              <w:rPr>
                <w:sz w:val="20"/>
                <w:lang w:eastAsia="zh-TW"/>
              </w:rPr>
              <w:t>上限為縣市經費與縣市基地班總經費總額</w:t>
            </w:r>
            <w:r w:rsidRPr="00C41D7D">
              <w:rPr>
                <w:b/>
                <w:color w:val="FF0000"/>
                <w:sz w:val="20"/>
                <w:u w:val="single"/>
                <w:lang w:eastAsia="zh-TW"/>
              </w:rPr>
              <w:t>百分二十</w:t>
            </w:r>
          </w:p>
          <w:p w14:paraId="472199F4" w14:textId="77777777" w:rsidR="000B0424" w:rsidRDefault="00D71CB8">
            <w:pPr>
              <w:pStyle w:val="TableParagraph"/>
              <w:spacing w:line="232" w:lineRule="exact"/>
              <w:ind w:left="25"/>
              <w:rPr>
                <w:sz w:val="20"/>
              </w:rPr>
            </w:pPr>
            <w:r>
              <w:rPr>
                <w:w w:val="125"/>
                <w:sz w:val="20"/>
              </w:rPr>
              <w:t>5.</w:t>
            </w:r>
            <w:r>
              <w:rPr>
                <w:w w:val="105"/>
                <w:sz w:val="20"/>
              </w:rPr>
              <w:t>請提供</w:t>
            </w:r>
            <w:r w:rsidRPr="00C41D7D">
              <w:rPr>
                <w:b/>
                <w:color w:val="FF0000"/>
                <w:w w:val="105"/>
                <w:sz w:val="20"/>
                <w:u w:val="single"/>
              </w:rPr>
              <w:t>物品費清冊</w:t>
            </w:r>
          </w:p>
        </w:tc>
      </w:tr>
      <w:tr w:rsidR="000B0424" w14:paraId="165BF573" w14:textId="77777777" w:rsidTr="00752249">
        <w:trPr>
          <w:trHeight w:val="2082"/>
          <w:jc w:val="center"/>
        </w:trPr>
        <w:tc>
          <w:tcPr>
            <w:tcW w:w="382" w:type="dxa"/>
          </w:tcPr>
          <w:p w14:paraId="1ED7725C" w14:textId="77777777" w:rsidR="000B0424" w:rsidRDefault="000B0424" w:rsidP="00746650">
            <w:pPr>
              <w:pStyle w:val="TableParagraph"/>
              <w:jc w:val="center"/>
              <w:rPr>
                <w:rFonts w:ascii="微軟正黑體"/>
                <w:b/>
                <w:sz w:val="24"/>
              </w:rPr>
            </w:pPr>
          </w:p>
          <w:p w14:paraId="4A4AF848" w14:textId="77777777" w:rsidR="000B0424" w:rsidRDefault="000B0424" w:rsidP="00746650">
            <w:pPr>
              <w:pStyle w:val="TableParagraph"/>
              <w:spacing w:before="9"/>
              <w:jc w:val="center"/>
              <w:rPr>
                <w:rFonts w:ascii="微軟正黑體"/>
                <w:b/>
                <w:sz w:val="23"/>
              </w:rPr>
            </w:pPr>
          </w:p>
          <w:p w14:paraId="3923B939" w14:textId="77777777" w:rsidR="000B0424" w:rsidRDefault="00D71CB8" w:rsidP="00746650">
            <w:pPr>
              <w:pStyle w:val="TableParagraph"/>
              <w:ind w:right="58"/>
              <w:jc w:val="center"/>
              <w:rPr>
                <w:sz w:val="24"/>
              </w:rPr>
            </w:pPr>
            <w:r>
              <w:rPr>
                <w:w w:val="105"/>
                <w:sz w:val="24"/>
              </w:rPr>
              <w:t>10</w:t>
            </w:r>
          </w:p>
        </w:tc>
        <w:tc>
          <w:tcPr>
            <w:tcW w:w="2226" w:type="dxa"/>
          </w:tcPr>
          <w:p w14:paraId="2A859C18" w14:textId="77777777" w:rsidR="000B0424" w:rsidRDefault="000B0424">
            <w:pPr>
              <w:pStyle w:val="TableParagraph"/>
              <w:rPr>
                <w:rFonts w:ascii="微軟正黑體"/>
                <w:b/>
                <w:sz w:val="24"/>
              </w:rPr>
            </w:pPr>
          </w:p>
          <w:p w14:paraId="62C21D22" w14:textId="77777777" w:rsidR="000B0424" w:rsidRDefault="000B0424">
            <w:pPr>
              <w:pStyle w:val="TableParagraph"/>
              <w:spacing w:before="9"/>
              <w:rPr>
                <w:rFonts w:ascii="微軟正黑體"/>
                <w:b/>
                <w:sz w:val="23"/>
              </w:rPr>
            </w:pPr>
          </w:p>
          <w:p w14:paraId="4BE48814" w14:textId="77777777" w:rsidR="000B0424" w:rsidRDefault="00D71CB8">
            <w:pPr>
              <w:pStyle w:val="TableParagraph"/>
              <w:ind w:left="253" w:right="243"/>
              <w:jc w:val="center"/>
              <w:rPr>
                <w:sz w:val="24"/>
              </w:rPr>
            </w:pPr>
            <w:r>
              <w:rPr>
                <w:sz w:val="24"/>
              </w:rPr>
              <w:t>教學材料費</w:t>
            </w:r>
          </w:p>
        </w:tc>
        <w:tc>
          <w:tcPr>
            <w:tcW w:w="913" w:type="dxa"/>
          </w:tcPr>
          <w:p w14:paraId="1945423B" w14:textId="77777777" w:rsidR="000B0424" w:rsidRDefault="000B0424">
            <w:pPr>
              <w:pStyle w:val="TableParagraph"/>
              <w:rPr>
                <w:rFonts w:ascii="Times New Roman"/>
                <w:sz w:val="20"/>
              </w:rPr>
            </w:pPr>
          </w:p>
        </w:tc>
        <w:tc>
          <w:tcPr>
            <w:tcW w:w="1085" w:type="dxa"/>
          </w:tcPr>
          <w:p w14:paraId="110A988B" w14:textId="77777777" w:rsidR="000B0424" w:rsidRDefault="000B0424">
            <w:pPr>
              <w:pStyle w:val="TableParagraph"/>
              <w:rPr>
                <w:rFonts w:ascii="Times New Roman"/>
                <w:sz w:val="20"/>
              </w:rPr>
            </w:pPr>
          </w:p>
        </w:tc>
        <w:tc>
          <w:tcPr>
            <w:tcW w:w="886" w:type="dxa"/>
          </w:tcPr>
          <w:p w14:paraId="5E8ACE6E" w14:textId="77777777" w:rsidR="000B0424" w:rsidRDefault="000B0424">
            <w:pPr>
              <w:pStyle w:val="TableParagraph"/>
              <w:rPr>
                <w:rFonts w:ascii="Times New Roman"/>
                <w:sz w:val="20"/>
              </w:rPr>
            </w:pPr>
          </w:p>
        </w:tc>
        <w:tc>
          <w:tcPr>
            <w:tcW w:w="851" w:type="dxa"/>
          </w:tcPr>
          <w:p w14:paraId="0E1E4C2C" w14:textId="77777777" w:rsidR="000B0424" w:rsidRDefault="000B0424">
            <w:pPr>
              <w:pStyle w:val="TableParagraph"/>
              <w:rPr>
                <w:rFonts w:ascii="Times New Roman"/>
                <w:sz w:val="20"/>
              </w:rPr>
            </w:pPr>
          </w:p>
        </w:tc>
        <w:tc>
          <w:tcPr>
            <w:tcW w:w="4120" w:type="dxa"/>
          </w:tcPr>
          <w:p w14:paraId="3B5CF147" w14:textId="77777777" w:rsidR="000B0424" w:rsidRDefault="00D71CB8">
            <w:pPr>
              <w:pStyle w:val="TableParagraph"/>
              <w:spacing w:before="6" w:line="223" w:lineRule="auto"/>
              <w:ind w:left="253" w:right="-44" w:hanging="228"/>
              <w:jc w:val="both"/>
              <w:rPr>
                <w:sz w:val="20"/>
                <w:lang w:eastAsia="zh-TW"/>
              </w:rPr>
            </w:pPr>
            <w:r>
              <w:rPr>
                <w:w w:val="120"/>
                <w:sz w:val="20"/>
                <w:lang w:eastAsia="zh-TW"/>
              </w:rPr>
              <w:t>1.</w:t>
            </w:r>
            <w:r>
              <w:rPr>
                <w:spacing w:val="-11"/>
                <w:sz w:val="20"/>
                <w:lang w:eastAsia="zh-TW"/>
              </w:rPr>
              <w:t>基地班教學使用書籍、桌遊教具、數學教具</w:t>
            </w:r>
            <w:r>
              <w:rPr>
                <w:spacing w:val="-2"/>
                <w:sz w:val="20"/>
                <w:lang w:eastAsia="zh-TW"/>
              </w:rPr>
              <w:t>接力棒、情緒卡片、科學教具套件、厚紙</w:t>
            </w:r>
            <w:r>
              <w:rPr>
                <w:spacing w:val="-6"/>
                <w:w w:val="95"/>
                <w:sz w:val="20"/>
                <w:lang w:eastAsia="zh-TW"/>
              </w:rPr>
              <w:t>板、色卡、小白板、</w:t>
            </w:r>
            <w:r>
              <w:rPr>
                <w:w w:val="95"/>
                <w:sz w:val="20"/>
                <w:lang w:eastAsia="zh-TW"/>
              </w:rPr>
              <w:t>USL</w:t>
            </w:r>
            <w:r>
              <w:rPr>
                <w:spacing w:val="-1"/>
                <w:w w:val="95"/>
                <w:sz w:val="20"/>
                <w:lang w:eastAsia="zh-TW"/>
              </w:rPr>
              <w:t xml:space="preserve"> 方塊、透明代幣、</w:t>
            </w:r>
            <w:r>
              <w:rPr>
                <w:spacing w:val="-1"/>
                <w:sz w:val="20"/>
                <w:lang w:eastAsia="zh-TW"/>
              </w:rPr>
              <w:t>雷雕材料……。</w:t>
            </w:r>
          </w:p>
          <w:p w14:paraId="77A0FA98" w14:textId="77777777" w:rsidR="000B0424" w:rsidRDefault="00D71CB8">
            <w:pPr>
              <w:pStyle w:val="TableParagraph"/>
              <w:spacing w:line="255" w:lineRule="exact"/>
              <w:ind w:left="25"/>
              <w:rPr>
                <w:sz w:val="20"/>
                <w:lang w:eastAsia="zh-TW"/>
              </w:rPr>
            </w:pPr>
            <w:r>
              <w:rPr>
                <w:w w:val="125"/>
                <w:sz w:val="20"/>
                <w:lang w:eastAsia="zh-TW"/>
              </w:rPr>
              <w:t>2.</w:t>
            </w:r>
            <w:r w:rsidRPr="004E3AAB">
              <w:rPr>
                <w:b/>
                <w:color w:val="FF0000"/>
                <w:w w:val="105"/>
                <w:sz w:val="20"/>
                <w:lang w:eastAsia="zh-TW"/>
              </w:rPr>
              <w:t>請列購買品項名稱及數量</w:t>
            </w:r>
            <w:r>
              <w:rPr>
                <w:w w:val="105"/>
                <w:sz w:val="20"/>
                <w:lang w:eastAsia="zh-TW"/>
              </w:rPr>
              <w:t>。</w:t>
            </w:r>
          </w:p>
          <w:p w14:paraId="75BA9632" w14:textId="77777777" w:rsidR="000B0424" w:rsidRDefault="00D71CB8">
            <w:pPr>
              <w:pStyle w:val="TableParagraph"/>
              <w:spacing w:before="4" w:line="223" w:lineRule="auto"/>
              <w:ind w:left="253" w:right="18" w:hanging="228"/>
              <w:jc w:val="both"/>
              <w:rPr>
                <w:sz w:val="20"/>
                <w:lang w:eastAsia="zh-TW"/>
              </w:rPr>
            </w:pPr>
            <w:r>
              <w:rPr>
                <w:sz w:val="20"/>
                <w:lang w:eastAsia="zh-TW"/>
              </w:rPr>
              <w:t>3</w:t>
            </w:r>
            <w:r>
              <w:rPr>
                <w:spacing w:val="5"/>
                <w:sz w:val="20"/>
                <w:lang w:eastAsia="zh-TW"/>
              </w:rPr>
              <w:t>.如單價超過一萬元以上之機械及設備(含</w:t>
            </w:r>
            <w:r>
              <w:rPr>
                <w:spacing w:val="-9"/>
                <w:sz w:val="20"/>
                <w:lang w:eastAsia="zh-TW"/>
              </w:rPr>
              <w:t>電腦軟體設備費)，請編列於設備使用費項</w:t>
            </w:r>
          </w:p>
          <w:p w14:paraId="1220FB78" w14:textId="77777777" w:rsidR="000B0424" w:rsidRDefault="00D71CB8">
            <w:pPr>
              <w:pStyle w:val="TableParagraph"/>
              <w:spacing w:line="236" w:lineRule="exact"/>
              <w:ind w:left="253"/>
              <w:rPr>
                <w:sz w:val="20"/>
              </w:rPr>
            </w:pPr>
            <w:r>
              <w:rPr>
                <w:sz w:val="20"/>
              </w:rPr>
              <w:t>目。</w:t>
            </w:r>
          </w:p>
        </w:tc>
      </w:tr>
      <w:tr w:rsidR="000B0424" w14:paraId="799C7F29" w14:textId="77777777" w:rsidTr="00752249">
        <w:trPr>
          <w:trHeight w:val="521"/>
          <w:jc w:val="center"/>
        </w:trPr>
        <w:tc>
          <w:tcPr>
            <w:tcW w:w="382" w:type="dxa"/>
          </w:tcPr>
          <w:p w14:paraId="60E401DC" w14:textId="3FC8569D" w:rsidR="000B0424" w:rsidRDefault="00D71CB8" w:rsidP="00746650">
            <w:pPr>
              <w:pStyle w:val="TableParagraph"/>
              <w:spacing w:before="91"/>
              <w:ind w:right="58"/>
              <w:jc w:val="center"/>
              <w:rPr>
                <w:sz w:val="24"/>
              </w:rPr>
            </w:pPr>
            <w:r>
              <w:rPr>
                <w:w w:val="105"/>
                <w:sz w:val="24"/>
              </w:rPr>
              <w:t>1</w:t>
            </w:r>
            <w:r w:rsidR="00746650">
              <w:rPr>
                <w:w w:val="105"/>
                <w:sz w:val="24"/>
              </w:rPr>
              <w:t>1</w:t>
            </w:r>
          </w:p>
        </w:tc>
        <w:tc>
          <w:tcPr>
            <w:tcW w:w="2226" w:type="dxa"/>
          </w:tcPr>
          <w:p w14:paraId="262840E5" w14:textId="77777777" w:rsidR="000B0424" w:rsidRDefault="00D71CB8">
            <w:pPr>
              <w:pStyle w:val="TableParagraph"/>
              <w:spacing w:before="91"/>
              <w:ind w:left="253" w:right="243"/>
              <w:jc w:val="center"/>
              <w:rPr>
                <w:sz w:val="24"/>
              </w:rPr>
            </w:pPr>
            <w:r>
              <w:rPr>
                <w:sz w:val="24"/>
              </w:rPr>
              <w:t>工作費</w:t>
            </w:r>
          </w:p>
        </w:tc>
        <w:tc>
          <w:tcPr>
            <w:tcW w:w="913" w:type="dxa"/>
          </w:tcPr>
          <w:p w14:paraId="714E6136" w14:textId="77777777" w:rsidR="000B0424" w:rsidRDefault="000B0424">
            <w:pPr>
              <w:pStyle w:val="TableParagraph"/>
              <w:rPr>
                <w:rFonts w:ascii="Times New Roman"/>
                <w:sz w:val="20"/>
              </w:rPr>
            </w:pPr>
          </w:p>
        </w:tc>
        <w:tc>
          <w:tcPr>
            <w:tcW w:w="1085" w:type="dxa"/>
          </w:tcPr>
          <w:p w14:paraId="66F45485" w14:textId="77777777" w:rsidR="000B0424" w:rsidRDefault="000B0424">
            <w:pPr>
              <w:pStyle w:val="TableParagraph"/>
              <w:rPr>
                <w:rFonts w:ascii="Times New Roman"/>
                <w:sz w:val="20"/>
              </w:rPr>
            </w:pPr>
          </w:p>
        </w:tc>
        <w:tc>
          <w:tcPr>
            <w:tcW w:w="886" w:type="dxa"/>
          </w:tcPr>
          <w:p w14:paraId="465B4E8E" w14:textId="77777777" w:rsidR="000B0424" w:rsidRDefault="000B0424">
            <w:pPr>
              <w:pStyle w:val="TableParagraph"/>
              <w:rPr>
                <w:rFonts w:ascii="Times New Roman"/>
                <w:sz w:val="20"/>
              </w:rPr>
            </w:pPr>
          </w:p>
        </w:tc>
        <w:tc>
          <w:tcPr>
            <w:tcW w:w="851" w:type="dxa"/>
          </w:tcPr>
          <w:p w14:paraId="37E16811" w14:textId="77777777" w:rsidR="000B0424" w:rsidRDefault="000B0424">
            <w:pPr>
              <w:pStyle w:val="TableParagraph"/>
              <w:rPr>
                <w:rFonts w:ascii="Times New Roman"/>
                <w:sz w:val="20"/>
              </w:rPr>
            </w:pPr>
          </w:p>
        </w:tc>
        <w:tc>
          <w:tcPr>
            <w:tcW w:w="4120" w:type="dxa"/>
          </w:tcPr>
          <w:p w14:paraId="5D621CC8" w14:textId="77777777" w:rsidR="000B0424" w:rsidRDefault="00D71CB8">
            <w:pPr>
              <w:pStyle w:val="TableParagraph"/>
              <w:spacing w:line="259" w:lineRule="exact"/>
              <w:ind w:left="25" w:right="-29"/>
              <w:rPr>
                <w:sz w:val="20"/>
                <w:lang w:eastAsia="zh-TW"/>
              </w:rPr>
            </w:pPr>
            <w:r>
              <w:rPr>
                <w:spacing w:val="-6"/>
                <w:w w:val="95"/>
                <w:sz w:val="20"/>
                <w:lang w:eastAsia="zh-TW"/>
              </w:rPr>
              <w:t>辦理各類會議、講習訓練與研討</w:t>
            </w:r>
            <w:r>
              <w:rPr>
                <w:w w:val="95"/>
                <w:sz w:val="20"/>
                <w:lang w:eastAsia="zh-TW"/>
              </w:rPr>
              <w:t>（習</w:t>
            </w:r>
            <w:r>
              <w:rPr>
                <w:spacing w:val="-24"/>
                <w:w w:val="95"/>
                <w:sz w:val="20"/>
                <w:lang w:eastAsia="zh-TW"/>
              </w:rPr>
              <w:t>）</w:t>
            </w:r>
            <w:r>
              <w:rPr>
                <w:spacing w:val="-4"/>
                <w:w w:val="95"/>
                <w:sz w:val="20"/>
                <w:lang w:eastAsia="zh-TW"/>
              </w:rPr>
              <w:t>會等，</w:t>
            </w:r>
          </w:p>
          <w:p w14:paraId="17F6FEDF" w14:textId="77777777" w:rsidR="000B0424" w:rsidRDefault="00D71CB8">
            <w:pPr>
              <w:pStyle w:val="TableParagraph"/>
              <w:spacing w:line="242" w:lineRule="exact"/>
              <w:ind w:left="25"/>
              <w:rPr>
                <w:sz w:val="20"/>
              </w:rPr>
            </w:pPr>
            <w:r>
              <w:rPr>
                <w:sz w:val="20"/>
              </w:rPr>
              <w:t>所需臨時人力。</w:t>
            </w:r>
          </w:p>
        </w:tc>
      </w:tr>
      <w:tr w:rsidR="000B0424" w14:paraId="47FD7F60" w14:textId="77777777" w:rsidTr="00752249">
        <w:trPr>
          <w:trHeight w:val="453"/>
          <w:jc w:val="center"/>
        </w:trPr>
        <w:tc>
          <w:tcPr>
            <w:tcW w:w="382" w:type="dxa"/>
          </w:tcPr>
          <w:p w14:paraId="03C7330C" w14:textId="0357CA16" w:rsidR="000B0424" w:rsidRDefault="00D71CB8" w:rsidP="00746650">
            <w:pPr>
              <w:pStyle w:val="TableParagraph"/>
              <w:spacing w:before="57"/>
              <w:ind w:right="58"/>
              <w:jc w:val="center"/>
              <w:rPr>
                <w:sz w:val="24"/>
              </w:rPr>
            </w:pPr>
            <w:r>
              <w:rPr>
                <w:w w:val="105"/>
                <w:sz w:val="24"/>
              </w:rPr>
              <w:t>1</w:t>
            </w:r>
            <w:r w:rsidR="00746650">
              <w:rPr>
                <w:w w:val="105"/>
                <w:sz w:val="24"/>
              </w:rPr>
              <w:t>2</w:t>
            </w:r>
          </w:p>
        </w:tc>
        <w:tc>
          <w:tcPr>
            <w:tcW w:w="2226" w:type="dxa"/>
          </w:tcPr>
          <w:p w14:paraId="0BFDFD3F" w14:textId="77777777" w:rsidR="000B0424" w:rsidRDefault="00D71CB8">
            <w:pPr>
              <w:pStyle w:val="TableParagraph"/>
              <w:spacing w:before="57"/>
              <w:ind w:left="253" w:right="243"/>
              <w:jc w:val="center"/>
              <w:rPr>
                <w:sz w:val="24"/>
              </w:rPr>
            </w:pPr>
            <w:r>
              <w:rPr>
                <w:sz w:val="24"/>
              </w:rPr>
              <w:t>雜支</w:t>
            </w:r>
          </w:p>
        </w:tc>
        <w:tc>
          <w:tcPr>
            <w:tcW w:w="913" w:type="dxa"/>
          </w:tcPr>
          <w:p w14:paraId="29E921F8" w14:textId="77777777" w:rsidR="000B0424" w:rsidRDefault="000B0424">
            <w:pPr>
              <w:pStyle w:val="TableParagraph"/>
              <w:rPr>
                <w:rFonts w:ascii="Times New Roman"/>
                <w:sz w:val="20"/>
              </w:rPr>
            </w:pPr>
          </w:p>
        </w:tc>
        <w:tc>
          <w:tcPr>
            <w:tcW w:w="1085" w:type="dxa"/>
          </w:tcPr>
          <w:p w14:paraId="6FC8F6E4" w14:textId="77777777" w:rsidR="000B0424" w:rsidRDefault="000B0424">
            <w:pPr>
              <w:pStyle w:val="TableParagraph"/>
              <w:rPr>
                <w:rFonts w:ascii="Times New Roman"/>
                <w:sz w:val="20"/>
              </w:rPr>
            </w:pPr>
          </w:p>
        </w:tc>
        <w:tc>
          <w:tcPr>
            <w:tcW w:w="886" w:type="dxa"/>
          </w:tcPr>
          <w:p w14:paraId="0BB473D4" w14:textId="77777777" w:rsidR="000B0424" w:rsidRDefault="000B0424">
            <w:pPr>
              <w:pStyle w:val="TableParagraph"/>
              <w:rPr>
                <w:rFonts w:ascii="Times New Roman"/>
                <w:sz w:val="20"/>
              </w:rPr>
            </w:pPr>
          </w:p>
        </w:tc>
        <w:tc>
          <w:tcPr>
            <w:tcW w:w="851" w:type="dxa"/>
          </w:tcPr>
          <w:p w14:paraId="24CC4E2E" w14:textId="77777777" w:rsidR="000B0424" w:rsidRDefault="000B0424">
            <w:pPr>
              <w:pStyle w:val="TableParagraph"/>
              <w:rPr>
                <w:rFonts w:ascii="Times New Roman"/>
                <w:sz w:val="20"/>
              </w:rPr>
            </w:pPr>
          </w:p>
        </w:tc>
        <w:tc>
          <w:tcPr>
            <w:tcW w:w="4120" w:type="dxa"/>
          </w:tcPr>
          <w:p w14:paraId="4CDFFD19" w14:textId="09D3E0BC" w:rsidR="000B0424" w:rsidRDefault="00D71CB8">
            <w:pPr>
              <w:pStyle w:val="TableParagraph"/>
              <w:spacing w:before="85"/>
              <w:ind w:left="25"/>
              <w:rPr>
                <w:sz w:val="20"/>
                <w:lang w:eastAsia="zh-TW"/>
              </w:rPr>
            </w:pPr>
            <w:r>
              <w:rPr>
                <w:sz w:val="20"/>
                <w:lang w:eastAsia="zh-TW"/>
              </w:rPr>
              <w:t>上限</w:t>
            </w:r>
            <w:r w:rsidR="00746650">
              <w:rPr>
                <w:rFonts w:hint="eastAsia"/>
                <w:sz w:val="20"/>
                <w:lang w:eastAsia="zh-TW"/>
              </w:rPr>
              <w:t>為業務費</w:t>
            </w:r>
            <w:r w:rsidRPr="004E3AAB">
              <w:rPr>
                <w:b/>
                <w:sz w:val="20"/>
                <w:lang w:eastAsia="zh-TW"/>
              </w:rPr>
              <w:t xml:space="preserve"> </w:t>
            </w:r>
            <w:r w:rsidRPr="004E3AAB">
              <w:rPr>
                <w:b/>
                <w:color w:val="FF0000"/>
                <w:sz w:val="20"/>
                <w:lang w:eastAsia="zh-TW"/>
              </w:rPr>
              <w:t>5％</w:t>
            </w:r>
            <w:r>
              <w:rPr>
                <w:sz w:val="20"/>
                <w:lang w:eastAsia="zh-TW"/>
              </w:rPr>
              <w:t>。</w:t>
            </w:r>
            <w:r w:rsidR="00746650">
              <w:rPr>
                <w:rFonts w:hint="eastAsia"/>
                <w:sz w:val="20"/>
                <w:lang w:eastAsia="zh-TW"/>
              </w:rPr>
              <w:t>(不含設備費)</w:t>
            </w:r>
          </w:p>
        </w:tc>
      </w:tr>
      <w:tr w:rsidR="00746650" w14:paraId="4132895E" w14:textId="77777777" w:rsidTr="00E2432D">
        <w:trPr>
          <w:trHeight w:val="453"/>
          <w:jc w:val="center"/>
        </w:trPr>
        <w:tc>
          <w:tcPr>
            <w:tcW w:w="382" w:type="dxa"/>
            <w:vAlign w:val="center"/>
          </w:tcPr>
          <w:p w14:paraId="4D52DF37" w14:textId="74F7D45A" w:rsidR="00746650" w:rsidRDefault="00746650" w:rsidP="00746650">
            <w:pPr>
              <w:pStyle w:val="TableParagraph"/>
              <w:spacing w:before="57"/>
              <w:ind w:right="58"/>
              <w:jc w:val="center"/>
              <w:rPr>
                <w:w w:val="105"/>
                <w:sz w:val="24"/>
                <w:lang w:eastAsia="zh-TW"/>
              </w:rPr>
            </w:pPr>
            <w:r>
              <w:rPr>
                <w:rFonts w:hint="eastAsia"/>
                <w:w w:val="105"/>
                <w:sz w:val="24"/>
                <w:lang w:eastAsia="zh-TW"/>
              </w:rPr>
              <w:t>1</w:t>
            </w:r>
            <w:r>
              <w:rPr>
                <w:w w:val="105"/>
                <w:sz w:val="24"/>
                <w:lang w:eastAsia="zh-TW"/>
              </w:rPr>
              <w:t>3</w:t>
            </w:r>
          </w:p>
        </w:tc>
        <w:tc>
          <w:tcPr>
            <w:tcW w:w="2226" w:type="dxa"/>
            <w:vAlign w:val="center"/>
          </w:tcPr>
          <w:p w14:paraId="7F4A2FB9" w14:textId="01C51C5E" w:rsidR="00746650" w:rsidRDefault="00746650" w:rsidP="00746650">
            <w:pPr>
              <w:pStyle w:val="TableParagraph"/>
              <w:spacing w:before="57"/>
              <w:ind w:left="253" w:right="243"/>
              <w:jc w:val="center"/>
              <w:rPr>
                <w:sz w:val="24"/>
              </w:rPr>
            </w:pPr>
            <w:r>
              <w:rPr>
                <w:color w:val="8000FF"/>
                <w:sz w:val="24"/>
              </w:rPr>
              <w:t>設備費</w:t>
            </w:r>
          </w:p>
        </w:tc>
        <w:tc>
          <w:tcPr>
            <w:tcW w:w="913" w:type="dxa"/>
            <w:vAlign w:val="center"/>
          </w:tcPr>
          <w:p w14:paraId="5C15B7E1" w14:textId="77777777" w:rsidR="00746650" w:rsidRDefault="00746650" w:rsidP="00746650">
            <w:pPr>
              <w:pStyle w:val="TableParagraph"/>
              <w:rPr>
                <w:rFonts w:ascii="Times New Roman"/>
                <w:sz w:val="20"/>
              </w:rPr>
            </w:pPr>
          </w:p>
        </w:tc>
        <w:tc>
          <w:tcPr>
            <w:tcW w:w="1085" w:type="dxa"/>
            <w:vAlign w:val="center"/>
          </w:tcPr>
          <w:p w14:paraId="483C0D54" w14:textId="77777777" w:rsidR="00746650" w:rsidRDefault="00746650" w:rsidP="00746650">
            <w:pPr>
              <w:pStyle w:val="TableParagraph"/>
              <w:rPr>
                <w:rFonts w:ascii="Times New Roman"/>
                <w:sz w:val="20"/>
              </w:rPr>
            </w:pPr>
          </w:p>
        </w:tc>
        <w:tc>
          <w:tcPr>
            <w:tcW w:w="886" w:type="dxa"/>
            <w:vAlign w:val="center"/>
          </w:tcPr>
          <w:p w14:paraId="42D81A25" w14:textId="77777777" w:rsidR="00746650" w:rsidRDefault="00746650" w:rsidP="00746650">
            <w:pPr>
              <w:pStyle w:val="TableParagraph"/>
              <w:rPr>
                <w:rFonts w:ascii="Times New Roman"/>
                <w:sz w:val="20"/>
              </w:rPr>
            </w:pPr>
          </w:p>
        </w:tc>
        <w:tc>
          <w:tcPr>
            <w:tcW w:w="851" w:type="dxa"/>
            <w:vAlign w:val="center"/>
          </w:tcPr>
          <w:p w14:paraId="776FD3FB" w14:textId="77777777" w:rsidR="00746650" w:rsidRDefault="00746650" w:rsidP="00746650">
            <w:pPr>
              <w:pStyle w:val="TableParagraph"/>
              <w:rPr>
                <w:rFonts w:ascii="Times New Roman"/>
                <w:sz w:val="20"/>
              </w:rPr>
            </w:pPr>
          </w:p>
        </w:tc>
        <w:tc>
          <w:tcPr>
            <w:tcW w:w="4120" w:type="dxa"/>
            <w:vAlign w:val="center"/>
          </w:tcPr>
          <w:p w14:paraId="224F3D67" w14:textId="77777777" w:rsidR="00E2432D" w:rsidRPr="00E2432D" w:rsidRDefault="00E2432D" w:rsidP="00E2432D">
            <w:pPr>
              <w:pStyle w:val="TableParagraph"/>
              <w:spacing w:line="280" w:lineRule="exact"/>
              <w:ind w:left="45"/>
              <w:rPr>
                <w:rFonts w:ascii="標楷體" w:eastAsia="標楷體" w:hAnsi="標楷體"/>
                <w:sz w:val="20"/>
                <w:szCs w:val="20"/>
                <w:lang w:eastAsia="zh-TW"/>
              </w:rPr>
            </w:pPr>
            <w:r w:rsidRPr="00E2432D">
              <w:rPr>
                <w:rFonts w:ascii="標楷體" w:eastAsia="標楷體" w:hAnsi="標楷體" w:hint="eastAsia"/>
                <w:color w:val="8000FF"/>
                <w:sz w:val="20"/>
                <w:szCs w:val="20"/>
                <w:lang w:eastAsia="zh-TW"/>
              </w:rPr>
              <w:t>1.</w:t>
            </w:r>
            <w:r w:rsidRPr="00E2432D">
              <w:rPr>
                <w:rFonts w:ascii="標楷體" w:eastAsia="標楷體" w:hAnsi="標楷體"/>
                <w:color w:val="8000FF"/>
                <w:sz w:val="20"/>
                <w:szCs w:val="20"/>
                <w:lang w:eastAsia="zh-TW"/>
              </w:rPr>
              <w:t>核實編列</w:t>
            </w:r>
          </w:p>
          <w:p w14:paraId="18243C85" w14:textId="54F34B12" w:rsidR="00746650" w:rsidRDefault="00E2432D" w:rsidP="00E2432D">
            <w:pPr>
              <w:pStyle w:val="TableParagraph"/>
              <w:spacing w:before="85"/>
              <w:ind w:left="25"/>
              <w:rPr>
                <w:sz w:val="20"/>
                <w:lang w:eastAsia="zh-TW"/>
              </w:rPr>
            </w:pPr>
            <w:r w:rsidRPr="00E2432D">
              <w:rPr>
                <w:rFonts w:ascii="標楷體" w:eastAsia="標楷體" w:hAnsi="標楷體"/>
                <w:color w:val="8000FF"/>
                <w:sz w:val="20"/>
                <w:szCs w:val="20"/>
                <w:lang w:eastAsia="zh-TW"/>
              </w:rPr>
              <w:t>2.</w:t>
            </w:r>
            <w:r w:rsidRPr="00E2432D">
              <w:rPr>
                <w:rFonts w:ascii="標楷體" w:eastAsia="標楷體" w:hAnsi="標楷體" w:hint="eastAsia"/>
                <w:color w:val="8000FF"/>
                <w:sz w:val="20"/>
                <w:szCs w:val="20"/>
                <w:lang w:eastAsia="zh-TW"/>
              </w:rPr>
              <w:t>需提供資本門設備採購清冊</w:t>
            </w:r>
          </w:p>
        </w:tc>
      </w:tr>
      <w:tr w:rsidR="00746650" w14:paraId="48767E98" w14:textId="77777777" w:rsidTr="00752249">
        <w:trPr>
          <w:trHeight w:val="453"/>
          <w:jc w:val="center"/>
        </w:trPr>
        <w:tc>
          <w:tcPr>
            <w:tcW w:w="382" w:type="dxa"/>
          </w:tcPr>
          <w:p w14:paraId="630C50CD" w14:textId="77777777" w:rsidR="00746650" w:rsidRDefault="00746650" w:rsidP="00746650">
            <w:pPr>
              <w:pStyle w:val="TableParagraph"/>
              <w:rPr>
                <w:rFonts w:ascii="Times New Roman"/>
                <w:sz w:val="20"/>
                <w:lang w:eastAsia="zh-TW"/>
              </w:rPr>
            </w:pPr>
          </w:p>
        </w:tc>
        <w:tc>
          <w:tcPr>
            <w:tcW w:w="3139" w:type="dxa"/>
            <w:gridSpan w:val="2"/>
          </w:tcPr>
          <w:p w14:paraId="6A84BAE3" w14:textId="77777777" w:rsidR="00746650" w:rsidRDefault="00746650" w:rsidP="00746650">
            <w:pPr>
              <w:pStyle w:val="TableParagraph"/>
              <w:spacing w:before="60"/>
              <w:ind w:left="28"/>
              <w:rPr>
                <w:sz w:val="24"/>
              </w:rPr>
            </w:pPr>
            <w:r>
              <w:rPr>
                <w:sz w:val="24"/>
              </w:rPr>
              <w:t>合計</w:t>
            </w:r>
          </w:p>
        </w:tc>
        <w:tc>
          <w:tcPr>
            <w:tcW w:w="1085" w:type="dxa"/>
          </w:tcPr>
          <w:p w14:paraId="01027E52" w14:textId="77777777" w:rsidR="00746650" w:rsidRDefault="00746650" w:rsidP="00746650">
            <w:pPr>
              <w:pStyle w:val="TableParagraph"/>
              <w:rPr>
                <w:rFonts w:ascii="Times New Roman"/>
                <w:sz w:val="20"/>
              </w:rPr>
            </w:pPr>
          </w:p>
        </w:tc>
        <w:tc>
          <w:tcPr>
            <w:tcW w:w="886" w:type="dxa"/>
          </w:tcPr>
          <w:p w14:paraId="57B4B9D3" w14:textId="77777777" w:rsidR="00746650" w:rsidRDefault="00746650" w:rsidP="00746650">
            <w:pPr>
              <w:pStyle w:val="TableParagraph"/>
              <w:rPr>
                <w:rFonts w:ascii="Times New Roman"/>
                <w:sz w:val="20"/>
              </w:rPr>
            </w:pPr>
          </w:p>
        </w:tc>
        <w:tc>
          <w:tcPr>
            <w:tcW w:w="851" w:type="dxa"/>
          </w:tcPr>
          <w:p w14:paraId="4B49A9AC" w14:textId="77777777" w:rsidR="00746650" w:rsidRDefault="00746650" w:rsidP="00746650">
            <w:pPr>
              <w:pStyle w:val="TableParagraph"/>
              <w:spacing w:before="60"/>
              <w:ind w:right="21"/>
              <w:jc w:val="right"/>
              <w:rPr>
                <w:sz w:val="24"/>
              </w:rPr>
            </w:pPr>
            <w:r>
              <w:rPr>
                <w:sz w:val="24"/>
              </w:rPr>
              <w:t>元</w:t>
            </w:r>
          </w:p>
        </w:tc>
        <w:tc>
          <w:tcPr>
            <w:tcW w:w="4120" w:type="dxa"/>
          </w:tcPr>
          <w:p w14:paraId="63FEFE81" w14:textId="77777777" w:rsidR="00746650" w:rsidRDefault="00746650" w:rsidP="00746650">
            <w:pPr>
              <w:pStyle w:val="TableParagraph"/>
              <w:spacing w:before="21"/>
              <w:ind w:left="25"/>
              <w:rPr>
                <w:rFonts w:ascii="微軟正黑體" w:eastAsia="微軟正黑體"/>
                <w:b/>
                <w:sz w:val="20"/>
              </w:rPr>
            </w:pPr>
            <w:r>
              <w:rPr>
                <w:rFonts w:ascii="微軟正黑體" w:eastAsia="微軟正黑體" w:hint="eastAsia"/>
                <w:b/>
                <w:w w:val="99"/>
                <w:sz w:val="20"/>
              </w:rPr>
              <w:t>請以總額</w:t>
            </w:r>
            <w:r>
              <w:rPr>
                <w:rFonts w:ascii="微軟正黑體" w:eastAsia="微軟正黑體" w:hint="eastAsia"/>
                <w:b/>
                <w:sz w:val="20"/>
              </w:rPr>
              <w:t xml:space="preserve"> </w:t>
            </w:r>
            <w:r>
              <w:rPr>
                <w:rFonts w:ascii="微軟正黑體" w:eastAsia="微軟正黑體" w:hint="eastAsia"/>
                <w:b/>
                <w:w w:val="83"/>
                <w:sz w:val="20"/>
              </w:rPr>
              <w:t>25</w:t>
            </w:r>
            <w:r>
              <w:rPr>
                <w:rFonts w:ascii="微軟正黑體" w:eastAsia="微軟正黑體" w:hint="eastAsia"/>
                <w:b/>
                <w:w w:val="195"/>
                <w:sz w:val="20"/>
              </w:rPr>
              <w:t>,</w:t>
            </w:r>
            <w:r>
              <w:rPr>
                <w:rFonts w:ascii="微軟正黑體" w:eastAsia="微軟正黑體" w:hint="eastAsia"/>
                <w:b/>
                <w:spacing w:val="-2"/>
                <w:w w:val="83"/>
                <w:sz w:val="20"/>
              </w:rPr>
              <w:t>0</w:t>
            </w:r>
            <w:r>
              <w:rPr>
                <w:rFonts w:ascii="微軟正黑體" w:eastAsia="微軟正黑體" w:hint="eastAsia"/>
                <w:b/>
                <w:w w:val="83"/>
                <w:sz w:val="20"/>
              </w:rPr>
              <w:t>00</w:t>
            </w:r>
            <w:r>
              <w:rPr>
                <w:rFonts w:ascii="微軟正黑體" w:eastAsia="微軟正黑體" w:hint="eastAsia"/>
                <w:b/>
                <w:sz w:val="20"/>
              </w:rPr>
              <w:t xml:space="preserve"> </w:t>
            </w:r>
            <w:r>
              <w:rPr>
                <w:rFonts w:ascii="微軟正黑體" w:eastAsia="微軟正黑體" w:hint="eastAsia"/>
                <w:b/>
                <w:w w:val="99"/>
                <w:sz w:val="20"/>
              </w:rPr>
              <w:t>元編列。</w:t>
            </w:r>
          </w:p>
        </w:tc>
      </w:tr>
      <w:tr w:rsidR="00746650" w14:paraId="3BC07606" w14:textId="77777777" w:rsidTr="00752249">
        <w:trPr>
          <w:trHeight w:val="314"/>
          <w:jc w:val="center"/>
        </w:trPr>
        <w:tc>
          <w:tcPr>
            <w:tcW w:w="2608" w:type="dxa"/>
            <w:gridSpan w:val="2"/>
            <w:tcBorders>
              <w:right w:val="nil"/>
            </w:tcBorders>
          </w:tcPr>
          <w:p w14:paraId="04E35DFF" w14:textId="77777777" w:rsidR="00746650" w:rsidRDefault="00746650" w:rsidP="00746650">
            <w:pPr>
              <w:pStyle w:val="TableParagraph"/>
              <w:spacing w:line="294" w:lineRule="exact"/>
              <w:ind w:left="28"/>
              <w:rPr>
                <w:sz w:val="24"/>
                <w:lang w:eastAsia="zh-TW"/>
              </w:rPr>
            </w:pPr>
            <w:r>
              <w:rPr>
                <w:sz w:val="24"/>
                <w:lang w:eastAsia="zh-TW"/>
              </w:rPr>
              <w:t>合計：經費共計新台幣</w:t>
            </w:r>
          </w:p>
        </w:tc>
        <w:tc>
          <w:tcPr>
            <w:tcW w:w="913" w:type="dxa"/>
            <w:tcBorders>
              <w:left w:val="nil"/>
              <w:right w:val="nil"/>
            </w:tcBorders>
          </w:tcPr>
          <w:p w14:paraId="2199ABC6" w14:textId="77777777" w:rsidR="00746650" w:rsidRDefault="00746650" w:rsidP="00746650">
            <w:pPr>
              <w:pStyle w:val="TableParagraph"/>
              <w:rPr>
                <w:rFonts w:ascii="Times New Roman"/>
                <w:sz w:val="20"/>
                <w:lang w:eastAsia="zh-TW"/>
              </w:rPr>
            </w:pPr>
          </w:p>
        </w:tc>
        <w:tc>
          <w:tcPr>
            <w:tcW w:w="1085" w:type="dxa"/>
            <w:tcBorders>
              <w:left w:val="nil"/>
              <w:right w:val="nil"/>
            </w:tcBorders>
          </w:tcPr>
          <w:p w14:paraId="1F5F7DE2" w14:textId="77777777" w:rsidR="00746650" w:rsidRDefault="00746650" w:rsidP="00746650">
            <w:pPr>
              <w:pStyle w:val="TableParagraph"/>
              <w:spacing w:line="294" w:lineRule="exact"/>
              <w:ind w:left="233"/>
              <w:rPr>
                <w:sz w:val="24"/>
              </w:rPr>
            </w:pPr>
            <w:r>
              <w:rPr>
                <w:sz w:val="24"/>
              </w:rPr>
              <w:t>元整</w:t>
            </w:r>
          </w:p>
        </w:tc>
        <w:tc>
          <w:tcPr>
            <w:tcW w:w="886" w:type="dxa"/>
            <w:tcBorders>
              <w:left w:val="nil"/>
              <w:right w:val="nil"/>
            </w:tcBorders>
          </w:tcPr>
          <w:p w14:paraId="2D6D0E5C" w14:textId="77777777" w:rsidR="00746650" w:rsidRDefault="00746650" w:rsidP="00746650">
            <w:pPr>
              <w:pStyle w:val="TableParagraph"/>
              <w:rPr>
                <w:rFonts w:ascii="Times New Roman"/>
                <w:sz w:val="20"/>
              </w:rPr>
            </w:pPr>
          </w:p>
        </w:tc>
        <w:tc>
          <w:tcPr>
            <w:tcW w:w="851" w:type="dxa"/>
            <w:tcBorders>
              <w:left w:val="nil"/>
              <w:right w:val="nil"/>
            </w:tcBorders>
          </w:tcPr>
          <w:p w14:paraId="4BCCAF4C" w14:textId="77777777" w:rsidR="00746650" w:rsidRDefault="00746650" w:rsidP="00746650">
            <w:pPr>
              <w:pStyle w:val="TableParagraph"/>
              <w:rPr>
                <w:rFonts w:ascii="Times New Roman"/>
                <w:sz w:val="20"/>
              </w:rPr>
            </w:pPr>
          </w:p>
        </w:tc>
        <w:tc>
          <w:tcPr>
            <w:tcW w:w="4120" w:type="dxa"/>
            <w:tcBorders>
              <w:left w:val="nil"/>
            </w:tcBorders>
          </w:tcPr>
          <w:p w14:paraId="066DC237" w14:textId="77777777" w:rsidR="00746650" w:rsidRDefault="00746650" w:rsidP="00746650">
            <w:pPr>
              <w:pStyle w:val="TableParagraph"/>
              <w:rPr>
                <w:rFonts w:ascii="Times New Roman"/>
                <w:sz w:val="20"/>
              </w:rPr>
            </w:pPr>
          </w:p>
        </w:tc>
      </w:tr>
      <w:tr w:rsidR="00746650" w14:paraId="01519F53" w14:textId="77777777" w:rsidTr="00752249">
        <w:trPr>
          <w:trHeight w:val="378"/>
          <w:jc w:val="center"/>
        </w:trPr>
        <w:tc>
          <w:tcPr>
            <w:tcW w:w="10463" w:type="dxa"/>
            <w:gridSpan w:val="7"/>
          </w:tcPr>
          <w:p w14:paraId="617C86F0" w14:textId="77777777" w:rsidR="00746650" w:rsidRDefault="00746650" w:rsidP="00746650">
            <w:pPr>
              <w:pStyle w:val="TableParagraph"/>
              <w:spacing w:line="359" w:lineRule="exact"/>
              <w:ind w:left="28"/>
              <w:rPr>
                <w:sz w:val="24"/>
                <w:lang w:eastAsia="zh-TW"/>
              </w:rPr>
            </w:pPr>
            <w:r>
              <w:rPr>
                <w:rFonts w:ascii="微軟正黑體" w:eastAsia="微軟正黑體" w:hint="eastAsia"/>
                <w:b/>
                <w:sz w:val="24"/>
                <w:lang w:eastAsia="zh-TW"/>
              </w:rPr>
              <w:t>備註：各項經費之項目及額度，仍須經教育部核定第六期計畫經費後始可確認</w:t>
            </w:r>
            <w:r>
              <w:rPr>
                <w:sz w:val="24"/>
                <w:lang w:eastAsia="zh-TW"/>
              </w:rPr>
              <w:t>。</w:t>
            </w:r>
          </w:p>
        </w:tc>
      </w:tr>
    </w:tbl>
    <w:p w14:paraId="3359E97A" w14:textId="77777777" w:rsidR="000B0424" w:rsidRDefault="000B0424">
      <w:pPr>
        <w:pStyle w:val="a3"/>
        <w:spacing w:before="11"/>
        <w:rPr>
          <w:rFonts w:ascii="微軟正黑體"/>
          <w:b/>
          <w:sz w:val="14"/>
          <w:lang w:eastAsia="zh-TW"/>
        </w:rPr>
      </w:pPr>
    </w:p>
    <w:p w14:paraId="1B5EBB40" w14:textId="77777777" w:rsidR="000B0424" w:rsidRDefault="00D71CB8">
      <w:pPr>
        <w:tabs>
          <w:tab w:val="left" w:pos="2122"/>
          <w:tab w:val="left" w:pos="3803"/>
          <w:tab w:val="left" w:pos="5485"/>
          <w:tab w:val="left" w:pos="8195"/>
        </w:tabs>
        <w:ind w:left="320"/>
        <w:rPr>
          <w:rFonts w:ascii="微軟正黑體" w:eastAsia="微軟正黑體"/>
          <w:b/>
          <w:sz w:val="24"/>
          <w:lang w:eastAsia="zh-TW"/>
        </w:rPr>
      </w:pPr>
      <w:r>
        <w:rPr>
          <w:rFonts w:ascii="微軟正黑體" w:eastAsia="微軟正黑體" w:hint="eastAsia"/>
          <w:b/>
          <w:sz w:val="24"/>
          <w:lang w:eastAsia="zh-TW"/>
        </w:rPr>
        <w:t>承辦人</w:t>
      </w:r>
      <w:r>
        <w:rPr>
          <w:rFonts w:ascii="微軟正黑體" w:eastAsia="微軟正黑體" w:hint="eastAsia"/>
          <w:b/>
          <w:sz w:val="24"/>
          <w:lang w:eastAsia="zh-TW"/>
        </w:rPr>
        <w:tab/>
        <w:t>出納</w:t>
      </w:r>
      <w:r>
        <w:rPr>
          <w:rFonts w:ascii="微軟正黑體" w:eastAsia="微軟正黑體" w:hint="eastAsia"/>
          <w:b/>
          <w:sz w:val="24"/>
          <w:lang w:eastAsia="zh-TW"/>
        </w:rPr>
        <w:tab/>
        <w:t>會計</w:t>
      </w:r>
      <w:r>
        <w:rPr>
          <w:rFonts w:ascii="微軟正黑體" w:eastAsia="微軟正黑體" w:hint="eastAsia"/>
          <w:b/>
          <w:sz w:val="24"/>
          <w:lang w:eastAsia="zh-TW"/>
        </w:rPr>
        <w:tab/>
        <w:t>秘書長</w:t>
      </w:r>
      <w:r>
        <w:rPr>
          <w:rFonts w:ascii="Times New Roman" w:eastAsia="Times New Roman"/>
          <w:b/>
          <w:i/>
          <w:sz w:val="24"/>
          <w:lang w:eastAsia="zh-TW"/>
        </w:rPr>
        <w:t>/</w:t>
      </w:r>
      <w:r>
        <w:rPr>
          <w:rFonts w:ascii="微軟正黑體" w:eastAsia="微軟正黑體" w:hint="eastAsia"/>
          <w:b/>
          <w:sz w:val="24"/>
          <w:lang w:eastAsia="zh-TW"/>
        </w:rPr>
        <w:t>總幹事</w:t>
      </w:r>
      <w:r>
        <w:rPr>
          <w:rFonts w:ascii="微軟正黑體" w:eastAsia="微軟正黑體" w:hint="eastAsia"/>
          <w:b/>
          <w:sz w:val="24"/>
          <w:lang w:eastAsia="zh-TW"/>
        </w:rPr>
        <w:tab/>
        <w:t>理事長</w:t>
      </w:r>
    </w:p>
    <w:p w14:paraId="1C4241A2" w14:textId="77777777" w:rsidR="000B0424" w:rsidRDefault="000B0424">
      <w:pPr>
        <w:rPr>
          <w:rFonts w:ascii="微軟正黑體" w:eastAsia="微軟正黑體"/>
          <w:sz w:val="24"/>
          <w:lang w:eastAsia="zh-TW"/>
        </w:rPr>
        <w:sectPr w:rsidR="000B0424">
          <w:pgSz w:w="11910" w:h="16840"/>
          <w:pgMar w:top="740" w:right="340" w:bottom="680" w:left="400" w:header="0" w:footer="403" w:gutter="0"/>
          <w:cols w:space="720"/>
        </w:sectPr>
      </w:pPr>
    </w:p>
    <w:p w14:paraId="34DCA899" w14:textId="77777777" w:rsidR="000B0424" w:rsidRDefault="00D71CB8">
      <w:pPr>
        <w:spacing w:line="475" w:lineRule="exact"/>
        <w:ind w:left="320"/>
        <w:rPr>
          <w:rFonts w:ascii="微軟正黑體" w:eastAsia="微軟正黑體"/>
          <w:b/>
          <w:sz w:val="32"/>
          <w:lang w:eastAsia="zh-TW"/>
        </w:rPr>
      </w:pPr>
      <w:r>
        <w:rPr>
          <w:rFonts w:ascii="微軟正黑體" w:eastAsia="微軟正黑體" w:hint="eastAsia"/>
          <w:b/>
          <w:sz w:val="32"/>
          <w:lang w:eastAsia="zh-TW"/>
        </w:rPr>
        <w:lastRenderedPageBreak/>
        <w:t>【附件二-4】</w:t>
      </w:r>
    </w:p>
    <w:p w14:paraId="103CD562" w14:textId="77777777" w:rsidR="000B0424" w:rsidRDefault="00D71CB8">
      <w:pPr>
        <w:spacing w:line="561" w:lineRule="exact"/>
        <w:ind w:left="765" w:right="764"/>
        <w:jc w:val="center"/>
        <w:rPr>
          <w:rFonts w:ascii="微軟正黑體" w:eastAsia="微軟正黑體"/>
          <w:b/>
          <w:sz w:val="32"/>
          <w:lang w:eastAsia="zh-TW"/>
        </w:rPr>
      </w:pPr>
      <w:r>
        <w:rPr>
          <w:rFonts w:ascii="微軟正黑體" w:eastAsia="微軟正黑體" w:hint="eastAsia"/>
          <w:b/>
          <w:sz w:val="32"/>
          <w:lang w:eastAsia="zh-TW"/>
        </w:rPr>
        <w:t>社團法人中華民國全國教師會教師專業發展支持系統計畫（第六期）</w:t>
      </w:r>
    </w:p>
    <w:p w14:paraId="08D2B9A1" w14:textId="6B928923" w:rsidR="000B0424" w:rsidRDefault="006A3B48">
      <w:pPr>
        <w:spacing w:line="502" w:lineRule="exact"/>
        <w:ind w:right="46"/>
        <w:jc w:val="center"/>
        <w:rPr>
          <w:rFonts w:ascii="微軟正黑體" w:eastAsia="微軟正黑體"/>
          <w:b/>
          <w:sz w:val="32"/>
          <w:lang w:eastAsia="zh-TW"/>
        </w:rPr>
      </w:pPr>
      <w:r>
        <w:rPr>
          <w:noProof/>
        </w:rPr>
        <mc:AlternateContent>
          <mc:Choice Requires="wpg">
            <w:drawing>
              <wp:anchor distT="0" distB="0" distL="114300" distR="114300" simplePos="0" relativeHeight="503197688" behindDoc="1" locked="0" layoutInCell="1" allowOverlap="1" wp14:anchorId="455EC493" wp14:editId="4F542EC1">
                <wp:simplePos x="0" y="0"/>
                <wp:positionH relativeFrom="page">
                  <wp:posOffset>2147570</wp:posOffset>
                </wp:positionH>
                <wp:positionV relativeFrom="paragraph">
                  <wp:posOffset>66675</wp:posOffset>
                </wp:positionV>
                <wp:extent cx="1030605" cy="276225"/>
                <wp:effectExtent l="4445" t="10160" r="3175" b="8890"/>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0605" cy="276225"/>
                          <a:chOff x="3382" y="105"/>
                          <a:chExt cx="1623" cy="435"/>
                        </a:xfrm>
                      </wpg:grpSpPr>
                      <wps:wsp>
                        <wps:cNvPr id="24" name="Line 24"/>
                        <wps:cNvCnPr>
                          <a:cxnSpLocks noChangeShapeType="1"/>
                        </wps:cNvCnPr>
                        <wps:spPr bwMode="auto">
                          <a:xfrm>
                            <a:off x="3392" y="110"/>
                            <a:ext cx="16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3387" y="105"/>
                            <a:ext cx="0" cy="4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5000" y="105"/>
                            <a:ext cx="0" cy="4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a:off x="3392" y="535"/>
                            <a:ext cx="16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BD6D1C" id="Group 20" o:spid="_x0000_s1026" style="position:absolute;margin-left:169.1pt;margin-top:5.25pt;width:81.15pt;height:21.75pt;z-index:-118792;mso-position-horizontal-relative:page" coordorigin="3382,105" coordsize="162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">
                <v:line id="Line 24" o:spid="_x0000_s1027" style="position:absolute;visibility:visible;mso-wrap-style:square" from="3392,110" to="499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3" o:spid="_x0000_s1028" style="position:absolute;visibility:visible;mso-wrap-style:square" from="3387,105" to="3387,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2" o:spid="_x0000_s1029" style="position:absolute;visibility:visible;mso-wrap-style:square" from="5000,105" to="500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21" o:spid="_x0000_s1030" style="position:absolute;visibility:visible;mso-wrap-style:square" from="3392,535" to="499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wrap anchorx="page"/>
              </v:group>
            </w:pict>
          </mc:Fallback>
        </mc:AlternateContent>
      </w:r>
      <w:r w:rsidR="00D71CB8">
        <w:rPr>
          <w:rFonts w:ascii="微軟正黑體" w:eastAsia="微軟正黑體" w:hint="eastAsia"/>
          <w:b/>
          <w:sz w:val="32"/>
          <w:lang w:eastAsia="zh-TW"/>
        </w:rPr>
        <w:t>地方教師會輔導諮詢小組經費概算表</w:t>
      </w:r>
    </w:p>
    <w:p w14:paraId="172806FB" w14:textId="77777777" w:rsidR="000B0424" w:rsidRDefault="00D71CB8">
      <w:pPr>
        <w:tabs>
          <w:tab w:val="left" w:pos="1282"/>
          <w:tab w:val="left" w:pos="3844"/>
        </w:tabs>
        <w:spacing w:line="508" w:lineRule="exact"/>
        <w:ind w:left="320"/>
        <w:rPr>
          <w:sz w:val="32"/>
        </w:rPr>
      </w:pPr>
      <w:r>
        <w:rPr>
          <w:rFonts w:ascii="Times New Roman" w:eastAsia="Times New Roman"/>
          <w:b/>
          <w:w w:val="99"/>
          <w:sz w:val="32"/>
          <w:u w:val="single"/>
          <w:lang w:eastAsia="zh-TW"/>
        </w:rPr>
        <w:t xml:space="preserve"> </w:t>
      </w:r>
      <w:r>
        <w:rPr>
          <w:rFonts w:ascii="Times New Roman" w:eastAsia="Times New Roman"/>
          <w:b/>
          <w:sz w:val="32"/>
          <w:u w:val="single"/>
          <w:lang w:eastAsia="zh-TW"/>
        </w:rPr>
        <w:tab/>
      </w:r>
      <w:r>
        <w:rPr>
          <w:rFonts w:ascii="微軟正黑體" w:eastAsia="微軟正黑體" w:hint="eastAsia"/>
          <w:b/>
          <w:w w:val="110"/>
          <w:sz w:val="32"/>
        </w:rPr>
        <w:t>學年度</w:t>
      </w:r>
      <w:r>
        <w:rPr>
          <w:w w:val="110"/>
          <w:sz w:val="32"/>
        </w:rPr>
        <w:t>【</w:t>
      </w:r>
      <w:r>
        <w:rPr>
          <w:w w:val="110"/>
          <w:sz w:val="32"/>
        </w:rPr>
        <w:tab/>
        <w:t>縣</w:t>
      </w:r>
      <w:r>
        <w:rPr>
          <w:w w:val="170"/>
          <w:sz w:val="32"/>
        </w:rPr>
        <w:t>/</w:t>
      </w:r>
      <w:r>
        <w:rPr>
          <w:w w:val="110"/>
          <w:sz w:val="32"/>
        </w:rPr>
        <w:t>市教師會】</w:t>
      </w:r>
    </w:p>
    <w:p w14:paraId="75A090D4" w14:textId="77777777" w:rsidR="000B0424" w:rsidRDefault="000B0424">
      <w:pPr>
        <w:pStyle w:val="a3"/>
        <w:spacing w:before="1"/>
        <w:rPr>
          <w:sz w:val="8"/>
        </w:rPr>
      </w:pPr>
    </w:p>
    <w:tbl>
      <w:tblPr>
        <w:tblStyle w:val="TableNormal"/>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
        <w:gridCol w:w="1675"/>
        <w:gridCol w:w="893"/>
        <w:gridCol w:w="1791"/>
        <w:gridCol w:w="778"/>
        <w:gridCol w:w="1261"/>
        <w:gridCol w:w="3088"/>
      </w:tblGrid>
      <w:tr w:rsidR="000B0424" w14:paraId="5046A3C2" w14:textId="77777777">
        <w:trPr>
          <w:trHeight w:val="566"/>
        </w:trPr>
        <w:tc>
          <w:tcPr>
            <w:tcW w:w="296" w:type="dxa"/>
          </w:tcPr>
          <w:p w14:paraId="2BE0FBB5" w14:textId="77777777" w:rsidR="000B0424" w:rsidRDefault="00D71CB8">
            <w:pPr>
              <w:pStyle w:val="TableParagraph"/>
              <w:spacing w:line="313" w:lineRule="exact"/>
              <w:ind w:left="28"/>
              <w:rPr>
                <w:sz w:val="24"/>
              </w:rPr>
            </w:pPr>
            <w:r>
              <w:rPr>
                <w:sz w:val="24"/>
              </w:rPr>
              <w:t>項</w:t>
            </w:r>
          </w:p>
          <w:p w14:paraId="71251329" w14:textId="77777777" w:rsidR="000B0424" w:rsidRDefault="00D71CB8">
            <w:pPr>
              <w:pStyle w:val="TableParagraph"/>
              <w:spacing w:line="233" w:lineRule="exact"/>
              <w:ind w:left="28"/>
              <w:rPr>
                <w:sz w:val="24"/>
              </w:rPr>
            </w:pPr>
            <w:r>
              <w:rPr>
                <w:sz w:val="24"/>
              </w:rPr>
              <w:t>次</w:t>
            </w:r>
          </w:p>
        </w:tc>
        <w:tc>
          <w:tcPr>
            <w:tcW w:w="1675" w:type="dxa"/>
          </w:tcPr>
          <w:p w14:paraId="365D05E1" w14:textId="77777777" w:rsidR="000B0424" w:rsidRDefault="00D71CB8">
            <w:pPr>
              <w:pStyle w:val="TableParagraph"/>
              <w:spacing w:before="115"/>
              <w:ind w:left="217" w:right="208"/>
              <w:jc w:val="center"/>
              <w:rPr>
                <w:sz w:val="24"/>
              </w:rPr>
            </w:pPr>
            <w:r>
              <w:rPr>
                <w:sz w:val="24"/>
              </w:rPr>
              <w:t>項目</w:t>
            </w:r>
          </w:p>
        </w:tc>
        <w:tc>
          <w:tcPr>
            <w:tcW w:w="893" w:type="dxa"/>
            <w:tcBorders>
              <w:right w:val="single" w:sz="6" w:space="0" w:color="000000"/>
            </w:tcBorders>
          </w:tcPr>
          <w:p w14:paraId="29B7577D" w14:textId="77777777" w:rsidR="000B0424" w:rsidRDefault="00D71CB8">
            <w:pPr>
              <w:pStyle w:val="TableParagraph"/>
              <w:spacing w:before="115"/>
              <w:ind w:left="108" w:right="97"/>
              <w:jc w:val="center"/>
              <w:rPr>
                <w:sz w:val="24"/>
              </w:rPr>
            </w:pPr>
            <w:r>
              <w:rPr>
                <w:sz w:val="24"/>
              </w:rPr>
              <w:t>單位</w:t>
            </w:r>
          </w:p>
        </w:tc>
        <w:tc>
          <w:tcPr>
            <w:tcW w:w="1791" w:type="dxa"/>
            <w:tcBorders>
              <w:left w:val="single" w:sz="6" w:space="0" w:color="000000"/>
            </w:tcBorders>
          </w:tcPr>
          <w:p w14:paraId="79A42C93" w14:textId="77777777" w:rsidR="000B0424" w:rsidRDefault="00D71CB8">
            <w:pPr>
              <w:pStyle w:val="TableParagraph"/>
              <w:spacing w:before="115"/>
              <w:ind w:left="632" w:right="626"/>
              <w:jc w:val="center"/>
              <w:rPr>
                <w:sz w:val="24"/>
              </w:rPr>
            </w:pPr>
            <w:r>
              <w:rPr>
                <w:sz w:val="24"/>
              </w:rPr>
              <w:t>單價</w:t>
            </w:r>
          </w:p>
        </w:tc>
        <w:tc>
          <w:tcPr>
            <w:tcW w:w="778" w:type="dxa"/>
          </w:tcPr>
          <w:p w14:paraId="2A4EFF43" w14:textId="77777777" w:rsidR="000B0424" w:rsidRDefault="00D71CB8">
            <w:pPr>
              <w:pStyle w:val="TableParagraph"/>
              <w:spacing w:before="115"/>
              <w:ind w:left="148"/>
              <w:rPr>
                <w:sz w:val="24"/>
              </w:rPr>
            </w:pPr>
            <w:r>
              <w:rPr>
                <w:sz w:val="24"/>
              </w:rPr>
              <w:t>數量</w:t>
            </w:r>
          </w:p>
        </w:tc>
        <w:tc>
          <w:tcPr>
            <w:tcW w:w="1261" w:type="dxa"/>
          </w:tcPr>
          <w:p w14:paraId="33A36A8F" w14:textId="77777777" w:rsidR="000B0424" w:rsidRDefault="00D71CB8">
            <w:pPr>
              <w:pStyle w:val="TableParagraph"/>
              <w:spacing w:before="115"/>
              <w:ind w:left="388"/>
              <w:rPr>
                <w:sz w:val="24"/>
              </w:rPr>
            </w:pPr>
            <w:r>
              <w:rPr>
                <w:sz w:val="24"/>
              </w:rPr>
              <w:t>總價</w:t>
            </w:r>
          </w:p>
        </w:tc>
        <w:tc>
          <w:tcPr>
            <w:tcW w:w="3088" w:type="dxa"/>
          </w:tcPr>
          <w:p w14:paraId="1F3BB2CA" w14:textId="77777777" w:rsidR="000B0424" w:rsidRDefault="00D71CB8">
            <w:pPr>
              <w:pStyle w:val="TableParagraph"/>
              <w:spacing w:before="115"/>
              <w:ind w:left="1281" w:right="1276"/>
              <w:jc w:val="center"/>
              <w:rPr>
                <w:sz w:val="24"/>
              </w:rPr>
            </w:pPr>
            <w:r>
              <w:rPr>
                <w:sz w:val="24"/>
              </w:rPr>
              <w:t>說明</w:t>
            </w:r>
          </w:p>
        </w:tc>
      </w:tr>
      <w:tr w:rsidR="000B0424" w14:paraId="21C94BFE" w14:textId="77777777">
        <w:trPr>
          <w:trHeight w:val="625"/>
        </w:trPr>
        <w:tc>
          <w:tcPr>
            <w:tcW w:w="296" w:type="dxa"/>
          </w:tcPr>
          <w:p w14:paraId="4105220B" w14:textId="77777777" w:rsidR="000B0424" w:rsidRDefault="00D71CB8">
            <w:pPr>
              <w:pStyle w:val="TableParagraph"/>
              <w:spacing w:before="143"/>
              <w:ind w:left="88"/>
              <w:rPr>
                <w:sz w:val="24"/>
              </w:rPr>
            </w:pPr>
            <w:r>
              <w:rPr>
                <w:w w:val="106"/>
                <w:sz w:val="24"/>
              </w:rPr>
              <w:t>1</w:t>
            </w:r>
          </w:p>
        </w:tc>
        <w:tc>
          <w:tcPr>
            <w:tcW w:w="1675" w:type="dxa"/>
          </w:tcPr>
          <w:p w14:paraId="7CF7CE4B" w14:textId="77777777" w:rsidR="000B0424" w:rsidRDefault="00D71CB8">
            <w:pPr>
              <w:pStyle w:val="TableParagraph"/>
              <w:spacing w:before="143"/>
              <w:ind w:left="217" w:right="208"/>
              <w:jc w:val="center"/>
              <w:rPr>
                <w:sz w:val="24"/>
              </w:rPr>
            </w:pPr>
            <w:r>
              <w:rPr>
                <w:sz w:val="24"/>
              </w:rPr>
              <w:t>講座鐘點費</w:t>
            </w:r>
          </w:p>
        </w:tc>
        <w:tc>
          <w:tcPr>
            <w:tcW w:w="893" w:type="dxa"/>
            <w:tcBorders>
              <w:right w:val="single" w:sz="6" w:space="0" w:color="000000"/>
            </w:tcBorders>
          </w:tcPr>
          <w:p w14:paraId="49B20C54" w14:textId="77777777" w:rsidR="000B0424" w:rsidRDefault="00D71CB8">
            <w:pPr>
              <w:pStyle w:val="TableParagraph"/>
              <w:spacing w:before="143"/>
              <w:ind w:left="108" w:right="97"/>
              <w:jc w:val="center"/>
              <w:rPr>
                <w:sz w:val="24"/>
              </w:rPr>
            </w:pPr>
            <w:r>
              <w:rPr>
                <w:w w:val="110"/>
                <w:sz w:val="24"/>
              </w:rPr>
              <w:t>人</w:t>
            </w:r>
            <w:r>
              <w:rPr>
                <w:w w:val="170"/>
                <w:sz w:val="24"/>
              </w:rPr>
              <w:t>/</w:t>
            </w:r>
            <w:r>
              <w:rPr>
                <w:w w:val="110"/>
                <w:sz w:val="24"/>
              </w:rPr>
              <w:t>節</w:t>
            </w:r>
          </w:p>
        </w:tc>
        <w:tc>
          <w:tcPr>
            <w:tcW w:w="1791" w:type="dxa"/>
            <w:tcBorders>
              <w:left w:val="single" w:sz="6" w:space="0" w:color="000000"/>
            </w:tcBorders>
          </w:tcPr>
          <w:p w14:paraId="4E8FE0BC" w14:textId="77777777" w:rsidR="000B0424" w:rsidRDefault="000B0424">
            <w:pPr>
              <w:pStyle w:val="TableParagraph"/>
              <w:rPr>
                <w:rFonts w:ascii="Times New Roman"/>
                <w:sz w:val="18"/>
              </w:rPr>
            </w:pPr>
          </w:p>
        </w:tc>
        <w:tc>
          <w:tcPr>
            <w:tcW w:w="778" w:type="dxa"/>
          </w:tcPr>
          <w:p w14:paraId="00AD6D8F" w14:textId="77777777" w:rsidR="000B0424" w:rsidRDefault="000B0424">
            <w:pPr>
              <w:pStyle w:val="TableParagraph"/>
              <w:rPr>
                <w:rFonts w:ascii="Times New Roman"/>
                <w:sz w:val="18"/>
              </w:rPr>
            </w:pPr>
          </w:p>
        </w:tc>
        <w:tc>
          <w:tcPr>
            <w:tcW w:w="1261" w:type="dxa"/>
          </w:tcPr>
          <w:p w14:paraId="1850B196" w14:textId="77777777" w:rsidR="000B0424" w:rsidRDefault="000B0424">
            <w:pPr>
              <w:pStyle w:val="TableParagraph"/>
              <w:rPr>
                <w:rFonts w:ascii="Times New Roman"/>
                <w:sz w:val="18"/>
              </w:rPr>
            </w:pPr>
          </w:p>
        </w:tc>
        <w:tc>
          <w:tcPr>
            <w:tcW w:w="3088" w:type="dxa"/>
          </w:tcPr>
          <w:p w14:paraId="6AB98887" w14:textId="77777777" w:rsidR="000B0424" w:rsidRPr="00821931" w:rsidRDefault="00D71CB8">
            <w:pPr>
              <w:pStyle w:val="TableParagraph"/>
              <w:spacing w:before="2" w:line="223" w:lineRule="auto"/>
              <w:ind w:left="27" w:right="15"/>
              <w:rPr>
                <w:b/>
                <w:color w:val="FF0000"/>
                <w:sz w:val="16"/>
                <w:lang w:eastAsia="zh-TW"/>
              </w:rPr>
            </w:pPr>
            <w:r>
              <w:rPr>
                <w:spacing w:val="-5"/>
                <w:w w:val="105"/>
                <w:sz w:val="16"/>
                <w:lang w:eastAsia="zh-TW"/>
              </w:rPr>
              <w:t xml:space="preserve">外聘支給上限 </w:t>
            </w:r>
            <w:r>
              <w:rPr>
                <w:w w:val="105"/>
                <w:sz w:val="16"/>
                <w:lang w:eastAsia="zh-TW"/>
              </w:rPr>
              <w:t>2000</w:t>
            </w:r>
            <w:r>
              <w:rPr>
                <w:spacing w:val="-8"/>
                <w:w w:val="105"/>
                <w:sz w:val="16"/>
                <w:lang w:eastAsia="zh-TW"/>
              </w:rPr>
              <w:t xml:space="preserve"> 元，內聘支給上限 </w:t>
            </w:r>
            <w:r>
              <w:rPr>
                <w:w w:val="105"/>
                <w:sz w:val="16"/>
                <w:lang w:eastAsia="zh-TW"/>
              </w:rPr>
              <w:t xml:space="preserve">1000 </w:t>
            </w:r>
            <w:r>
              <w:rPr>
                <w:spacing w:val="-3"/>
                <w:sz w:val="16"/>
                <w:lang w:eastAsia="zh-TW"/>
              </w:rPr>
              <w:t>元。※</w:t>
            </w:r>
            <w:r w:rsidRPr="00821931">
              <w:rPr>
                <w:b/>
                <w:color w:val="FF0000"/>
                <w:spacing w:val="-3"/>
                <w:sz w:val="16"/>
                <w:lang w:eastAsia="zh-TW"/>
              </w:rPr>
              <w:t>全教會及縣市教師會幹部為內聘，非</w:t>
            </w:r>
          </w:p>
          <w:p w14:paraId="6AB7A1DB" w14:textId="77777777" w:rsidR="000B0424" w:rsidRDefault="00D71CB8">
            <w:pPr>
              <w:pStyle w:val="TableParagraph"/>
              <w:spacing w:line="188" w:lineRule="exact"/>
              <w:ind w:left="27"/>
              <w:rPr>
                <w:sz w:val="16"/>
              </w:rPr>
            </w:pPr>
            <w:r w:rsidRPr="00821931">
              <w:rPr>
                <w:b/>
                <w:color w:val="FF0000"/>
                <w:sz w:val="16"/>
              </w:rPr>
              <w:t>幹部為外聘。</w:t>
            </w:r>
            <w:r>
              <w:rPr>
                <w:sz w:val="16"/>
              </w:rPr>
              <w:t>※</w:t>
            </w:r>
          </w:p>
        </w:tc>
      </w:tr>
      <w:tr w:rsidR="000B0424" w14:paraId="01779E8C" w14:textId="77777777">
        <w:trPr>
          <w:trHeight w:val="503"/>
        </w:trPr>
        <w:tc>
          <w:tcPr>
            <w:tcW w:w="296" w:type="dxa"/>
          </w:tcPr>
          <w:p w14:paraId="4275054C" w14:textId="77777777" w:rsidR="000B0424" w:rsidRDefault="00D71CB8">
            <w:pPr>
              <w:pStyle w:val="TableParagraph"/>
              <w:spacing w:before="83"/>
              <w:ind w:left="88"/>
              <w:rPr>
                <w:sz w:val="24"/>
              </w:rPr>
            </w:pPr>
            <w:r>
              <w:rPr>
                <w:w w:val="106"/>
                <w:sz w:val="24"/>
              </w:rPr>
              <w:t>2</w:t>
            </w:r>
          </w:p>
        </w:tc>
        <w:tc>
          <w:tcPr>
            <w:tcW w:w="1675" w:type="dxa"/>
          </w:tcPr>
          <w:p w14:paraId="1E590D07" w14:textId="77777777" w:rsidR="000B0424" w:rsidRDefault="00D71CB8">
            <w:pPr>
              <w:pStyle w:val="TableParagraph"/>
              <w:spacing w:before="83"/>
              <w:ind w:left="217" w:right="208"/>
              <w:jc w:val="center"/>
              <w:rPr>
                <w:sz w:val="24"/>
              </w:rPr>
            </w:pPr>
            <w:r>
              <w:rPr>
                <w:sz w:val="24"/>
              </w:rPr>
              <w:t>主持費</w:t>
            </w:r>
          </w:p>
        </w:tc>
        <w:tc>
          <w:tcPr>
            <w:tcW w:w="893" w:type="dxa"/>
            <w:tcBorders>
              <w:right w:val="single" w:sz="6" w:space="0" w:color="000000"/>
            </w:tcBorders>
          </w:tcPr>
          <w:p w14:paraId="595585E8" w14:textId="77777777" w:rsidR="000B0424" w:rsidRDefault="00D71CB8">
            <w:pPr>
              <w:pStyle w:val="TableParagraph"/>
              <w:spacing w:before="83"/>
              <w:ind w:left="11"/>
              <w:jc w:val="center"/>
              <w:rPr>
                <w:sz w:val="24"/>
              </w:rPr>
            </w:pPr>
            <w:r>
              <w:rPr>
                <w:sz w:val="24"/>
              </w:rPr>
              <w:t>場</w:t>
            </w:r>
          </w:p>
        </w:tc>
        <w:tc>
          <w:tcPr>
            <w:tcW w:w="1791" w:type="dxa"/>
            <w:tcBorders>
              <w:left w:val="single" w:sz="6" w:space="0" w:color="000000"/>
            </w:tcBorders>
          </w:tcPr>
          <w:p w14:paraId="40FEF03F" w14:textId="77777777" w:rsidR="000B0424" w:rsidRDefault="000B0424">
            <w:pPr>
              <w:pStyle w:val="TableParagraph"/>
              <w:rPr>
                <w:rFonts w:ascii="Times New Roman"/>
                <w:sz w:val="18"/>
              </w:rPr>
            </w:pPr>
          </w:p>
        </w:tc>
        <w:tc>
          <w:tcPr>
            <w:tcW w:w="778" w:type="dxa"/>
          </w:tcPr>
          <w:p w14:paraId="0F5367FF" w14:textId="77777777" w:rsidR="000B0424" w:rsidRDefault="000B0424">
            <w:pPr>
              <w:pStyle w:val="TableParagraph"/>
              <w:rPr>
                <w:rFonts w:ascii="Times New Roman"/>
                <w:sz w:val="18"/>
              </w:rPr>
            </w:pPr>
          </w:p>
        </w:tc>
        <w:tc>
          <w:tcPr>
            <w:tcW w:w="1261" w:type="dxa"/>
          </w:tcPr>
          <w:p w14:paraId="0DC96394" w14:textId="77777777" w:rsidR="000B0424" w:rsidRDefault="000B0424">
            <w:pPr>
              <w:pStyle w:val="TableParagraph"/>
              <w:rPr>
                <w:rFonts w:ascii="Times New Roman"/>
                <w:sz w:val="18"/>
              </w:rPr>
            </w:pPr>
          </w:p>
        </w:tc>
        <w:tc>
          <w:tcPr>
            <w:tcW w:w="3088" w:type="dxa"/>
          </w:tcPr>
          <w:p w14:paraId="01FDD240" w14:textId="77777777" w:rsidR="000B0424" w:rsidRPr="00821931" w:rsidRDefault="00D71CB8">
            <w:pPr>
              <w:pStyle w:val="TableParagraph"/>
              <w:spacing w:before="137"/>
              <w:ind w:left="27"/>
              <w:rPr>
                <w:b/>
                <w:color w:val="FF0000"/>
                <w:sz w:val="16"/>
              </w:rPr>
            </w:pPr>
            <w:r w:rsidRPr="00821931">
              <w:rPr>
                <w:b/>
                <w:color w:val="FF0000"/>
                <w:w w:val="105"/>
                <w:sz w:val="16"/>
              </w:rPr>
              <w:t>1000 元至 2500 元</w:t>
            </w:r>
          </w:p>
        </w:tc>
      </w:tr>
      <w:tr w:rsidR="000B0424" w14:paraId="0FB918DD" w14:textId="77777777">
        <w:trPr>
          <w:trHeight w:val="412"/>
        </w:trPr>
        <w:tc>
          <w:tcPr>
            <w:tcW w:w="296" w:type="dxa"/>
          </w:tcPr>
          <w:p w14:paraId="650A044D" w14:textId="77777777" w:rsidR="000B0424" w:rsidRDefault="00D71CB8">
            <w:pPr>
              <w:pStyle w:val="TableParagraph"/>
              <w:spacing w:before="38"/>
              <w:ind w:left="88"/>
              <w:rPr>
                <w:sz w:val="24"/>
              </w:rPr>
            </w:pPr>
            <w:r>
              <w:rPr>
                <w:w w:val="106"/>
                <w:sz w:val="24"/>
              </w:rPr>
              <w:t>3</w:t>
            </w:r>
          </w:p>
        </w:tc>
        <w:tc>
          <w:tcPr>
            <w:tcW w:w="1675" w:type="dxa"/>
          </w:tcPr>
          <w:p w14:paraId="4C53EB96" w14:textId="77777777" w:rsidR="000B0424" w:rsidRDefault="00D71CB8">
            <w:pPr>
              <w:pStyle w:val="TableParagraph"/>
              <w:spacing w:before="38"/>
              <w:ind w:left="217" w:right="208"/>
              <w:jc w:val="center"/>
              <w:rPr>
                <w:sz w:val="24"/>
              </w:rPr>
            </w:pPr>
            <w:r>
              <w:rPr>
                <w:sz w:val="24"/>
              </w:rPr>
              <w:t>出席費</w:t>
            </w:r>
          </w:p>
        </w:tc>
        <w:tc>
          <w:tcPr>
            <w:tcW w:w="893" w:type="dxa"/>
            <w:tcBorders>
              <w:right w:val="single" w:sz="6" w:space="0" w:color="000000"/>
            </w:tcBorders>
          </w:tcPr>
          <w:p w14:paraId="4A81BC9F" w14:textId="77777777" w:rsidR="000B0424" w:rsidRDefault="00D71CB8">
            <w:pPr>
              <w:pStyle w:val="TableParagraph"/>
              <w:spacing w:before="38"/>
              <w:ind w:left="11"/>
              <w:jc w:val="center"/>
              <w:rPr>
                <w:sz w:val="24"/>
              </w:rPr>
            </w:pPr>
            <w:r>
              <w:rPr>
                <w:sz w:val="24"/>
              </w:rPr>
              <w:t>場</w:t>
            </w:r>
          </w:p>
        </w:tc>
        <w:tc>
          <w:tcPr>
            <w:tcW w:w="1791" w:type="dxa"/>
            <w:tcBorders>
              <w:left w:val="single" w:sz="6" w:space="0" w:color="000000"/>
            </w:tcBorders>
          </w:tcPr>
          <w:p w14:paraId="6E2E0583" w14:textId="77777777" w:rsidR="000B0424" w:rsidRDefault="000B0424">
            <w:pPr>
              <w:pStyle w:val="TableParagraph"/>
              <w:rPr>
                <w:rFonts w:ascii="Times New Roman"/>
                <w:sz w:val="18"/>
              </w:rPr>
            </w:pPr>
          </w:p>
        </w:tc>
        <w:tc>
          <w:tcPr>
            <w:tcW w:w="778" w:type="dxa"/>
          </w:tcPr>
          <w:p w14:paraId="7696660D" w14:textId="77777777" w:rsidR="000B0424" w:rsidRDefault="000B0424">
            <w:pPr>
              <w:pStyle w:val="TableParagraph"/>
              <w:rPr>
                <w:rFonts w:ascii="Times New Roman"/>
                <w:sz w:val="18"/>
              </w:rPr>
            </w:pPr>
          </w:p>
        </w:tc>
        <w:tc>
          <w:tcPr>
            <w:tcW w:w="1261" w:type="dxa"/>
          </w:tcPr>
          <w:p w14:paraId="02D5FD7B" w14:textId="77777777" w:rsidR="000B0424" w:rsidRDefault="000B0424">
            <w:pPr>
              <w:pStyle w:val="TableParagraph"/>
              <w:rPr>
                <w:rFonts w:ascii="Times New Roman"/>
                <w:sz w:val="18"/>
              </w:rPr>
            </w:pPr>
          </w:p>
        </w:tc>
        <w:tc>
          <w:tcPr>
            <w:tcW w:w="3088" w:type="dxa"/>
          </w:tcPr>
          <w:p w14:paraId="666A1BCB" w14:textId="77777777" w:rsidR="000B0424" w:rsidRDefault="00D71CB8">
            <w:pPr>
              <w:pStyle w:val="TableParagraph"/>
              <w:spacing w:before="91"/>
              <w:ind w:left="27"/>
              <w:rPr>
                <w:sz w:val="16"/>
              </w:rPr>
            </w:pPr>
            <w:r>
              <w:rPr>
                <w:w w:val="105"/>
                <w:sz w:val="16"/>
              </w:rPr>
              <w:t>每次會議</w:t>
            </w:r>
            <w:r w:rsidRPr="00821931">
              <w:rPr>
                <w:b/>
                <w:color w:val="FF0000"/>
                <w:w w:val="105"/>
                <w:sz w:val="16"/>
              </w:rPr>
              <w:t xml:space="preserve"> 2500 元為上限</w:t>
            </w:r>
          </w:p>
        </w:tc>
      </w:tr>
      <w:tr w:rsidR="000B0424" w14:paraId="3D73B080" w14:textId="77777777">
        <w:trPr>
          <w:trHeight w:val="571"/>
        </w:trPr>
        <w:tc>
          <w:tcPr>
            <w:tcW w:w="296" w:type="dxa"/>
          </w:tcPr>
          <w:p w14:paraId="4AFB7FCC" w14:textId="77777777" w:rsidR="000B0424" w:rsidRDefault="00D71CB8">
            <w:pPr>
              <w:pStyle w:val="TableParagraph"/>
              <w:spacing w:before="117"/>
              <w:ind w:left="88"/>
              <w:rPr>
                <w:sz w:val="24"/>
              </w:rPr>
            </w:pPr>
            <w:r>
              <w:rPr>
                <w:w w:val="106"/>
                <w:sz w:val="24"/>
              </w:rPr>
              <w:t>4</w:t>
            </w:r>
          </w:p>
        </w:tc>
        <w:tc>
          <w:tcPr>
            <w:tcW w:w="1675" w:type="dxa"/>
          </w:tcPr>
          <w:p w14:paraId="2D6280B7" w14:textId="77777777" w:rsidR="000B0424" w:rsidRDefault="00D71CB8">
            <w:pPr>
              <w:pStyle w:val="TableParagraph"/>
              <w:spacing w:before="117"/>
              <w:ind w:left="217" w:right="208"/>
              <w:jc w:val="center"/>
              <w:rPr>
                <w:sz w:val="24"/>
              </w:rPr>
            </w:pPr>
            <w:r>
              <w:rPr>
                <w:sz w:val="24"/>
              </w:rPr>
              <w:t>代課費</w:t>
            </w:r>
          </w:p>
        </w:tc>
        <w:tc>
          <w:tcPr>
            <w:tcW w:w="893" w:type="dxa"/>
            <w:tcBorders>
              <w:right w:val="single" w:sz="6" w:space="0" w:color="000000"/>
            </w:tcBorders>
          </w:tcPr>
          <w:p w14:paraId="36F0AA86" w14:textId="77777777" w:rsidR="000B0424" w:rsidRDefault="000B0424">
            <w:pPr>
              <w:pStyle w:val="TableParagraph"/>
              <w:rPr>
                <w:rFonts w:ascii="Times New Roman"/>
                <w:sz w:val="18"/>
              </w:rPr>
            </w:pPr>
          </w:p>
        </w:tc>
        <w:tc>
          <w:tcPr>
            <w:tcW w:w="1791" w:type="dxa"/>
            <w:tcBorders>
              <w:left w:val="single" w:sz="6" w:space="0" w:color="000000"/>
            </w:tcBorders>
          </w:tcPr>
          <w:p w14:paraId="49CA9971" w14:textId="77777777" w:rsidR="000B0424" w:rsidRDefault="000B0424">
            <w:pPr>
              <w:pStyle w:val="TableParagraph"/>
              <w:rPr>
                <w:rFonts w:ascii="Times New Roman"/>
                <w:sz w:val="18"/>
              </w:rPr>
            </w:pPr>
          </w:p>
        </w:tc>
        <w:tc>
          <w:tcPr>
            <w:tcW w:w="778" w:type="dxa"/>
          </w:tcPr>
          <w:p w14:paraId="7C6D57D1" w14:textId="77777777" w:rsidR="000B0424" w:rsidRDefault="000B0424">
            <w:pPr>
              <w:pStyle w:val="TableParagraph"/>
              <w:rPr>
                <w:rFonts w:ascii="Times New Roman"/>
                <w:sz w:val="18"/>
              </w:rPr>
            </w:pPr>
          </w:p>
        </w:tc>
        <w:tc>
          <w:tcPr>
            <w:tcW w:w="1261" w:type="dxa"/>
          </w:tcPr>
          <w:p w14:paraId="09CEEFFB" w14:textId="77777777" w:rsidR="000B0424" w:rsidRDefault="000B0424">
            <w:pPr>
              <w:pStyle w:val="TableParagraph"/>
              <w:rPr>
                <w:rFonts w:ascii="Times New Roman"/>
                <w:sz w:val="18"/>
              </w:rPr>
            </w:pPr>
          </w:p>
        </w:tc>
        <w:tc>
          <w:tcPr>
            <w:tcW w:w="3088" w:type="dxa"/>
          </w:tcPr>
          <w:p w14:paraId="62D917D2" w14:textId="77777777" w:rsidR="000B0424" w:rsidRDefault="00D71CB8">
            <w:pPr>
              <w:pStyle w:val="TableParagraph"/>
              <w:spacing w:before="79" w:line="223" w:lineRule="auto"/>
              <w:ind w:left="27" w:right="17"/>
              <w:rPr>
                <w:sz w:val="16"/>
                <w:lang w:eastAsia="zh-TW"/>
              </w:rPr>
            </w:pPr>
            <w:r>
              <w:rPr>
                <w:sz w:val="16"/>
                <w:lang w:eastAsia="zh-TW"/>
              </w:rPr>
              <w:t>召開輔諮小組會議出席委員所遺之代課費用</w:t>
            </w:r>
          </w:p>
        </w:tc>
      </w:tr>
      <w:tr w:rsidR="000B0424" w14:paraId="25B1A2D3" w14:textId="77777777">
        <w:trPr>
          <w:trHeight w:val="397"/>
        </w:trPr>
        <w:tc>
          <w:tcPr>
            <w:tcW w:w="296" w:type="dxa"/>
          </w:tcPr>
          <w:p w14:paraId="1A46F6D8" w14:textId="77777777" w:rsidR="000B0424" w:rsidRDefault="00D71CB8">
            <w:pPr>
              <w:pStyle w:val="TableParagraph"/>
              <w:spacing w:before="31"/>
              <w:ind w:left="88"/>
              <w:rPr>
                <w:sz w:val="24"/>
              </w:rPr>
            </w:pPr>
            <w:r>
              <w:rPr>
                <w:w w:val="106"/>
                <w:sz w:val="24"/>
              </w:rPr>
              <w:t>5</w:t>
            </w:r>
          </w:p>
        </w:tc>
        <w:tc>
          <w:tcPr>
            <w:tcW w:w="1675" w:type="dxa"/>
          </w:tcPr>
          <w:p w14:paraId="2F7875DD" w14:textId="77777777" w:rsidR="000B0424" w:rsidRDefault="00D71CB8">
            <w:pPr>
              <w:pStyle w:val="TableParagraph"/>
              <w:spacing w:before="31"/>
              <w:ind w:left="217" w:right="208"/>
              <w:jc w:val="center"/>
              <w:rPr>
                <w:sz w:val="24"/>
              </w:rPr>
            </w:pPr>
            <w:r>
              <w:rPr>
                <w:sz w:val="24"/>
              </w:rPr>
              <w:t>稿費</w:t>
            </w:r>
          </w:p>
        </w:tc>
        <w:tc>
          <w:tcPr>
            <w:tcW w:w="893" w:type="dxa"/>
            <w:tcBorders>
              <w:right w:val="single" w:sz="6" w:space="0" w:color="000000"/>
            </w:tcBorders>
          </w:tcPr>
          <w:p w14:paraId="3B4E7E5F" w14:textId="77777777" w:rsidR="000B0424" w:rsidRDefault="00D71CB8">
            <w:pPr>
              <w:pStyle w:val="TableParagraph"/>
              <w:spacing w:before="31"/>
              <w:ind w:left="11"/>
              <w:jc w:val="center"/>
              <w:rPr>
                <w:sz w:val="24"/>
              </w:rPr>
            </w:pPr>
            <w:r>
              <w:rPr>
                <w:sz w:val="24"/>
              </w:rPr>
              <w:t>字</w:t>
            </w:r>
          </w:p>
        </w:tc>
        <w:tc>
          <w:tcPr>
            <w:tcW w:w="1791" w:type="dxa"/>
            <w:tcBorders>
              <w:left w:val="single" w:sz="6" w:space="0" w:color="000000"/>
            </w:tcBorders>
          </w:tcPr>
          <w:p w14:paraId="4D52C93E" w14:textId="77777777" w:rsidR="000B0424" w:rsidRDefault="000B0424">
            <w:pPr>
              <w:pStyle w:val="TableParagraph"/>
              <w:rPr>
                <w:rFonts w:ascii="Times New Roman"/>
                <w:sz w:val="18"/>
              </w:rPr>
            </w:pPr>
          </w:p>
        </w:tc>
        <w:tc>
          <w:tcPr>
            <w:tcW w:w="778" w:type="dxa"/>
          </w:tcPr>
          <w:p w14:paraId="7BFF3B58" w14:textId="77777777" w:rsidR="000B0424" w:rsidRDefault="000B0424">
            <w:pPr>
              <w:pStyle w:val="TableParagraph"/>
              <w:rPr>
                <w:rFonts w:ascii="Times New Roman"/>
                <w:sz w:val="18"/>
              </w:rPr>
            </w:pPr>
          </w:p>
        </w:tc>
        <w:tc>
          <w:tcPr>
            <w:tcW w:w="1261" w:type="dxa"/>
          </w:tcPr>
          <w:p w14:paraId="0994876C" w14:textId="77777777" w:rsidR="000B0424" w:rsidRDefault="000B0424">
            <w:pPr>
              <w:pStyle w:val="TableParagraph"/>
              <w:rPr>
                <w:rFonts w:ascii="Times New Roman"/>
                <w:sz w:val="18"/>
              </w:rPr>
            </w:pPr>
          </w:p>
        </w:tc>
        <w:tc>
          <w:tcPr>
            <w:tcW w:w="3088" w:type="dxa"/>
          </w:tcPr>
          <w:p w14:paraId="221BF5CE" w14:textId="77777777" w:rsidR="000B0424" w:rsidRPr="00821931" w:rsidRDefault="00D71CB8">
            <w:pPr>
              <w:pStyle w:val="TableParagraph"/>
              <w:spacing w:before="84"/>
              <w:ind w:left="27"/>
              <w:rPr>
                <w:rFonts w:ascii="標楷體" w:eastAsia="標楷體"/>
                <w:sz w:val="16"/>
                <w:u w:val="single"/>
              </w:rPr>
            </w:pPr>
            <w:r w:rsidRPr="00821931">
              <w:rPr>
                <w:rFonts w:ascii="標楷體" w:eastAsia="標楷體" w:hint="eastAsia"/>
                <w:color w:val="8000FF"/>
                <w:sz w:val="16"/>
                <w:u w:val="single"/>
              </w:rPr>
              <w:t>每千字1100元至1600元</w:t>
            </w:r>
          </w:p>
        </w:tc>
      </w:tr>
      <w:tr w:rsidR="000B0424" w14:paraId="10F1B9F7" w14:textId="77777777">
        <w:trPr>
          <w:trHeight w:val="417"/>
        </w:trPr>
        <w:tc>
          <w:tcPr>
            <w:tcW w:w="296" w:type="dxa"/>
          </w:tcPr>
          <w:p w14:paraId="2AC03AF7" w14:textId="77777777" w:rsidR="000B0424" w:rsidRDefault="00D71CB8">
            <w:pPr>
              <w:pStyle w:val="TableParagraph"/>
              <w:spacing w:before="40"/>
              <w:ind w:left="88"/>
              <w:rPr>
                <w:sz w:val="24"/>
              </w:rPr>
            </w:pPr>
            <w:r>
              <w:rPr>
                <w:w w:val="106"/>
                <w:sz w:val="24"/>
              </w:rPr>
              <w:t>6</w:t>
            </w:r>
          </w:p>
        </w:tc>
        <w:tc>
          <w:tcPr>
            <w:tcW w:w="1675" w:type="dxa"/>
          </w:tcPr>
          <w:p w14:paraId="2BA2E60E" w14:textId="77777777" w:rsidR="000B0424" w:rsidRDefault="00D71CB8">
            <w:pPr>
              <w:pStyle w:val="TableParagraph"/>
              <w:spacing w:before="40"/>
              <w:ind w:left="217" w:right="208"/>
              <w:jc w:val="center"/>
              <w:rPr>
                <w:sz w:val="24"/>
              </w:rPr>
            </w:pPr>
            <w:r>
              <w:rPr>
                <w:sz w:val="24"/>
              </w:rPr>
              <w:t>印刷費</w:t>
            </w:r>
          </w:p>
        </w:tc>
        <w:tc>
          <w:tcPr>
            <w:tcW w:w="893" w:type="dxa"/>
            <w:tcBorders>
              <w:right w:val="single" w:sz="6" w:space="0" w:color="000000"/>
            </w:tcBorders>
          </w:tcPr>
          <w:p w14:paraId="23607623" w14:textId="77777777" w:rsidR="000B0424" w:rsidRDefault="000B0424">
            <w:pPr>
              <w:pStyle w:val="TableParagraph"/>
              <w:rPr>
                <w:rFonts w:ascii="Times New Roman"/>
                <w:sz w:val="18"/>
              </w:rPr>
            </w:pPr>
          </w:p>
        </w:tc>
        <w:tc>
          <w:tcPr>
            <w:tcW w:w="1791" w:type="dxa"/>
            <w:tcBorders>
              <w:left w:val="single" w:sz="6" w:space="0" w:color="000000"/>
            </w:tcBorders>
          </w:tcPr>
          <w:p w14:paraId="46A0E864" w14:textId="77777777" w:rsidR="000B0424" w:rsidRDefault="000B0424">
            <w:pPr>
              <w:pStyle w:val="TableParagraph"/>
              <w:rPr>
                <w:rFonts w:ascii="Times New Roman"/>
                <w:sz w:val="18"/>
              </w:rPr>
            </w:pPr>
          </w:p>
        </w:tc>
        <w:tc>
          <w:tcPr>
            <w:tcW w:w="778" w:type="dxa"/>
          </w:tcPr>
          <w:p w14:paraId="26002FB4" w14:textId="77777777" w:rsidR="000B0424" w:rsidRDefault="000B0424">
            <w:pPr>
              <w:pStyle w:val="TableParagraph"/>
              <w:rPr>
                <w:rFonts w:ascii="Times New Roman"/>
                <w:sz w:val="18"/>
              </w:rPr>
            </w:pPr>
          </w:p>
        </w:tc>
        <w:tc>
          <w:tcPr>
            <w:tcW w:w="1261" w:type="dxa"/>
          </w:tcPr>
          <w:p w14:paraId="7032CB07" w14:textId="77777777" w:rsidR="000B0424" w:rsidRDefault="000B0424">
            <w:pPr>
              <w:pStyle w:val="TableParagraph"/>
              <w:rPr>
                <w:rFonts w:ascii="Times New Roman"/>
                <w:sz w:val="18"/>
              </w:rPr>
            </w:pPr>
          </w:p>
        </w:tc>
        <w:tc>
          <w:tcPr>
            <w:tcW w:w="3088" w:type="dxa"/>
          </w:tcPr>
          <w:p w14:paraId="67A3C60C" w14:textId="77777777" w:rsidR="000B0424" w:rsidRDefault="00D71CB8">
            <w:pPr>
              <w:pStyle w:val="TableParagraph"/>
              <w:spacing w:before="94"/>
              <w:ind w:left="27"/>
              <w:rPr>
                <w:sz w:val="16"/>
              </w:rPr>
            </w:pPr>
            <w:r>
              <w:rPr>
                <w:sz w:val="16"/>
              </w:rPr>
              <w:t>核實編列</w:t>
            </w:r>
          </w:p>
        </w:tc>
      </w:tr>
      <w:tr w:rsidR="000B0424" w14:paraId="17EFBACF" w14:textId="77777777">
        <w:trPr>
          <w:trHeight w:val="410"/>
        </w:trPr>
        <w:tc>
          <w:tcPr>
            <w:tcW w:w="296" w:type="dxa"/>
          </w:tcPr>
          <w:p w14:paraId="2477F905" w14:textId="77777777" w:rsidR="000B0424" w:rsidRDefault="00D71CB8">
            <w:pPr>
              <w:pStyle w:val="TableParagraph"/>
              <w:spacing w:before="36"/>
              <w:ind w:left="88"/>
              <w:rPr>
                <w:sz w:val="24"/>
              </w:rPr>
            </w:pPr>
            <w:r>
              <w:rPr>
                <w:w w:val="106"/>
                <w:sz w:val="24"/>
              </w:rPr>
              <w:t>7</w:t>
            </w:r>
          </w:p>
        </w:tc>
        <w:tc>
          <w:tcPr>
            <w:tcW w:w="1675" w:type="dxa"/>
          </w:tcPr>
          <w:p w14:paraId="299908D0" w14:textId="77777777" w:rsidR="000B0424" w:rsidRDefault="00D71CB8">
            <w:pPr>
              <w:pStyle w:val="TableParagraph"/>
              <w:spacing w:before="36"/>
              <w:ind w:left="217" w:right="208"/>
              <w:jc w:val="center"/>
              <w:rPr>
                <w:sz w:val="24"/>
              </w:rPr>
            </w:pPr>
            <w:r>
              <w:rPr>
                <w:sz w:val="24"/>
              </w:rPr>
              <w:t>資料蒐集費</w:t>
            </w:r>
          </w:p>
        </w:tc>
        <w:tc>
          <w:tcPr>
            <w:tcW w:w="893" w:type="dxa"/>
            <w:tcBorders>
              <w:right w:val="single" w:sz="6" w:space="0" w:color="000000"/>
            </w:tcBorders>
          </w:tcPr>
          <w:p w14:paraId="6EF3DECA" w14:textId="77777777" w:rsidR="000B0424" w:rsidRDefault="000B0424">
            <w:pPr>
              <w:pStyle w:val="TableParagraph"/>
              <w:rPr>
                <w:rFonts w:ascii="Times New Roman"/>
                <w:sz w:val="18"/>
              </w:rPr>
            </w:pPr>
          </w:p>
        </w:tc>
        <w:tc>
          <w:tcPr>
            <w:tcW w:w="1791" w:type="dxa"/>
            <w:tcBorders>
              <w:left w:val="single" w:sz="6" w:space="0" w:color="000000"/>
            </w:tcBorders>
          </w:tcPr>
          <w:p w14:paraId="1CB6D350" w14:textId="77777777" w:rsidR="000B0424" w:rsidRDefault="000B0424">
            <w:pPr>
              <w:pStyle w:val="TableParagraph"/>
              <w:rPr>
                <w:rFonts w:ascii="Times New Roman"/>
                <w:sz w:val="18"/>
              </w:rPr>
            </w:pPr>
          </w:p>
        </w:tc>
        <w:tc>
          <w:tcPr>
            <w:tcW w:w="778" w:type="dxa"/>
          </w:tcPr>
          <w:p w14:paraId="2CD55524" w14:textId="77777777" w:rsidR="000B0424" w:rsidRDefault="000B0424">
            <w:pPr>
              <w:pStyle w:val="TableParagraph"/>
              <w:rPr>
                <w:rFonts w:ascii="Times New Roman"/>
                <w:sz w:val="18"/>
              </w:rPr>
            </w:pPr>
          </w:p>
        </w:tc>
        <w:tc>
          <w:tcPr>
            <w:tcW w:w="1261" w:type="dxa"/>
          </w:tcPr>
          <w:p w14:paraId="0F301EF2" w14:textId="77777777" w:rsidR="000B0424" w:rsidRDefault="000B0424">
            <w:pPr>
              <w:pStyle w:val="TableParagraph"/>
              <w:rPr>
                <w:rFonts w:ascii="Times New Roman"/>
                <w:sz w:val="18"/>
              </w:rPr>
            </w:pPr>
          </w:p>
        </w:tc>
        <w:tc>
          <w:tcPr>
            <w:tcW w:w="3088" w:type="dxa"/>
          </w:tcPr>
          <w:p w14:paraId="441FEDB9" w14:textId="77777777" w:rsidR="000B0424" w:rsidRDefault="00D71CB8">
            <w:pPr>
              <w:pStyle w:val="TableParagraph"/>
              <w:spacing w:before="92"/>
              <w:ind w:left="27"/>
              <w:rPr>
                <w:sz w:val="16"/>
              </w:rPr>
            </w:pPr>
            <w:r>
              <w:rPr>
                <w:w w:val="105"/>
                <w:sz w:val="16"/>
              </w:rPr>
              <w:t>每縣市申請</w:t>
            </w:r>
            <w:r w:rsidRPr="00821931">
              <w:rPr>
                <w:b/>
                <w:color w:val="FF0000"/>
                <w:w w:val="105"/>
                <w:sz w:val="16"/>
                <w:u w:val="single"/>
              </w:rPr>
              <w:t>上限為 2000 元</w:t>
            </w:r>
          </w:p>
        </w:tc>
      </w:tr>
      <w:tr w:rsidR="000B0424" w14:paraId="5178C9DE" w14:textId="77777777">
        <w:trPr>
          <w:trHeight w:val="1247"/>
        </w:trPr>
        <w:tc>
          <w:tcPr>
            <w:tcW w:w="296" w:type="dxa"/>
          </w:tcPr>
          <w:p w14:paraId="62DE608D" w14:textId="77777777" w:rsidR="000B0424" w:rsidRDefault="000B0424">
            <w:pPr>
              <w:pStyle w:val="TableParagraph"/>
              <w:spacing w:before="8"/>
              <w:rPr>
                <w:sz w:val="32"/>
              </w:rPr>
            </w:pPr>
          </w:p>
          <w:p w14:paraId="082AFAC3" w14:textId="77777777" w:rsidR="000B0424" w:rsidRDefault="00D71CB8">
            <w:pPr>
              <w:pStyle w:val="TableParagraph"/>
              <w:ind w:left="88"/>
              <w:rPr>
                <w:sz w:val="24"/>
              </w:rPr>
            </w:pPr>
            <w:r>
              <w:rPr>
                <w:w w:val="106"/>
                <w:sz w:val="24"/>
              </w:rPr>
              <w:t>8</w:t>
            </w:r>
          </w:p>
        </w:tc>
        <w:tc>
          <w:tcPr>
            <w:tcW w:w="1675" w:type="dxa"/>
          </w:tcPr>
          <w:p w14:paraId="73E2AFC7" w14:textId="77777777" w:rsidR="000B0424" w:rsidRDefault="000B0424">
            <w:pPr>
              <w:pStyle w:val="TableParagraph"/>
              <w:spacing w:before="8"/>
              <w:rPr>
                <w:lang w:eastAsia="zh-TW"/>
              </w:rPr>
            </w:pPr>
          </w:p>
          <w:p w14:paraId="5A7E5430" w14:textId="62A09F24" w:rsidR="000B0424" w:rsidRDefault="00523AFB" w:rsidP="00523AFB">
            <w:pPr>
              <w:pStyle w:val="TableParagraph"/>
              <w:spacing w:before="1" w:line="223" w:lineRule="auto"/>
              <w:ind w:left="117" w:right="105"/>
              <w:jc w:val="center"/>
              <w:rPr>
                <w:sz w:val="24"/>
                <w:lang w:eastAsia="zh-TW"/>
              </w:rPr>
            </w:pPr>
            <w:r>
              <w:rPr>
                <w:rFonts w:hint="eastAsia"/>
                <w:sz w:val="24"/>
                <w:lang w:eastAsia="zh-TW"/>
              </w:rPr>
              <w:t>交通</w:t>
            </w:r>
            <w:r w:rsidR="00D71CB8">
              <w:rPr>
                <w:sz w:val="24"/>
                <w:lang w:eastAsia="zh-TW"/>
              </w:rPr>
              <w:t>費</w:t>
            </w:r>
          </w:p>
        </w:tc>
        <w:tc>
          <w:tcPr>
            <w:tcW w:w="893" w:type="dxa"/>
            <w:tcBorders>
              <w:right w:val="single" w:sz="6" w:space="0" w:color="000000"/>
            </w:tcBorders>
          </w:tcPr>
          <w:p w14:paraId="3B7088AF" w14:textId="77777777" w:rsidR="000B0424" w:rsidRDefault="000B0424">
            <w:pPr>
              <w:pStyle w:val="TableParagraph"/>
              <w:spacing w:before="8"/>
              <w:rPr>
                <w:sz w:val="32"/>
                <w:lang w:eastAsia="zh-TW"/>
              </w:rPr>
            </w:pPr>
          </w:p>
          <w:p w14:paraId="673873D8" w14:textId="77777777" w:rsidR="000B0424" w:rsidRDefault="00D71CB8">
            <w:pPr>
              <w:pStyle w:val="TableParagraph"/>
              <w:ind w:left="108" w:right="97"/>
              <w:jc w:val="center"/>
              <w:rPr>
                <w:sz w:val="24"/>
              </w:rPr>
            </w:pPr>
            <w:r>
              <w:rPr>
                <w:w w:val="110"/>
                <w:sz w:val="24"/>
              </w:rPr>
              <w:t>人</w:t>
            </w:r>
            <w:r>
              <w:rPr>
                <w:w w:val="170"/>
                <w:sz w:val="24"/>
              </w:rPr>
              <w:t>/</w:t>
            </w:r>
            <w:r>
              <w:rPr>
                <w:w w:val="110"/>
                <w:sz w:val="24"/>
              </w:rPr>
              <w:t>日</w:t>
            </w:r>
          </w:p>
        </w:tc>
        <w:tc>
          <w:tcPr>
            <w:tcW w:w="1791" w:type="dxa"/>
            <w:tcBorders>
              <w:left w:val="single" w:sz="6" w:space="0" w:color="000000"/>
            </w:tcBorders>
          </w:tcPr>
          <w:p w14:paraId="7BC1103D" w14:textId="77777777" w:rsidR="000B0424" w:rsidRDefault="000B0424">
            <w:pPr>
              <w:pStyle w:val="TableParagraph"/>
              <w:rPr>
                <w:rFonts w:ascii="Times New Roman"/>
                <w:sz w:val="18"/>
              </w:rPr>
            </w:pPr>
          </w:p>
        </w:tc>
        <w:tc>
          <w:tcPr>
            <w:tcW w:w="778" w:type="dxa"/>
          </w:tcPr>
          <w:p w14:paraId="3898EE25" w14:textId="77777777" w:rsidR="000B0424" w:rsidRDefault="000B0424">
            <w:pPr>
              <w:pStyle w:val="TableParagraph"/>
              <w:rPr>
                <w:rFonts w:ascii="Times New Roman"/>
                <w:sz w:val="18"/>
              </w:rPr>
            </w:pPr>
          </w:p>
        </w:tc>
        <w:tc>
          <w:tcPr>
            <w:tcW w:w="1261" w:type="dxa"/>
          </w:tcPr>
          <w:p w14:paraId="5DF4D031" w14:textId="77777777" w:rsidR="000B0424" w:rsidRDefault="000B0424">
            <w:pPr>
              <w:pStyle w:val="TableParagraph"/>
              <w:rPr>
                <w:rFonts w:ascii="Times New Roman"/>
                <w:sz w:val="18"/>
              </w:rPr>
            </w:pPr>
          </w:p>
        </w:tc>
        <w:tc>
          <w:tcPr>
            <w:tcW w:w="3088" w:type="dxa"/>
          </w:tcPr>
          <w:p w14:paraId="13E3BDF9" w14:textId="77777777" w:rsidR="000B0424" w:rsidRDefault="00D71CB8">
            <w:pPr>
              <w:pStyle w:val="TableParagraph"/>
              <w:spacing w:before="2" w:line="223" w:lineRule="auto"/>
              <w:ind w:left="27" w:right="15"/>
              <w:jc w:val="both"/>
              <w:rPr>
                <w:sz w:val="16"/>
                <w:lang w:eastAsia="zh-TW"/>
              </w:rPr>
            </w:pPr>
            <w:r>
              <w:rPr>
                <w:w w:val="125"/>
                <w:sz w:val="16"/>
                <w:lang w:eastAsia="zh-TW"/>
              </w:rPr>
              <w:t>1.</w:t>
            </w:r>
            <w:r>
              <w:rPr>
                <w:sz w:val="16"/>
                <w:lang w:eastAsia="zh-TW"/>
              </w:rPr>
              <w:t>國內旅費之編列及支給依「國內出差旅費報支要點」辦理。</w:t>
            </w:r>
          </w:p>
          <w:p w14:paraId="22FBA897" w14:textId="77777777" w:rsidR="000B0424" w:rsidRDefault="00D71CB8">
            <w:pPr>
              <w:pStyle w:val="TableParagraph"/>
              <w:spacing w:line="223" w:lineRule="auto"/>
              <w:ind w:left="27" w:right="15"/>
              <w:jc w:val="both"/>
              <w:rPr>
                <w:sz w:val="16"/>
                <w:lang w:eastAsia="zh-TW"/>
              </w:rPr>
            </w:pPr>
            <w:r>
              <w:rPr>
                <w:w w:val="125"/>
                <w:sz w:val="16"/>
                <w:lang w:eastAsia="zh-TW"/>
              </w:rPr>
              <w:t>2.</w:t>
            </w:r>
            <w:r>
              <w:rPr>
                <w:spacing w:val="-5"/>
                <w:sz w:val="16"/>
                <w:lang w:eastAsia="zh-TW"/>
              </w:rPr>
              <w:t>短程車資應檢據核實報支。凡公民營汽車到達地區，除因急要公務者外，其搭乘計程</w:t>
            </w:r>
            <w:r>
              <w:rPr>
                <w:spacing w:val="-4"/>
                <w:sz w:val="16"/>
                <w:lang w:eastAsia="zh-TW"/>
              </w:rPr>
              <w:t>車之費用，不得報支。</w:t>
            </w:r>
          </w:p>
          <w:p w14:paraId="2B7F6600" w14:textId="77777777" w:rsidR="000B0424" w:rsidRDefault="00D71CB8">
            <w:pPr>
              <w:pStyle w:val="TableParagraph"/>
              <w:spacing w:line="186" w:lineRule="exact"/>
              <w:ind w:left="27"/>
              <w:jc w:val="both"/>
              <w:rPr>
                <w:sz w:val="16"/>
                <w:lang w:eastAsia="zh-TW"/>
              </w:rPr>
            </w:pPr>
            <w:r>
              <w:rPr>
                <w:w w:val="125"/>
                <w:sz w:val="16"/>
                <w:lang w:eastAsia="zh-TW"/>
              </w:rPr>
              <w:t>3.</w:t>
            </w:r>
            <w:r>
              <w:rPr>
                <w:sz w:val="16"/>
                <w:lang w:eastAsia="zh-TW"/>
              </w:rPr>
              <w:t>運費依實際需要檢附發票或收據核結。</w:t>
            </w:r>
          </w:p>
        </w:tc>
      </w:tr>
      <w:tr w:rsidR="000B0424" w14:paraId="30FA134D" w14:textId="77777777">
        <w:trPr>
          <w:trHeight w:val="743"/>
        </w:trPr>
        <w:tc>
          <w:tcPr>
            <w:tcW w:w="296" w:type="dxa"/>
          </w:tcPr>
          <w:p w14:paraId="21E52883" w14:textId="77777777" w:rsidR="000B0424" w:rsidRDefault="00D71CB8">
            <w:pPr>
              <w:pStyle w:val="TableParagraph"/>
              <w:spacing w:before="204"/>
              <w:ind w:left="88"/>
              <w:rPr>
                <w:sz w:val="24"/>
              </w:rPr>
            </w:pPr>
            <w:r>
              <w:rPr>
                <w:w w:val="106"/>
                <w:sz w:val="24"/>
              </w:rPr>
              <w:t>9</w:t>
            </w:r>
          </w:p>
        </w:tc>
        <w:tc>
          <w:tcPr>
            <w:tcW w:w="1675" w:type="dxa"/>
          </w:tcPr>
          <w:p w14:paraId="6F4FDB6A" w14:textId="77777777" w:rsidR="000B0424" w:rsidRDefault="00D71CB8">
            <w:pPr>
              <w:pStyle w:val="TableParagraph"/>
              <w:spacing w:before="204"/>
              <w:ind w:left="217" w:right="208"/>
              <w:jc w:val="center"/>
              <w:rPr>
                <w:sz w:val="24"/>
              </w:rPr>
            </w:pPr>
            <w:r>
              <w:rPr>
                <w:sz w:val="24"/>
              </w:rPr>
              <w:t>膳費</w:t>
            </w:r>
          </w:p>
        </w:tc>
        <w:tc>
          <w:tcPr>
            <w:tcW w:w="893" w:type="dxa"/>
            <w:tcBorders>
              <w:right w:val="single" w:sz="6" w:space="0" w:color="000000"/>
            </w:tcBorders>
          </w:tcPr>
          <w:p w14:paraId="65A169B1" w14:textId="77777777" w:rsidR="000B0424" w:rsidRDefault="00D71CB8">
            <w:pPr>
              <w:pStyle w:val="TableParagraph"/>
              <w:spacing w:before="204"/>
              <w:ind w:left="108" w:right="97"/>
              <w:jc w:val="center"/>
              <w:rPr>
                <w:sz w:val="24"/>
              </w:rPr>
            </w:pPr>
            <w:r>
              <w:rPr>
                <w:w w:val="110"/>
                <w:sz w:val="24"/>
              </w:rPr>
              <w:t>人</w:t>
            </w:r>
            <w:r>
              <w:rPr>
                <w:w w:val="170"/>
                <w:sz w:val="24"/>
              </w:rPr>
              <w:t>/</w:t>
            </w:r>
            <w:r>
              <w:rPr>
                <w:w w:val="110"/>
                <w:sz w:val="24"/>
              </w:rPr>
              <w:t>日</w:t>
            </w:r>
          </w:p>
        </w:tc>
        <w:tc>
          <w:tcPr>
            <w:tcW w:w="1791" w:type="dxa"/>
            <w:tcBorders>
              <w:left w:val="single" w:sz="6" w:space="0" w:color="000000"/>
            </w:tcBorders>
          </w:tcPr>
          <w:p w14:paraId="7C6092A0" w14:textId="77777777" w:rsidR="000B0424" w:rsidRDefault="000B0424">
            <w:pPr>
              <w:pStyle w:val="TableParagraph"/>
              <w:rPr>
                <w:rFonts w:ascii="Times New Roman"/>
                <w:sz w:val="18"/>
              </w:rPr>
            </w:pPr>
          </w:p>
        </w:tc>
        <w:tc>
          <w:tcPr>
            <w:tcW w:w="778" w:type="dxa"/>
          </w:tcPr>
          <w:p w14:paraId="1FE5F079" w14:textId="77777777" w:rsidR="000B0424" w:rsidRDefault="000B0424">
            <w:pPr>
              <w:pStyle w:val="TableParagraph"/>
              <w:rPr>
                <w:rFonts w:ascii="Times New Roman"/>
                <w:sz w:val="18"/>
              </w:rPr>
            </w:pPr>
          </w:p>
        </w:tc>
        <w:tc>
          <w:tcPr>
            <w:tcW w:w="1261" w:type="dxa"/>
          </w:tcPr>
          <w:p w14:paraId="53471E9C" w14:textId="77777777" w:rsidR="000B0424" w:rsidRDefault="000B0424">
            <w:pPr>
              <w:pStyle w:val="TableParagraph"/>
              <w:rPr>
                <w:rFonts w:ascii="Times New Roman"/>
                <w:sz w:val="18"/>
              </w:rPr>
            </w:pPr>
          </w:p>
        </w:tc>
        <w:tc>
          <w:tcPr>
            <w:tcW w:w="3088" w:type="dxa"/>
          </w:tcPr>
          <w:p w14:paraId="6A6E198A" w14:textId="77777777" w:rsidR="000B0424" w:rsidRDefault="000B0424">
            <w:pPr>
              <w:pStyle w:val="TableParagraph"/>
              <w:rPr>
                <w:sz w:val="11"/>
                <w:lang w:eastAsia="zh-TW"/>
              </w:rPr>
            </w:pPr>
          </w:p>
          <w:p w14:paraId="1CD6BF4B" w14:textId="5633BE45" w:rsidR="000B0424" w:rsidRDefault="00D71CB8">
            <w:pPr>
              <w:pStyle w:val="TableParagraph"/>
              <w:spacing w:line="216" w:lineRule="exact"/>
              <w:ind w:left="27"/>
              <w:rPr>
                <w:sz w:val="16"/>
                <w:lang w:eastAsia="zh-TW"/>
              </w:rPr>
            </w:pPr>
            <w:r>
              <w:rPr>
                <w:w w:val="110"/>
                <w:sz w:val="16"/>
                <w:lang w:eastAsia="zh-TW"/>
              </w:rPr>
              <w:t>1.</w:t>
            </w:r>
            <w:r>
              <w:rPr>
                <w:w w:val="105"/>
                <w:sz w:val="16"/>
                <w:lang w:eastAsia="zh-TW"/>
              </w:rPr>
              <w:t xml:space="preserve">辦理半日每人膳費上限 </w:t>
            </w:r>
            <w:r w:rsidRPr="00752249">
              <w:rPr>
                <w:w w:val="105"/>
                <w:sz w:val="16"/>
                <w:lang w:eastAsia="zh-TW"/>
              </w:rPr>
              <w:t>1</w:t>
            </w:r>
            <w:r w:rsidR="00752249" w:rsidRPr="00752249">
              <w:rPr>
                <w:w w:val="105"/>
                <w:sz w:val="16"/>
                <w:lang w:eastAsia="zh-TW"/>
              </w:rPr>
              <w:t>60</w:t>
            </w:r>
            <w:r>
              <w:rPr>
                <w:w w:val="105"/>
                <w:sz w:val="16"/>
                <w:lang w:eastAsia="zh-TW"/>
              </w:rPr>
              <w:t xml:space="preserve"> 元。</w:t>
            </w:r>
          </w:p>
          <w:p w14:paraId="757552E5" w14:textId="77777777" w:rsidR="000B0424" w:rsidRDefault="00D71CB8">
            <w:pPr>
              <w:pStyle w:val="TableParagraph"/>
              <w:spacing w:line="216" w:lineRule="exact"/>
              <w:ind w:left="27"/>
              <w:rPr>
                <w:sz w:val="16"/>
                <w:lang w:eastAsia="zh-TW"/>
              </w:rPr>
            </w:pPr>
            <w:r>
              <w:rPr>
                <w:w w:val="120"/>
                <w:sz w:val="16"/>
                <w:lang w:eastAsia="zh-TW"/>
              </w:rPr>
              <w:t>2.</w:t>
            </w:r>
            <w:r>
              <w:rPr>
                <w:w w:val="105"/>
                <w:sz w:val="16"/>
                <w:lang w:eastAsia="zh-TW"/>
              </w:rPr>
              <w:t>辦理 1 日每人膳費上限 250 元。</w:t>
            </w:r>
          </w:p>
        </w:tc>
      </w:tr>
      <w:tr w:rsidR="000B0424" w14:paraId="076EF1B5" w14:textId="77777777">
        <w:trPr>
          <w:trHeight w:val="371"/>
        </w:trPr>
        <w:tc>
          <w:tcPr>
            <w:tcW w:w="296" w:type="dxa"/>
          </w:tcPr>
          <w:p w14:paraId="04C35169" w14:textId="77777777" w:rsidR="000B0424" w:rsidRDefault="00D71CB8">
            <w:pPr>
              <w:pStyle w:val="TableParagraph"/>
              <w:spacing w:before="16" w:line="335" w:lineRule="exact"/>
              <w:ind w:left="28"/>
              <w:rPr>
                <w:sz w:val="24"/>
              </w:rPr>
            </w:pPr>
            <w:r>
              <w:rPr>
                <w:w w:val="105"/>
                <w:sz w:val="24"/>
              </w:rPr>
              <w:t>10</w:t>
            </w:r>
          </w:p>
        </w:tc>
        <w:tc>
          <w:tcPr>
            <w:tcW w:w="1675" w:type="dxa"/>
          </w:tcPr>
          <w:p w14:paraId="5416D3DA" w14:textId="77777777" w:rsidR="000B0424" w:rsidRDefault="00D71CB8">
            <w:pPr>
              <w:pStyle w:val="TableParagraph"/>
              <w:spacing w:before="16" w:line="335" w:lineRule="exact"/>
              <w:ind w:left="217" w:right="208"/>
              <w:jc w:val="center"/>
              <w:rPr>
                <w:sz w:val="24"/>
              </w:rPr>
            </w:pPr>
            <w:r>
              <w:rPr>
                <w:sz w:val="24"/>
              </w:rPr>
              <w:t>住宿費</w:t>
            </w:r>
          </w:p>
        </w:tc>
        <w:tc>
          <w:tcPr>
            <w:tcW w:w="893" w:type="dxa"/>
            <w:tcBorders>
              <w:right w:val="single" w:sz="6" w:space="0" w:color="000000"/>
            </w:tcBorders>
          </w:tcPr>
          <w:p w14:paraId="0ACA4091" w14:textId="77777777" w:rsidR="000B0424" w:rsidRDefault="00D71CB8">
            <w:pPr>
              <w:pStyle w:val="TableParagraph"/>
              <w:spacing w:before="16" w:line="335" w:lineRule="exact"/>
              <w:ind w:left="108" w:right="97"/>
              <w:jc w:val="center"/>
              <w:rPr>
                <w:sz w:val="24"/>
              </w:rPr>
            </w:pPr>
            <w:r>
              <w:rPr>
                <w:w w:val="110"/>
                <w:sz w:val="24"/>
              </w:rPr>
              <w:t>人</w:t>
            </w:r>
            <w:r>
              <w:rPr>
                <w:w w:val="170"/>
                <w:sz w:val="24"/>
              </w:rPr>
              <w:t>/</w:t>
            </w:r>
            <w:r>
              <w:rPr>
                <w:w w:val="110"/>
                <w:sz w:val="24"/>
              </w:rPr>
              <w:t>日</w:t>
            </w:r>
          </w:p>
        </w:tc>
        <w:tc>
          <w:tcPr>
            <w:tcW w:w="1791" w:type="dxa"/>
            <w:tcBorders>
              <w:left w:val="single" w:sz="6" w:space="0" w:color="000000"/>
            </w:tcBorders>
          </w:tcPr>
          <w:p w14:paraId="0C1BC382" w14:textId="77777777" w:rsidR="000B0424" w:rsidRDefault="000B0424">
            <w:pPr>
              <w:pStyle w:val="TableParagraph"/>
              <w:rPr>
                <w:rFonts w:ascii="Times New Roman"/>
                <w:sz w:val="18"/>
              </w:rPr>
            </w:pPr>
          </w:p>
        </w:tc>
        <w:tc>
          <w:tcPr>
            <w:tcW w:w="778" w:type="dxa"/>
          </w:tcPr>
          <w:p w14:paraId="20281AFC" w14:textId="77777777" w:rsidR="000B0424" w:rsidRDefault="000B0424">
            <w:pPr>
              <w:pStyle w:val="TableParagraph"/>
              <w:rPr>
                <w:rFonts w:ascii="Times New Roman"/>
                <w:sz w:val="18"/>
              </w:rPr>
            </w:pPr>
          </w:p>
        </w:tc>
        <w:tc>
          <w:tcPr>
            <w:tcW w:w="1261" w:type="dxa"/>
          </w:tcPr>
          <w:p w14:paraId="3D9FF756" w14:textId="77777777" w:rsidR="000B0424" w:rsidRDefault="000B0424">
            <w:pPr>
              <w:pStyle w:val="TableParagraph"/>
              <w:rPr>
                <w:rFonts w:ascii="Times New Roman"/>
                <w:sz w:val="18"/>
              </w:rPr>
            </w:pPr>
          </w:p>
        </w:tc>
        <w:tc>
          <w:tcPr>
            <w:tcW w:w="3088" w:type="dxa"/>
          </w:tcPr>
          <w:p w14:paraId="3CE06427" w14:textId="7CBD4A14" w:rsidR="000B0424" w:rsidRDefault="00D71CB8">
            <w:pPr>
              <w:pStyle w:val="TableParagraph"/>
              <w:spacing w:before="72"/>
              <w:ind w:left="27"/>
              <w:rPr>
                <w:sz w:val="16"/>
                <w:lang w:eastAsia="zh-TW"/>
              </w:rPr>
            </w:pPr>
            <w:r>
              <w:rPr>
                <w:w w:val="105"/>
                <w:sz w:val="16"/>
                <w:lang w:eastAsia="zh-TW"/>
              </w:rPr>
              <w:t>每日住宿費上限為</w:t>
            </w:r>
            <w:r w:rsidRPr="00076409">
              <w:rPr>
                <w:bCs/>
                <w:w w:val="105"/>
                <w:sz w:val="16"/>
                <w:lang w:eastAsia="zh-TW"/>
              </w:rPr>
              <w:t xml:space="preserve"> </w:t>
            </w:r>
            <w:r w:rsidR="00752249" w:rsidRPr="00076409">
              <w:rPr>
                <w:bCs/>
                <w:w w:val="105"/>
                <w:sz w:val="16"/>
                <w:lang w:eastAsia="zh-TW"/>
              </w:rPr>
              <w:t>35</w:t>
            </w:r>
            <w:r w:rsidRPr="00076409">
              <w:rPr>
                <w:bCs/>
                <w:w w:val="105"/>
                <w:sz w:val="16"/>
                <w:lang w:eastAsia="zh-TW"/>
              </w:rPr>
              <w:t>00 元。</w:t>
            </w:r>
          </w:p>
        </w:tc>
      </w:tr>
      <w:tr w:rsidR="000B0424" w14:paraId="4E984329" w14:textId="77777777">
        <w:trPr>
          <w:trHeight w:val="1874"/>
        </w:trPr>
        <w:tc>
          <w:tcPr>
            <w:tcW w:w="296" w:type="dxa"/>
          </w:tcPr>
          <w:p w14:paraId="463B4F72" w14:textId="77777777" w:rsidR="000B0424" w:rsidRDefault="000B0424">
            <w:pPr>
              <w:pStyle w:val="TableParagraph"/>
              <w:rPr>
                <w:sz w:val="24"/>
                <w:lang w:eastAsia="zh-TW"/>
              </w:rPr>
            </w:pPr>
          </w:p>
          <w:p w14:paraId="6C63A612" w14:textId="77777777" w:rsidR="000B0424" w:rsidRDefault="000B0424">
            <w:pPr>
              <w:pStyle w:val="TableParagraph"/>
              <w:spacing w:before="13"/>
              <w:rPr>
                <w:sz w:val="30"/>
                <w:lang w:eastAsia="zh-TW"/>
              </w:rPr>
            </w:pPr>
          </w:p>
          <w:p w14:paraId="45E702B1" w14:textId="77777777" w:rsidR="000B0424" w:rsidRDefault="00D71CB8">
            <w:pPr>
              <w:pStyle w:val="TableParagraph"/>
              <w:ind w:left="28"/>
              <w:rPr>
                <w:sz w:val="24"/>
              </w:rPr>
            </w:pPr>
            <w:r>
              <w:rPr>
                <w:w w:val="105"/>
                <w:sz w:val="24"/>
              </w:rPr>
              <w:t>11</w:t>
            </w:r>
          </w:p>
        </w:tc>
        <w:tc>
          <w:tcPr>
            <w:tcW w:w="1675" w:type="dxa"/>
          </w:tcPr>
          <w:p w14:paraId="4A5F0768" w14:textId="77777777" w:rsidR="000B0424" w:rsidRDefault="000B0424">
            <w:pPr>
              <w:pStyle w:val="TableParagraph"/>
              <w:rPr>
                <w:sz w:val="24"/>
              </w:rPr>
            </w:pPr>
          </w:p>
          <w:p w14:paraId="3AAC0915" w14:textId="77777777" w:rsidR="000B0424" w:rsidRDefault="000B0424">
            <w:pPr>
              <w:pStyle w:val="TableParagraph"/>
              <w:spacing w:before="13"/>
              <w:rPr>
                <w:sz w:val="30"/>
              </w:rPr>
            </w:pPr>
          </w:p>
          <w:p w14:paraId="74E53E79" w14:textId="77777777" w:rsidR="000B0424" w:rsidRDefault="00D71CB8">
            <w:pPr>
              <w:pStyle w:val="TableParagraph"/>
              <w:ind w:left="217" w:right="208"/>
              <w:jc w:val="center"/>
              <w:rPr>
                <w:sz w:val="24"/>
              </w:rPr>
            </w:pPr>
            <w:r>
              <w:rPr>
                <w:sz w:val="24"/>
              </w:rPr>
              <w:t>物品費</w:t>
            </w:r>
          </w:p>
        </w:tc>
        <w:tc>
          <w:tcPr>
            <w:tcW w:w="893" w:type="dxa"/>
            <w:tcBorders>
              <w:right w:val="single" w:sz="6" w:space="0" w:color="000000"/>
            </w:tcBorders>
          </w:tcPr>
          <w:p w14:paraId="199A8B9D" w14:textId="77777777" w:rsidR="000B0424" w:rsidRDefault="000B0424">
            <w:pPr>
              <w:pStyle w:val="TableParagraph"/>
              <w:rPr>
                <w:rFonts w:ascii="Times New Roman"/>
                <w:sz w:val="18"/>
              </w:rPr>
            </w:pPr>
          </w:p>
        </w:tc>
        <w:tc>
          <w:tcPr>
            <w:tcW w:w="1791" w:type="dxa"/>
            <w:tcBorders>
              <w:left w:val="single" w:sz="6" w:space="0" w:color="000000"/>
            </w:tcBorders>
          </w:tcPr>
          <w:p w14:paraId="58EACFFD" w14:textId="77777777" w:rsidR="000B0424" w:rsidRDefault="000B0424">
            <w:pPr>
              <w:pStyle w:val="TableParagraph"/>
              <w:rPr>
                <w:rFonts w:ascii="Times New Roman"/>
                <w:sz w:val="18"/>
              </w:rPr>
            </w:pPr>
          </w:p>
        </w:tc>
        <w:tc>
          <w:tcPr>
            <w:tcW w:w="778" w:type="dxa"/>
          </w:tcPr>
          <w:p w14:paraId="433A0177" w14:textId="77777777" w:rsidR="000B0424" w:rsidRDefault="000B0424">
            <w:pPr>
              <w:pStyle w:val="TableParagraph"/>
              <w:rPr>
                <w:rFonts w:ascii="Times New Roman"/>
                <w:sz w:val="18"/>
              </w:rPr>
            </w:pPr>
          </w:p>
        </w:tc>
        <w:tc>
          <w:tcPr>
            <w:tcW w:w="1261" w:type="dxa"/>
          </w:tcPr>
          <w:p w14:paraId="235702EE" w14:textId="77777777" w:rsidR="000B0424" w:rsidRDefault="000B0424">
            <w:pPr>
              <w:pStyle w:val="TableParagraph"/>
              <w:rPr>
                <w:rFonts w:ascii="Times New Roman"/>
                <w:sz w:val="18"/>
              </w:rPr>
            </w:pPr>
          </w:p>
        </w:tc>
        <w:tc>
          <w:tcPr>
            <w:tcW w:w="3088" w:type="dxa"/>
          </w:tcPr>
          <w:p w14:paraId="5C182FFD" w14:textId="77777777" w:rsidR="000B0424" w:rsidRDefault="00D71CB8">
            <w:pPr>
              <w:pStyle w:val="TableParagraph"/>
              <w:spacing w:before="2" w:line="223" w:lineRule="auto"/>
              <w:ind w:left="24" w:right="17" w:firstLine="2"/>
              <w:rPr>
                <w:sz w:val="16"/>
                <w:lang w:eastAsia="zh-TW"/>
              </w:rPr>
            </w:pPr>
            <w:r>
              <w:rPr>
                <w:w w:val="125"/>
                <w:sz w:val="16"/>
                <w:lang w:eastAsia="zh-TW"/>
              </w:rPr>
              <w:t>1.</w:t>
            </w:r>
            <w:r>
              <w:rPr>
                <w:sz w:val="16"/>
                <w:lang w:eastAsia="zh-TW"/>
              </w:rPr>
              <w:t>計畫辦理研習或教學課程所需非消耗性之物品，列入物品管理</w:t>
            </w:r>
          </w:p>
          <w:p w14:paraId="26F5DA59" w14:textId="77777777" w:rsidR="000B0424" w:rsidRDefault="00D71CB8">
            <w:pPr>
              <w:pStyle w:val="TableParagraph"/>
              <w:spacing w:line="205" w:lineRule="exact"/>
              <w:ind w:left="27"/>
              <w:rPr>
                <w:sz w:val="16"/>
                <w:lang w:eastAsia="zh-TW"/>
              </w:rPr>
            </w:pPr>
            <w:r>
              <w:rPr>
                <w:sz w:val="16"/>
                <w:lang w:eastAsia="zh-TW"/>
              </w:rPr>
              <w:t>2.物品單價１萬元以下</w:t>
            </w:r>
          </w:p>
          <w:p w14:paraId="40C64F37" w14:textId="77777777" w:rsidR="00821931" w:rsidRDefault="00D71CB8">
            <w:pPr>
              <w:pStyle w:val="TableParagraph"/>
              <w:spacing w:before="3" w:line="223" w:lineRule="auto"/>
              <w:ind w:left="24" w:right="15" w:firstLine="2"/>
              <w:rPr>
                <w:spacing w:val="-5"/>
                <w:sz w:val="16"/>
                <w:lang w:eastAsia="zh-TW"/>
              </w:rPr>
            </w:pPr>
            <w:r>
              <w:rPr>
                <w:w w:val="125"/>
                <w:sz w:val="16"/>
                <w:lang w:eastAsia="zh-TW"/>
              </w:rPr>
              <w:t>3.</w:t>
            </w:r>
            <w:r>
              <w:rPr>
                <w:spacing w:val="-4"/>
                <w:sz w:val="16"/>
                <w:lang w:eastAsia="zh-TW"/>
              </w:rPr>
              <w:t>如所須物品項目較多，請以附表方式列明</w:t>
            </w:r>
            <w:r>
              <w:rPr>
                <w:spacing w:val="-5"/>
                <w:sz w:val="16"/>
                <w:lang w:eastAsia="zh-TW"/>
              </w:rPr>
              <w:t xml:space="preserve">購置物品名稱、數量及單價，勿以乙式為單位 編 列                                                        </w:t>
            </w:r>
          </w:p>
          <w:p w14:paraId="12D9C461" w14:textId="77777777" w:rsidR="000B0424" w:rsidRDefault="00D71CB8">
            <w:pPr>
              <w:pStyle w:val="TableParagraph"/>
              <w:spacing w:before="3" w:line="223" w:lineRule="auto"/>
              <w:ind w:left="24" w:right="15" w:firstLine="2"/>
              <w:rPr>
                <w:sz w:val="16"/>
                <w:lang w:eastAsia="zh-TW"/>
              </w:rPr>
            </w:pPr>
            <w:r>
              <w:rPr>
                <w:spacing w:val="-5"/>
                <w:sz w:val="16"/>
                <w:lang w:eastAsia="zh-TW"/>
              </w:rPr>
              <w:t xml:space="preserve"> </w:t>
            </w:r>
            <w:r>
              <w:rPr>
                <w:spacing w:val="1"/>
                <w:w w:val="125"/>
                <w:sz w:val="16"/>
                <w:lang w:eastAsia="zh-TW"/>
              </w:rPr>
              <w:t>4.</w:t>
            </w:r>
            <w:r>
              <w:rPr>
                <w:spacing w:val="5"/>
                <w:sz w:val="16"/>
                <w:lang w:eastAsia="zh-TW"/>
              </w:rPr>
              <w:t>上限為縣市經費與縣市基地班總經費總</w:t>
            </w:r>
            <w:r>
              <w:rPr>
                <w:spacing w:val="1"/>
                <w:sz w:val="16"/>
                <w:lang w:eastAsia="zh-TW"/>
              </w:rPr>
              <w:t>額</w:t>
            </w:r>
            <w:r w:rsidRPr="00D71CB8">
              <w:rPr>
                <w:b/>
                <w:color w:val="FF0000"/>
                <w:spacing w:val="1"/>
                <w:sz w:val="16"/>
                <w:u w:val="single"/>
                <w:lang w:eastAsia="zh-TW"/>
              </w:rPr>
              <w:t>百分二十</w:t>
            </w:r>
          </w:p>
          <w:p w14:paraId="474F7715" w14:textId="77777777" w:rsidR="000B0424" w:rsidRDefault="00D71CB8">
            <w:pPr>
              <w:pStyle w:val="TableParagraph"/>
              <w:spacing w:line="187" w:lineRule="exact"/>
              <w:ind w:left="27"/>
              <w:rPr>
                <w:sz w:val="16"/>
              </w:rPr>
            </w:pPr>
            <w:r>
              <w:rPr>
                <w:w w:val="125"/>
                <w:sz w:val="16"/>
              </w:rPr>
              <w:t>5.</w:t>
            </w:r>
            <w:r>
              <w:rPr>
                <w:w w:val="110"/>
                <w:sz w:val="16"/>
              </w:rPr>
              <w:t>請提供</w:t>
            </w:r>
            <w:r w:rsidRPr="00D71CB8">
              <w:rPr>
                <w:b/>
                <w:color w:val="FF0000"/>
                <w:w w:val="110"/>
                <w:sz w:val="16"/>
              </w:rPr>
              <w:t>物品費清冊</w:t>
            </w:r>
          </w:p>
        </w:tc>
      </w:tr>
      <w:tr w:rsidR="000B0424" w14:paraId="4B403EAF" w14:textId="77777777">
        <w:trPr>
          <w:trHeight w:val="609"/>
        </w:trPr>
        <w:tc>
          <w:tcPr>
            <w:tcW w:w="296" w:type="dxa"/>
          </w:tcPr>
          <w:p w14:paraId="17BE395D" w14:textId="4F1AE337" w:rsidR="000B0424" w:rsidRDefault="00D71CB8">
            <w:pPr>
              <w:pStyle w:val="TableParagraph"/>
              <w:spacing w:before="136"/>
              <w:ind w:left="28"/>
              <w:rPr>
                <w:sz w:val="24"/>
              </w:rPr>
            </w:pPr>
            <w:r>
              <w:rPr>
                <w:w w:val="105"/>
                <w:sz w:val="24"/>
              </w:rPr>
              <w:t>1</w:t>
            </w:r>
            <w:r w:rsidR="00523AFB">
              <w:rPr>
                <w:w w:val="105"/>
                <w:sz w:val="24"/>
              </w:rPr>
              <w:t>2</w:t>
            </w:r>
          </w:p>
        </w:tc>
        <w:tc>
          <w:tcPr>
            <w:tcW w:w="1675" w:type="dxa"/>
          </w:tcPr>
          <w:p w14:paraId="77AB6FDC" w14:textId="77777777" w:rsidR="000B0424" w:rsidRDefault="00D71CB8">
            <w:pPr>
              <w:pStyle w:val="TableParagraph"/>
              <w:spacing w:before="136"/>
              <w:ind w:left="217" w:right="208"/>
              <w:jc w:val="center"/>
              <w:rPr>
                <w:sz w:val="24"/>
              </w:rPr>
            </w:pPr>
            <w:r>
              <w:rPr>
                <w:sz w:val="24"/>
              </w:rPr>
              <w:t>工作費</w:t>
            </w:r>
          </w:p>
        </w:tc>
        <w:tc>
          <w:tcPr>
            <w:tcW w:w="893" w:type="dxa"/>
            <w:tcBorders>
              <w:right w:val="single" w:sz="6" w:space="0" w:color="000000"/>
            </w:tcBorders>
          </w:tcPr>
          <w:p w14:paraId="06EF4B47" w14:textId="77777777" w:rsidR="000B0424" w:rsidRDefault="000B0424">
            <w:pPr>
              <w:pStyle w:val="TableParagraph"/>
              <w:rPr>
                <w:rFonts w:ascii="Times New Roman"/>
                <w:sz w:val="18"/>
              </w:rPr>
            </w:pPr>
          </w:p>
        </w:tc>
        <w:tc>
          <w:tcPr>
            <w:tcW w:w="1791" w:type="dxa"/>
            <w:tcBorders>
              <w:left w:val="single" w:sz="6" w:space="0" w:color="000000"/>
            </w:tcBorders>
          </w:tcPr>
          <w:p w14:paraId="25279C1D" w14:textId="77777777" w:rsidR="000B0424" w:rsidRDefault="000B0424">
            <w:pPr>
              <w:pStyle w:val="TableParagraph"/>
              <w:rPr>
                <w:rFonts w:ascii="Times New Roman"/>
                <w:sz w:val="18"/>
              </w:rPr>
            </w:pPr>
          </w:p>
        </w:tc>
        <w:tc>
          <w:tcPr>
            <w:tcW w:w="778" w:type="dxa"/>
          </w:tcPr>
          <w:p w14:paraId="7B9CDCA6" w14:textId="77777777" w:rsidR="000B0424" w:rsidRDefault="000B0424">
            <w:pPr>
              <w:pStyle w:val="TableParagraph"/>
              <w:rPr>
                <w:rFonts w:ascii="Times New Roman"/>
                <w:sz w:val="18"/>
              </w:rPr>
            </w:pPr>
          </w:p>
        </w:tc>
        <w:tc>
          <w:tcPr>
            <w:tcW w:w="1261" w:type="dxa"/>
          </w:tcPr>
          <w:p w14:paraId="4BC9BD85" w14:textId="77777777" w:rsidR="000B0424" w:rsidRDefault="000B0424">
            <w:pPr>
              <w:pStyle w:val="TableParagraph"/>
              <w:rPr>
                <w:rFonts w:ascii="Times New Roman"/>
                <w:sz w:val="18"/>
              </w:rPr>
            </w:pPr>
          </w:p>
        </w:tc>
        <w:tc>
          <w:tcPr>
            <w:tcW w:w="3088" w:type="dxa"/>
          </w:tcPr>
          <w:p w14:paraId="157882D7" w14:textId="77777777" w:rsidR="000B0424" w:rsidRDefault="00D71CB8">
            <w:pPr>
              <w:pStyle w:val="TableParagraph"/>
              <w:spacing w:before="98" w:line="223" w:lineRule="auto"/>
              <w:ind w:left="27" w:right="-29"/>
              <w:rPr>
                <w:sz w:val="16"/>
                <w:lang w:eastAsia="zh-TW"/>
              </w:rPr>
            </w:pPr>
            <w:r>
              <w:rPr>
                <w:spacing w:val="-10"/>
                <w:sz w:val="16"/>
                <w:lang w:eastAsia="zh-TW"/>
              </w:rPr>
              <w:t>辦理各類會議、講習訓練與研討</w:t>
            </w:r>
            <w:r>
              <w:rPr>
                <w:spacing w:val="-3"/>
                <w:sz w:val="16"/>
                <w:lang w:eastAsia="zh-TW"/>
              </w:rPr>
              <w:t>（</w:t>
            </w:r>
            <w:r>
              <w:rPr>
                <w:sz w:val="16"/>
                <w:lang w:eastAsia="zh-TW"/>
              </w:rPr>
              <w:t>習</w:t>
            </w:r>
            <w:r>
              <w:rPr>
                <w:spacing w:val="-37"/>
                <w:sz w:val="16"/>
                <w:lang w:eastAsia="zh-TW"/>
              </w:rPr>
              <w:t>）</w:t>
            </w:r>
            <w:r>
              <w:rPr>
                <w:spacing w:val="-8"/>
                <w:sz w:val="16"/>
                <w:lang w:eastAsia="zh-TW"/>
              </w:rPr>
              <w:t xml:space="preserve">會等， </w:t>
            </w:r>
            <w:r>
              <w:rPr>
                <w:spacing w:val="-5"/>
                <w:sz w:val="16"/>
                <w:lang w:eastAsia="zh-TW"/>
              </w:rPr>
              <w:t>所需臨時人力。</w:t>
            </w:r>
          </w:p>
        </w:tc>
      </w:tr>
      <w:tr w:rsidR="000B0424" w14:paraId="602DA19E" w14:textId="77777777" w:rsidTr="004565F2">
        <w:trPr>
          <w:trHeight w:val="580"/>
        </w:trPr>
        <w:tc>
          <w:tcPr>
            <w:tcW w:w="296" w:type="dxa"/>
          </w:tcPr>
          <w:p w14:paraId="7AB18B79" w14:textId="66D8D59D" w:rsidR="000B0424" w:rsidRDefault="00D71CB8">
            <w:pPr>
              <w:pStyle w:val="TableParagraph"/>
              <w:spacing w:before="64"/>
              <w:ind w:left="28"/>
              <w:rPr>
                <w:sz w:val="24"/>
              </w:rPr>
            </w:pPr>
            <w:r>
              <w:rPr>
                <w:w w:val="105"/>
                <w:sz w:val="24"/>
              </w:rPr>
              <w:t>1</w:t>
            </w:r>
            <w:r w:rsidR="00523AFB">
              <w:rPr>
                <w:w w:val="105"/>
                <w:sz w:val="24"/>
              </w:rPr>
              <w:t>3</w:t>
            </w:r>
          </w:p>
        </w:tc>
        <w:tc>
          <w:tcPr>
            <w:tcW w:w="1675" w:type="dxa"/>
          </w:tcPr>
          <w:p w14:paraId="0840A13D" w14:textId="77777777" w:rsidR="000B0424" w:rsidRDefault="00D71CB8">
            <w:pPr>
              <w:pStyle w:val="TableParagraph"/>
              <w:spacing w:before="64"/>
              <w:ind w:left="217" w:right="208"/>
              <w:jc w:val="center"/>
              <w:rPr>
                <w:sz w:val="24"/>
              </w:rPr>
            </w:pPr>
            <w:r>
              <w:rPr>
                <w:sz w:val="24"/>
              </w:rPr>
              <w:t>雜支</w:t>
            </w:r>
          </w:p>
        </w:tc>
        <w:tc>
          <w:tcPr>
            <w:tcW w:w="893" w:type="dxa"/>
            <w:tcBorders>
              <w:right w:val="single" w:sz="6" w:space="0" w:color="000000"/>
            </w:tcBorders>
          </w:tcPr>
          <w:p w14:paraId="32765370" w14:textId="77777777" w:rsidR="000B0424" w:rsidRDefault="000B0424">
            <w:pPr>
              <w:pStyle w:val="TableParagraph"/>
              <w:rPr>
                <w:rFonts w:ascii="Times New Roman"/>
                <w:sz w:val="18"/>
              </w:rPr>
            </w:pPr>
          </w:p>
        </w:tc>
        <w:tc>
          <w:tcPr>
            <w:tcW w:w="1791" w:type="dxa"/>
            <w:tcBorders>
              <w:left w:val="single" w:sz="6" w:space="0" w:color="000000"/>
            </w:tcBorders>
          </w:tcPr>
          <w:p w14:paraId="006BC4F6" w14:textId="77777777" w:rsidR="000B0424" w:rsidRDefault="000B0424">
            <w:pPr>
              <w:pStyle w:val="TableParagraph"/>
              <w:rPr>
                <w:rFonts w:ascii="Times New Roman"/>
                <w:sz w:val="18"/>
              </w:rPr>
            </w:pPr>
          </w:p>
        </w:tc>
        <w:tc>
          <w:tcPr>
            <w:tcW w:w="778" w:type="dxa"/>
          </w:tcPr>
          <w:p w14:paraId="416FB99B" w14:textId="77777777" w:rsidR="000B0424" w:rsidRDefault="000B0424">
            <w:pPr>
              <w:pStyle w:val="TableParagraph"/>
              <w:rPr>
                <w:rFonts w:ascii="Times New Roman"/>
                <w:sz w:val="18"/>
              </w:rPr>
            </w:pPr>
          </w:p>
        </w:tc>
        <w:tc>
          <w:tcPr>
            <w:tcW w:w="1261" w:type="dxa"/>
          </w:tcPr>
          <w:p w14:paraId="7630378A" w14:textId="77777777" w:rsidR="000B0424" w:rsidRDefault="000B0424">
            <w:pPr>
              <w:pStyle w:val="TableParagraph"/>
              <w:rPr>
                <w:rFonts w:ascii="Times New Roman"/>
                <w:sz w:val="18"/>
              </w:rPr>
            </w:pPr>
          </w:p>
        </w:tc>
        <w:tc>
          <w:tcPr>
            <w:tcW w:w="3088" w:type="dxa"/>
          </w:tcPr>
          <w:p w14:paraId="32CF9255" w14:textId="6C613A39" w:rsidR="000B0424" w:rsidRDefault="00D71CB8">
            <w:pPr>
              <w:pStyle w:val="TableParagraph"/>
              <w:spacing w:before="118"/>
              <w:ind w:left="27"/>
              <w:rPr>
                <w:sz w:val="16"/>
                <w:lang w:eastAsia="zh-TW"/>
              </w:rPr>
            </w:pPr>
            <w:r>
              <w:rPr>
                <w:sz w:val="16"/>
                <w:lang w:eastAsia="zh-TW"/>
              </w:rPr>
              <w:t>上限</w:t>
            </w:r>
            <w:r w:rsidRPr="00D71CB8">
              <w:rPr>
                <w:b/>
                <w:color w:val="FF0000"/>
                <w:sz w:val="16"/>
                <w:u w:val="single"/>
                <w:lang w:eastAsia="zh-TW"/>
              </w:rPr>
              <w:t xml:space="preserve"> </w:t>
            </w:r>
            <w:r w:rsidR="00523AFB">
              <w:rPr>
                <w:rFonts w:hint="eastAsia"/>
                <w:b/>
                <w:color w:val="FF0000"/>
                <w:sz w:val="16"/>
                <w:u w:val="single"/>
                <w:lang w:eastAsia="zh-TW"/>
              </w:rPr>
              <w:t>為業務費</w:t>
            </w:r>
            <w:r w:rsidRPr="00D71CB8">
              <w:rPr>
                <w:b/>
                <w:color w:val="FF0000"/>
                <w:sz w:val="16"/>
                <w:u w:val="single"/>
                <w:lang w:eastAsia="zh-TW"/>
              </w:rPr>
              <w:t>5％</w:t>
            </w:r>
            <w:r>
              <w:rPr>
                <w:sz w:val="16"/>
                <w:lang w:eastAsia="zh-TW"/>
              </w:rPr>
              <w:t>。</w:t>
            </w:r>
            <w:r w:rsidR="00523AFB">
              <w:rPr>
                <w:rFonts w:hint="eastAsia"/>
                <w:sz w:val="16"/>
                <w:lang w:eastAsia="zh-TW"/>
              </w:rPr>
              <w:t>(不含設備費)</w:t>
            </w:r>
          </w:p>
        </w:tc>
      </w:tr>
      <w:tr w:rsidR="00523AFB" w14:paraId="04A66129" w14:textId="77777777" w:rsidTr="004565F2">
        <w:trPr>
          <w:trHeight w:val="463"/>
        </w:trPr>
        <w:tc>
          <w:tcPr>
            <w:tcW w:w="296" w:type="dxa"/>
          </w:tcPr>
          <w:p w14:paraId="3495B90E" w14:textId="206A25ED" w:rsidR="00523AFB" w:rsidRDefault="00523AFB" w:rsidP="00523AFB">
            <w:pPr>
              <w:pStyle w:val="TableParagraph"/>
              <w:spacing w:before="64"/>
              <w:ind w:left="28"/>
              <w:rPr>
                <w:w w:val="105"/>
                <w:sz w:val="24"/>
                <w:lang w:eastAsia="zh-TW"/>
              </w:rPr>
            </w:pPr>
            <w:r>
              <w:rPr>
                <w:rFonts w:hint="eastAsia"/>
                <w:w w:val="105"/>
                <w:sz w:val="24"/>
                <w:lang w:eastAsia="zh-TW"/>
              </w:rPr>
              <w:t>1</w:t>
            </w:r>
            <w:r>
              <w:rPr>
                <w:w w:val="105"/>
                <w:sz w:val="24"/>
                <w:lang w:eastAsia="zh-TW"/>
              </w:rPr>
              <w:t>4</w:t>
            </w:r>
          </w:p>
        </w:tc>
        <w:tc>
          <w:tcPr>
            <w:tcW w:w="1675" w:type="dxa"/>
            <w:vAlign w:val="center"/>
          </w:tcPr>
          <w:p w14:paraId="6EE926A6" w14:textId="0DE11B59" w:rsidR="00523AFB" w:rsidRDefault="00523AFB" w:rsidP="00523AFB">
            <w:pPr>
              <w:pStyle w:val="TableParagraph"/>
              <w:spacing w:before="64"/>
              <w:ind w:left="217" w:right="208"/>
              <w:jc w:val="center"/>
              <w:rPr>
                <w:sz w:val="24"/>
              </w:rPr>
            </w:pPr>
            <w:r>
              <w:rPr>
                <w:color w:val="8000FF"/>
                <w:sz w:val="24"/>
              </w:rPr>
              <w:t>設備費</w:t>
            </w:r>
          </w:p>
        </w:tc>
        <w:tc>
          <w:tcPr>
            <w:tcW w:w="893" w:type="dxa"/>
            <w:tcBorders>
              <w:right w:val="single" w:sz="6" w:space="0" w:color="000000"/>
            </w:tcBorders>
            <w:vAlign w:val="center"/>
          </w:tcPr>
          <w:p w14:paraId="017CA2F9" w14:textId="77777777" w:rsidR="00523AFB" w:rsidRDefault="00523AFB" w:rsidP="00523AFB">
            <w:pPr>
              <w:pStyle w:val="TableParagraph"/>
              <w:rPr>
                <w:rFonts w:ascii="Times New Roman"/>
                <w:sz w:val="18"/>
              </w:rPr>
            </w:pPr>
          </w:p>
        </w:tc>
        <w:tc>
          <w:tcPr>
            <w:tcW w:w="1791" w:type="dxa"/>
            <w:tcBorders>
              <w:left w:val="single" w:sz="6" w:space="0" w:color="000000"/>
            </w:tcBorders>
            <w:vAlign w:val="center"/>
          </w:tcPr>
          <w:p w14:paraId="2584D6E4" w14:textId="77777777" w:rsidR="00523AFB" w:rsidRDefault="00523AFB" w:rsidP="00523AFB">
            <w:pPr>
              <w:pStyle w:val="TableParagraph"/>
              <w:rPr>
                <w:rFonts w:ascii="Times New Roman"/>
                <w:sz w:val="18"/>
              </w:rPr>
            </w:pPr>
          </w:p>
        </w:tc>
        <w:tc>
          <w:tcPr>
            <w:tcW w:w="778" w:type="dxa"/>
            <w:vAlign w:val="center"/>
          </w:tcPr>
          <w:p w14:paraId="7434B7A7" w14:textId="77777777" w:rsidR="00523AFB" w:rsidRDefault="00523AFB" w:rsidP="00523AFB">
            <w:pPr>
              <w:pStyle w:val="TableParagraph"/>
              <w:rPr>
                <w:rFonts w:ascii="Times New Roman"/>
                <w:sz w:val="18"/>
              </w:rPr>
            </w:pPr>
          </w:p>
        </w:tc>
        <w:tc>
          <w:tcPr>
            <w:tcW w:w="1261" w:type="dxa"/>
            <w:vAlign w:val="center"/>
          </w:tcPr>
          <w:p w14:paraId="25766A4F" w14:textId="77777777" w:rsidR="00523AFB" w:rsidRDefault="00523AFB" w:rsidP="00523AFB">
            <w:pPr>
              <w:pStyle w:val="TableParagraph"/>
              <w:rPr>
                <w:rFonts w:ascii="Times New Roman"/>
                <w:sz w:val="18"/>
              </w:rPr>
            </w:pPr>
          </w:p>
        </w:tc>
        <w:tc>
          <w:tcPr>
            <w:tcW w:w="3088" w:type="dxa"/>
            <w:vAlign w:val="center"/>
          </w:tcPr>
          <w:p w14:paraId="20BAD31D" w14:textId="77777777" w:rsidR="004565F2" w:rsidRPr="00E2432D" w:rsidRDefault="004565F2" w:rsidP="00E2432D">
            <w:pPr>
              <w:pStyle w:val="TableParagraph"/>
              <w:spacing w:line="280" w:lineRule="exact"/>
              <w:ind w:left="45"/>
              <w:rPr>
                <w:rFonts w:ascii="標楷體" w:eastAsia="標楷體" w:hAnsi="標楷體"/>
                <w:sz w:val="20"/>
                <w:szCs w:val="20"/>
                <w:lang w:eastAsia="zh-TW"/>
              </w:rPr>
            </w:pPr>
            <w:r w:rsidRPr="00E2432D">
              <w:rPr>
                <w:rFonts w:ascii="標楷體" w:eastAsia="標楷體" w:hAnsi="標楷體" w:hint="eastAsia"/>
                <w:color w:val="8000FF"/>
                <w:sz w:val="20"/>
                <w:szCs w:val="20"/>
                <w:lang w:eastAsia="zh-TW"/>
              </w:rPr>
              <w:t>1.</w:t>
            </w:r>
            <w:r w:rsidRPr="00E2432D">
              <w:rPr>
                <w:rFonts w:ascii="標楷體" w:eastAsia="標楷體" w:hAnsi="標楷體"/>
                <w:color w:val="8000FF"/>
                <w:sz w:val="20"/>
                <w:szCs w:val="20"/>
                <w:lang w:eastAsia="zh-TW"/>
              </w:rPr>
              <w:t>核實編列</w:t>
            </w:r>
          </w:p>
          <w:p w14:paraId="4AD91278" w14:textId="3A41B3E9" w:rsidR="00523AFB" w:rsidRPr="00523AFB" w:rsidRDefault="004565F2" w:rsidP="00E2432D">
            <w:pPr>
              <w:pStyle w:val="TableParagraph"/>
              <w:spacing w:line="280" w:lineRule="exact"/>
              <w:ind w:left="46"/>
              <w:rPr>
                <w:rFonts w:ascii="標楷體" w:eastAsia="標楷體"/>
                <w:color w:val="8000FF"/>
                <w:sz w:val="16"/>
                <w:szCs w:val="16"/>
                <w:lang w:eastAsia="zh-TW"/>
              </w:rPr>
            </w:pPr>
            <w:r w:rsidRPr="00E2432D">
              <w:rPr>
                <w:rFonts w:ascii="標楷體" w:eastAsia="標楷體" w:hAnsi="標楷體"/>
                <w:color w:val="8000FF"/>
                <w:sz w:val="20"/>
                <w:szCs w:val="20"/>
                <w:lang w:eastAsia="zh-TW"/>
              </w:rPr>
              <w:t>2.</w:t>
            </w:r>
            <w:r w:rsidRPr="00E2432D">
              <w:rPr>
                <w:rFonts w:ascii="標楷體" w:eastAsia="標楷體" w:hAnsi="標楷體" w:hint="eastAsia"/>
                <w:color w:val="8000FF"/>
                <w:sz w:val="20"/>
                <w:szCs w:val="20"/>
                <w:lang w:eastAsia="zh-TW"/>
              </w:rPr>
              <w:t>需提供資本門設備採購清冊</w:t>
            </w:r>
          </w:p>
        </w:tc>
      </w:tr>
      <w:tr w:rsidR="00523AFB" w14:paraId="2B033F94" w14:textId="77777777">
        <w:trPr>
          <w:trHeight w:val="609"/>
        </w:trPr>
        <w:tc>
          <w:tcPr>
            <w:tcW w:w="296" w:type="dxa"/>
          </w:tcPr>
          <w:p w14:paraId="519E02F7" w14:textId="77777777" w:rsidR="00523AFB" w:rsidRDefault="00523AFB" w:rsidP="00523AFB">
            <w:pPr>
              <w:pStyle w:val="TableParagraph"/>
              <w:rPr>
                <w:rFonts w:ascii="Times New Roman"/>
                <w:sz w:val="18"/>
                <w:lang w:eastAsia="zh-TW"/>
              </w:rPr>
            </w:pPr>
          </w:p>
        </w:tc>
        <w:tc>
          <w:tcPr>
            <w:tcW w:w="2568" w:type="dxa"/>
            <w:gridSpan w:val="2"/>
            <w:tcBorders>
              <w:right w:val="single" w:sz="6" w:space="0" w:color="000000"/>
            </w:tcBorders>
          </w:tcPr>
          <w:p w14:paraId="35E48C08" w14:textId="77777777" w:rsidR="00523AFB" w:rsidRDefault="00523AFB" w:rsidP="00523AFB">
            <w:pPr>
              <w:pStyle w:val="TableParagraph"/>
              <w:spacing w:before="136"/>
              <w:ind w:left="28"/>
              <w:rPr>
                <w:sz w:val="24"/>
              </w:rPr>
            </w:pPr>
            <w:r>
              <w:rPr>
                <w:sz w:val="24"/>
              </w:rPr>
              <w:t>合計</w:t>
            </w:r>
          </w:p>
        </w:tc>
        <w:tc>
          <w:tcPr>
            <w:tcW w:w="1791" w:type="dxa"/>
            <w:tcBorders>
              <w:left w:val="single" w:sz="6" w:space="0" w:color="000000"/>
            </w:tcBorders>
          </w:tcPr>
          <w:p w14:paraId="1BDCE1A1" w14:textId="77777777" w:rsidR="00523AFB" w:rsidRDefault="00523AFB" w:rsidP="00523AFB">
            <w:pPr>
              <w:pStyle w:val="TableParagraph"/>
              <w:rPr>
                <w:rFonts w:ascii="Times New Roman"/>
                <w:sz w:val="18"/>
              </w:rPr>
            </w:pPr>
          </w:p>
        </w:tc>
        <w:tc>
          <w:tcPr>
            <w:tcW w:w="778" w:type="dxa"/>
          </w:tcPr>
          <w:p w14:paraId="03C8A559" w14:textId="77777777" w:rsidR="00523AFB" w:rsidRDefault="00523AFB" w:rsidP="00523AFB">
            <w:pPr>
              <w:pStyle w:val="TableParagraph"/>
              <w:rPr>
                <w:rFonts w:ascii="Times New Roman"/>
                <w:sz w:val="18"/>
              </w:rPr>
            </w:pPr>
          </w:p>
        </w:tc>
        <w:tc>
          <w:tcPr>
            <w:tcW w:w="1261" w:type="dxa"/>
          </w:tcPr>
          <w:p w14:paraId="437C023A" w14:textId="77777777" w:rsidR="00523AFB" w:rsidRDefault="00523AFB" w:rsidP="00523AFB">
            <w:pPr>
              <w:pStyle w:val="TableParagraph"/>
              <w:spacing w:before="136"/>
              <w:ind w:right="18"/>
              <w:jc w:val="right"/>
              <w:rPr>
                <w:sz w:val="24"/>
              </w:rPr>
            </w:pPr>
            <w:r>
              <w:rPr>
                <w:sz w:val="24"/>
              </w:rPr>
              <w:t>元</w:t>
            </w:r>
          </w:p>
        </w:tc>
        <w:tc>
          <w:tcPr>
            <w:tcW w:w="3088" w:type="dxa"/>
          </w:tcPr>
          <w:p w14:paraId="076E3C12" w14:textId="77777777" w:rsidR="00523AFB" w:rsidRDefault="00523AFB" w:rsidP="00523AFB">
            <w:pPr>
              <w:pStyle w:val="TableParagraph"/>
              <w:spacing w:before="102" w:line="220" w:lineRule="auto"/>
              <w:ind w:left="27" w:right="5"/>
              <w:rPr>
                <w:sz w:val="16"/>
                <w:lang w:eastAsia="zh-TW"/>
              </w:rPr>
            </w:pPr>
            <w:r>
              <w:rPr>
                <w:sz w:val="16"/>
                <w:lang w:eastAsia="zh-TW"/>
              </w:rPr>
              <w:t>依縣市輔諮教師人數及基地班數，運作費用</w:t>
            </w:r>
            <w:r>
              <w:rPr>
                <w:w w:val="105"/>
                <w:sz w:val="16"/>
                <w:lang w:eastAsia="zh-TW"/>
              </w:rPr>
              <w:t>為 50,000、100,000 元或 150,000。</w:t>
            </w:r>
          </w:p>
        </w:tc>
      </w:tr>
      <w:tr w:rsidR="00523AFB" w14:paraId="5408A439" w14:textId="77777777">
        <w:trPr>
          <w:trHeight w:val="313"/>
        </w:trPr>
        <w:tc>
          <w:tcPr>
            <w:tcW w:w="9782" w:type="dxa"/>
            <w:gridSpan w:val="7"/>
          </w:tcPr>
          <w:p w14:paraId="36AADDB8" w14:textId="77777777" w:rsidR="00523AFB" w:rsidRDefault="00523AFB" w:rsidP="00523AFB">
            <w:pPr>
              <w:pStyle w:val="TableParagraph"/>
              <w:tabs>
                <w:tab w:val="left" w:pos="4349"/>
              </w:tabs>
              <w:spacing w:line="294" w:lineRule="exact"/>
              <w:ind w:left="28"/>
              <w:rPr>
                <w:sz w:val="24"/>
                <w:lang w:eastAsia="zh-TW"/>
              </w:rPr>
            </w:pPr>
            <w:r>
              <w:rPr>
                <w:sz w:val="24"/>
                <w:lang w:eastAsia="zh-TW"/>
              </w:rPr>
              <w:t>合計：經費共計新台幣</w:t>
            </w:r>
            <w:r>
              <w:rPr>
                <w:sz w:val="24"/>
                <w:lang w:eastAsia="zh-TW"/>
              </w:rPr>
              <w:tab/>
              <w:t>元整</w:t>
            </w:r>
          </w:p>
        </w:tc>
      </w:tr>
      <w:tr w:rsidR="00523AFB" w14:paraId="594805C0" w14:textId="77777777">
        <w:trPr>
          <w:trHeight w:val="311"/>
        </w:trPr>
        <w:tc>
          <w:tcPr>
            <w:tcW w:w="9782" w:type="dxa"/>
            <w:gridSpan w:val="7"/>
          </w:tcPr>
          <w:p w14:paraId="6A910A60" w14:textId="77777777" w:rsidR="00523AFB" w:rsidRDefault="00523AFB" w:rsidP="00523AFB">
            <w:pPr>
              <w:pStyle w:val="TableParagraph"/>
              <w:spacing w:line="292" w:lineRule="exact"/>
              <w:ind w:left="28"/>
              <w:rPr>
                <w:sz w:val="24"/>
                <w:lang w:eastAsia="zh-TW"/>
              </w:rPr>
            </w:pPr>
            <w:r>
              <w:rPr>
                <w:rFonts w:ascii="微軟正黑體" w:eastAsia="微軟正黑體" w:hint="eastAsia"/>
                <w:b/>
                <w:sz w:val="24"/>
                <w:lang w:eastAsia="zh-TW"/>
              </w:rPr>
              <w:t>備註：各項經費之項目及額度，仍須經教育部核定第六期計畫經費後始可確認</w:t>
            </w:r>
            <w:r>
              <w:rPr>
                <w:sz w:val="24"/>
                <w:lang w:eastAsia="zh-TW"/>
              </w:rPr>
              <w:t>。</w:t>
            </w:r>
          </w:p>
        </w:tc>
      </w:tr>
    </w:tbl>
    <w:p w14:paraId="3B1180C6" w14:textId="77777777" w:rsidR="000B0424" w:rsidRDefault="00D71CB8">
      <w:pPr>
        <w:tabs>
          <w:tab w:val="left" w:pos="2122"/>
          <w:tab w:val="left" w:pos="3803"/>
          <w:tab w:val="left" w:pos="5485"/>
          <w:tab w:val="left" w:pos="8195"/>
        </w:tabs>
        <w:spacing w:before="268"/>
        <w:ind w:left="320"/>
        <w:rPr>
          <w:rFonts w:ascii="微軟正黑體" w:eastAsia="微軟正黑體"/>
          <w:b/>
          <w:sz w:val="24"/>
          <w:lang w:eastAsia="zh-TW"/>
        </w:rPr>
      </w:pPr>
      <w:r>
        <w:rPr>
          <w:rFonts w:ascii="微軟正黑體" w:eastAsia="微軟正黑體" w:hint="eastAsia"/>
          <w:b/>
          <w:sz w:val="24"/>
          <w:lang w:eastAsia="zh-TW"/>
        </w:rPr>
        <w:t>承辦人</w:t>
      </w:r>
      <w:r>
        <w:rPr>
          <w:rFonts w:ascii="微軟正黑體" w:eastAsia="微軟正黑體" w:hint="eastAsia"/>
          <w:b/>
          <w:sz w:val="24"/>
          <w:lang w:eastAsia="zh-TW"/>
        </w:rPr>
        <w:tab/>
        <w:t>出納</w:t>
      </w:r>
      <w:r>
        <w:rPr>
          <w:rFonts w:ascii="微軟正黑體" w:eastAsia="微軟正黑體" w:hint="eastAsia"/>
          <w:b/>
          <w:sz w:val="24"/>
          <w:lang w:eastAsia="zh-TW"/>
        </w:rPr>
        <w:tab/>
        <w:t>會計</w:t>
      </w:r>
      <w:r>
        <w:rPr>
          <w:rFonts w:ascii="微軟正黑體" w:eastAsia="微軟正黑體" w:hint="eastAsia"/>
          <w:b/>
          <w:sz w:val="24"/>
          <w:lang w:eastAsia="zh-TW"/>
        </w:rPr>
        <w:tab/>
        <w:t>秘書長</w:t>
      </w:r>
      <w:r>
        <w:rPr>
          <w:rFonts w:ascii="Times New Roman" w:eastAsia="Times New Roman"/>
          <w:b/>
          <w:i/>
          <w:sz w:val="24"/>
          <w:lang w:eastAsia="zh-TW"/>
        </w:rPr>
        <w:t>/</w:t>
      </w:r>
      <w:r>
        <w:rPr>
          <w:rFonts w:ascii="微軟正黑體" w:eastAsia="微軟正黑體" w:hint="eastAsia"/>
          <w:b/>
          <w:sz w:val="24"/>
          <w:lang w:eastAsia="zh-TW"/>
        </w:rPr>
        <w:t>總幹事</w:t>
      </w:r>
      <w:r>
        <w:rPr>
          <w:rFonts w:ascii="微軟正黑體" w:eastAsia="微軟正黑體" w:hint="eastAsia"/>
          <w:b/>
          <w:sz w:val="24"/>
          <w:lang w:eastAsia="zh-TW"/>
        </w:rPr>
        <w:tab/>
        <w:t>理事長</w:t>
      </w:r>
    </w:p>
    <w:p w14:paraId="29860698" w14:textId="77777777" w:rsidR="000B0424" w:rsidRDefault="000B0424">
      <w:pPr>
        <w:rPr>
          <w:rFonts w:ascii="微軟正黑體" w:eastAsia="微軟正黑體"/>
          <w:sz w:val="24"/>
          <w:lang w:eastAsia="zh-TW"/>
        </w:rPr>
        <w:sectPr w:rsidR="000B0424">
          <w:pgSz w:w="11910" w:h="16840"/>
          <w:pgMar w:top="720" w:right="340" w:bottom="680" w:left="400" w:header="0" w:footer="403" w:gutter="0"/>
          <w:cols w:space="720"/>
        </w:sectPr>
      </w:pPr>
    </w:p>
    <w:p w14:paraId="15B7C6D2" w14:textId="77777777" w:rsidR="000B0424" w:rsidRDefault="00D71CB8">
      <w:pPr>
        <w:spacing w:line="403" w:lineRule="exact"/>
        <w:ind w:left="320"/>
        <w:rPr>
          <w:rFonts w:ascii="微軟正黑體" w:eastAsia="微軟正黑體"/>
          <w:b/>
          <w:sz w:val="32"/>
          <w:lang w:eastAsia="zh-TW"/>
        </w:rPr>
      </w:pPr>
      <w:r>
        <w:rPr>
          <w:rFonts w:ascii="微軟正黑體" w:eastAsia="微軟正黑體" w:hint="eastAsia"/>
          <w:b/>
          <w:sz w:val="32"/>
          <w:lang w:eastAsia="zh-TW"/>
        </w:rPr>
        <w:lastRenderedPageBreak/>
        <w:t>【附件二-5】</w:t>
      </w:r>
    </w:p>
    <w:p w14:paraId="46531259" w14:textId="77777777" w:rsidR="000B0424" w:rsidRDefault="00D71CB8">
      <w:pPr>
        <w:spacing w:line="421" w:lineRule="exact"/>
        <w:ind w:left="778"/>
        <w:rPr>
          <w:rFonts w:ascii="微軟正黑體" w:eastAsia="微軟正黑體"/>
          <w:b/>
          <w:sz w:val="32"/>
          <w:lang w:eastAsia="zh-TW"/>
        </w:rPr>
      </w:pPr>
      <w:r>
        <w:rPr>
          <w:rFonts w:ascii="微軟正黑體" w:eastAsia="微軟正黑體" w:hint="eastAsia"/>
          <w:b/>
          <w:sz w:val="32"/>
          <w:lang w:eastAsia="zh-TW"/>
        </w:rPr>
        <w:t>社團法人中華民國全國教師會教師專業發展支持系統計畫（第六期）</w:t>
      </w:r>
    </w:p>
    <w:p w14:paraId="7BF3B2AD" w14:textId="4B3E241C" w:rsidR="000B0424" w:rsidRDefault="006A3B48">
      <w:pPr>
        <w:tabs>
          <w:tab w:val="left" w:pos="1923"/>
          <w:tab w:val="left" w:pos="4326"/>
        </w:tabs>
        <w:spacing w:line="508" w:lineRule="exact"/>
        <w:ind w:left="478"/>
        <w:rPr>
          <w:rFonts w:ascii="微軟正黑體" w:eastAsia="微軟正黑體"/>
          <w:b/>
          <w:sz w:val="32"/>
          <w:lang w:eastAsia="zh-TW"/>
        </w:rPr>
      </w:pPr>
      <w:r>
        <w:rPr>
          <w:noProof/>
        </w:rPr>
        <mc:AlternateContent>
          <mc:Choice Requires="wpg">
            <w:drawing>
              <wp:anchor distT="0" distB="0" distL="114300" distR="114300" simplePos="0" relativeHeight="503197712" behindDoc="1" locked="0" layoutInCell="1" allowOverlap="1" wp14:anchorId="5FA80761" wp14:editId="4AF8F0E3">
                <wp:simplePos x="0" y="0"/>
                <wp:positionH relativeFrom="page">
                  <wp:posOffset>4932680</wp:posOffset>
                </wp:positionH>
                <wp:positionV relativeFrom="paragraph">
                  <wp:posOffset>19050</wp:posOffset>
                </wp:positionV>
                <wp:extent cx="622300" cy="276225"/>
                <wp:effectExtent l="8255" t="12065" r="7620" b="6985"/>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276225"/>
                          <a:chOff x="7768" y="30"/>
                          <a:chExt cx="980" cy="435"/>
                        </a:xfrm>
                      </wpg:grpSpPr>
                      <wps:wsp>
                        <wps:cNvPr id="19" name="Line 19"/>
                        <wps:cNvCnPr>
                          <a:cxnSpLocks noChangeShapeType="1"/>
                        </wps:cNvCnPr>
                        <wps:spPr bwMode="auto">
                          <a:xfrm>
                            <a:off x="7777" y="35"/>
                            <a:ext cx="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7773" y="30"/>
                            <a:ext cx="0" cy="4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8742" y="30"/>
                            <a:ext cx="0" cy="4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7777" y="460"/>
                            <a:ext cx="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A85548" id="Group 15" o:spid="_x0000_s1026" style="position:absolute;margin-left:388.4pt;margin-top:1.5pt;width:49pt;height:21.75pt;z-index:-118768;mso-position-horizontal-relative:page" coordorigin="7768,30" coordsize="98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">
                <v:line id="Line 19" o:spid="_x0000_s1027" style="position:absolute;visibility:visible;mso-wrap-style:square" from="7777,35" to="873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8" o:spid="_x0000_s1028" style="position:absolute;visibility:visible;mso-wrap-style:square" from="7773,30" to="777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17" o:spid="_x0000_s1029" style="position:absolute;visibility:visible;mso-wrap-style:square" from="8742,30" to="8742,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16" o:spid="_x0000_s1030" style="position:absolute;visibility:visible;mso-wrap-style:square" from="7777,460" to="8737,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w10:wrap anchorx="page"/>
              </v:group>
            </w:pict>
          </mc:Fallback>
        </mc:AlternateContent>
      </w:r>
      <w:r w:rsidR="00D71CB8">
        <w:rPr>
          <w:rFonts w:ascii="Times New Roman" w:eastAsia="Times New Roman"/>
          <w:b/>
          <w:w w:val="99"/>
          <w:sz w:val="32"/>
          <w:u w:val="single"/>
          <w:lang w:eastAsia="zh-TW"/>
        </w:rPr>
        <w:t xml:space="preserve"> </w:t>
      </w:r>
      <w:r w:rsidR="00D71CB8">
        <w:rPr>
          <w:rFonts w:ascii="Times New Roman" w:eastAsia="Times New Roman"/>
          <w:b/>
          <w:sz w:val="32"/>
          <w:u w:val="single"/>
          <w:lang w:eastAsia="zh-TW"/>
        </w:rPr>
        <w:tab/>
      </w:r>
      <w:r w:rsidR="00D71CB8">
        <w:rPr>
          <w:rFonts w:ascii="微軟正黑體" w:eastAsia="微軟正黑體" w:hint="eastAsia"/>
          <w:b/>
          <w:sz w:val="32"/>
          <w:lang w:eastAsia="zh-TW"/>
        </w:rPr>
        <w:t>學年度【</w:t>
      </w:r>
      <w:r w:rsidR="00D71CB8">
        <w:rPr>
          <w:rFonts w:ascii="微軟正黑體" w:eastAsia="微軟正黑體" w:hint="eastAsia"/>
          <w:b/>
          <w:sz w:val="32"/>
          <w:lang w:eastAsia="zh-TW"/>
        </w:rPr>
        <w:tab/>
        <w:t>縣/市教師會】基地</w:t>
      </w:r>
      <w:r w:rsidR="00D71CB8">
        <w:rPr>
          <w:rFonts w:ascii="微軟正黑體" w:eastAsia="微軟正黑體" w:hint="eastAsia"/>
          <w:b/>
          <w:spacing w:val="10"/>
          <w:sz w:val="32"/>
          <w:lang w:eastAsia="zh-TW"/>
        </w:rPr>
        <w:t>班</w:t>
      </w:r>
      <w:r w:rsidR="00D71CB8">
        <w:rPr>
          <w:rFonts w:ascii="微軟正黑體" w:eastAsia="微軟正黑體" w:hint="eastAsia"/>
          <w:b/>
          <w:sz w:val="32"/>
          <w:lang w:eastAsia="zh-TW"/>
        </w:rPr>
        <w:t>總經</w:t>
      </w:r>
      <w:r w:rsidR="00D71CB8">
        <w:rPr>
          <w:rFonts w:ascii="微軟正黑體" w:eastAsia="微軟正黑體" w:hint="eastAsia"/>
          <w:b/>
          <w:spacing w:val="7"/>
          <w:sz w:val="32"/>
          <w:lang w:eastAsia="zh-TW"/>
        </w:rPr>
        <w:t>費</w:t>
      </w:r>
      <w:r w:rsidR="00D71CB8">
        <w:rPr>
          <w:rFonts w:ascii="微軟正黑體" w:eastAsia="微軟正黑體" w:hint="eastAsia"/>
          <w:b/>
          <w:sz w:val="32"/>
          <w:lang w:eastAsia="zh-TW"/>
        </w:rPr>
        <w:t>概算表</w:t>
      </w:r>
    </w:p>
    <w:p w14:paraId="4F1A8897" w14:textId="77777777" w:rsidR="000B0424" w:rsidRDefault="000B0424">
      <w:pPr>
        <w:pStyle w:val="a3"/>
        <w:spacing w:before="12"/>
        <w:rPr>
          <w:rFonts w:ascii="微軟正黑體"/>
          <w:b/>
          <w:sz w:val="6"/>
          <w:lang w:eastAsia="zh-TW"/>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
        <w:gridCol w:w="2081"/>
        <w:gridCol w:w="853"/>
        <w:gridCol w:w="1016"/>
        <w:gridCol w:w="826"/>
        <w:gridCol w:w="1278"/>
        <w:gridCol w:w="3371"/>
      </w:tblGrid>
      <w:tr w:rsidR="000B0424" w14:paraId="6C1D71DD" w14:textId="77777777" w:rsidTr="00600193">
        <w:trPr>
          <w:trHeight w:val="565"/>
          <w:jc w:val="center"/>
        </w:trPr>
        <w:tc>
          <w:tcPr>
            <w:tcW w:w="358" w:type="dxa"/>
          </w:tcPr>
          <w:p w14:paraId="47F6D881" w14:textId="77777777" w:rsidR="000B0424" w:rsidRDefault="00D71CB8">
            <w:pPr>
              <w:pStyle w:val="TableParagraph"/>
              <w:spacing w:line="314" w:lineRule="exact"/>
              <w:ind w:left="57"/>
              <w:rPr>
                <w:sz w:val="24"/>
              </w:rPr>
            </w:pPr>
            <w:r>
              <w:rPr>
                <w:sz w:val="24"/>
              </w:rPr>
              <w:t>項</w:t>
            </w:r>
          </w:p>
          <w:p w14:paraId="63DCA9EC" w14:textId="77777777" w:rsidR="000B0424" w:rsidRDefault="00D71CB8">
            <w:pPr>
              <w:pStyle w:val="TableParagraph"/>
              <w:spacing w:line="232" w:lineRule="exact"/>
              <w:ind w:left="57"/>
              <w:rPr>
                <w:sz w:val="24"/>
              </w:rPr>
            </w:pPr>
            <w:r>
              <w:rPr>
                <w:sz w:val="24"/>
              </w:rPr>
              <w:t>次</w:t>
            </w:r>
          </w:p>
        </w:tc>
        <w:tc>
          <w:tcPr>
            <w:tcW w:w="2081" w:type="dxa"/>
          </w:tcPr>
          <w:p w14:paraId="236FB381" w14:textId="77777777" w:rsidR="000B0424" w:rsidRDefault="00D71CB8">
            <w:pPr>
              <w:pStyle w:val="TableParagraph"/>
              <w:spacing w:before="115"/>
              <w:ind w:left="181" w:right="170"/>
              <w:jc w:val="center"/>
              <w:rPr>
                <w:sz w:val="24"/>
              </w:rPr>
            </w:pPr>
            <w:r>
              <w:rPr>
                <w:sz w:val="24"/>
              </w:rPr>
              <w:t>項目</w:t>
            </w:r>
          </w:p>
        </w:tc>
        <w:tc>
          <w:tcPr>
            <w:tcW w:w="853" w:type="dxa"/>
          </w:tcPr>
          <w:p w14:paraId="0F461D81" w14:textId="77777777" w:rsidR="000B0424" w:rsidRDefault="00D71CB8">
            <w:pPr>
              <w:pStyle w:val="TableParagraph"/>
              <w:spacing w:before="115"/>
              <w:ind w:right="176"/>
              <w:jc w:val="right"/>
              <w:rPr>
                <w:sz w:val="24"/>
              </w:rPr>
            </w:pPr>
            <w:r>
              <w:rPr>
                <w:sz w:val="24"/>
              </w:rPr>
              <w:t>單位</w:t>
            </w:r>
          </w:p>
        </w:tc>
        <w:tc>
          <w:tcPr>
            <w:tcW w:w="1016" w:type="dxa"/>
          </w:tcPr>
          <w:p w14:paraId="0FE695D7" w14:textId="77777777" w:rsidR="000B0424" w:rsidRDefault="00D71CB8">
            <w:pPr>
              <w:pStyle w:val="TableParagraph"/>
              <w:spacing w:before="115"/>
              <w:ind w:left="265"/>
              <w:rPr>
                <w:sz w:val="24"/>
              </w:rPr>
            </w:pPr>
            <w:r>
              <w:rPr>
                <w:sz w:val="24"/>
              </w:rPr>
              <w:t>單價</w:t>
            </w:r>
          </w:p>
        </w:tc>
        <w:tc>
          <w:tcPr>
            <w:tcW w:w="826" w:type="dxa"/>
          </w:tcPr>
          <w:p w14:paraId="1C0F0085" w14:textId="77777777" w:rsidR="000B0424" w:rsidRDefault="00D71CB8">
            <w:pPr>
              <w:pStyle w:val="TableParagraph"/>
              <w:spacing w:before="115"/>
              <w:ind w:left="171"/>
              <w:rPr>
                <w:sz w:val="24"/>
              </w:rPr>
            </w:pPr>
            <w:r>
              <w:rPr>
                <w:sz w:val="24"/>
              </w:rPr>
              <w:t>數量</w:t>
            </w:r>
          </w:p>
        </w:tc>
        <w:tc>
          <w:tcPr>
            <w:tcW w:w="1278" w:type="dxa"/>
          </w:tcPr>
          <w:p w14:paraId="0693B6A0" w14:textId="77777777" w:rsidR="000B0424" w:rsidRDefault="00D71CB8">
            <w:pPr>
              <w:pStyle w:val="TableParagraph"/>
              <w:spacing w:before="115"/>
              <w:ind w:left="396"/>
              <w:rPr>
                <w:sz w:val="24"/>
              </w:rPr>
            </w:pPr>
            <w:r>
              <w:rPr>
                <w:sz w:val="24"/>
              </w:rPr>
              <w:t>總價</w:t>
            </w:r>
          </w:p>
        </w:tc>
        <w:tc>
          <w:tcPr>
            <w:tcW w:w="3371" w:type="dxa"/>
          </w:tcPr>
          <w:p w14:paraId="6BD1D677" w14:textId="77777777" w:rsidR="000B0424" w:rsidRDefault="00D71CB8">
            <w:pPr>
              <w:pStyle w:val="TableParagraph"/>
              <w:spacing w:before="115"/>
              <w:ind w:left="1422" w:right="1419"/>
              <w:jc w:val="center"/>
              <w:rPr>
                <w:sz w:val="24"/>
              </w:rPr>
            </w:pPr>
            <w:r>
              <w:rPr>
                <w:sz w:val="24"/>
              </w:rPr>
              <w:t>說明</w:t>
            </w:r>
          </w:p>
        </w:tc>
      </w:tr>
      <w:tr w:rsidR="000B0424" w14:paraId="156252CC" w14:textId="77777777" w:rsidTr="00600193">
        <w:trPr>
          <w:trHeight w:val="626"/>
          <w:jc w:val="center"/>
        </w:trPr>
        <w:tc>
          <w:tcPr>
            <w:tcW w:w="358" w:type="dxa"/>
            <w:vAlign w:val="center"/>
          </w:tcPr>
          <w:p w14:paraId="40A61502" w14:textId="77777777" w:rsidR="000B0424" w:rsidRDefault="00D71CB8">
            <w:pPr>
              <w:pStyle w:val="TableParagraph"/>
              <w:spacing w:before="146"/>
              <w:ind w:left="6"/>
              <w:jc w:val="center"/>
              <w:rPr>
                <w:sz w:val="24"/>
              </w:rPr>
            </w:pPr>
            <w:r>
              <w:rPr>
                <w:w w:val="106"/>
                <w:sz w:val="24"/>
              </w:rPr>
              <w:t>1</w:t>
            </w:r>
          </w:p>
        </w:tc>
        <w:tc>
          <w:tcPr>
            <w:tcW w:w="2081" w:type="dxa"/>
          </w:tcPr>
          <w:p w14:paraId="3E80D2F5" w14:textId="77777777" w:rsidR="000B0424" w:rsidRDefault="00D71CB8">
            <w:pPr>
              <w:pStyle w:val="TableParagraph"/>
              <w:spacing w:before="146"/>
              <w:ind w:left="181" w:right="170"/>
              <w:jc w:val="center"/>
              <w:rPr>
                <w:sz w:val="24"/>
              </w:rPr>
            </w:pPr>
            <w:r>
              <w:rPr>
                <w:sz w:val="24"/>
              </w:rPr>
              <w:t>講座鐘點費</w:t>
            </w:r>
          </w:p>
        </w:tc>
        <w:tc>
          <w:tcPr>
            <w:tcW w:w="853" w:type="dxa"/>
          </w:tcPr>
          <w:p w14:paraId="6F29C3B0" w14:textId="77777777" w:rsidR="000B0424" w:rsidRDefault="00D71CB8">
            <w:pPr>
              <w:pStyle w:val="TableParagraph"/>
              <w:spacing w:before="146"/>
              <w:ind w:right="117"/>
              <w:jc w:val="right"/>
              <w:rPr>
                <w:sz w:val="24"/>
              </w:rPr>
            </w:pPr>
            <w:r>
              <w:rPr>
                <w:w w:val="110"/>
                <w:sz w:val="24"/>
              </w:rPr>
              <w:t>人</w:t>
            </w:r>
            <w:r>
              <w:rPr>
                <w:w w:val="115"/>
                <w:sz w:val="24"/>
              </w:rPr>
              <w:t>/</w:t>
            </w:r>
            <w:r>
              <w:rPr>
                <w:w w:val="110"/>
                <w:sz w:val="24"/>
              </w:rPr>
              <w:t>節</w:t>
            </w:r>
          </w:p>
        </w:tc>
        <w:tc>
          <w:tcPr>
            <w:tcW w:w="1016" w:type="dxa"/>
          </w:tcPr>
          <w:p w14:paraId="30452A1B" w14:textId="77777777" w:rsidR="000B0424" w:rsidRDefault="000B0424">
            <w:pPr>
              <w:pStyle w:val="TableParagraph"/>
              <w:rPr>
                <w:rFonts w:ascii="Times New Roman"/>
                <w:sz w:val="18"/>
              </w:rPr>
            </w:pPr>
          </w:p>
        </w:tc>
        <w:tc>
          <w:tcPr>
            <w:tcW w:w="826" w:type="dxa"/>
          </w:tcPr>
          <w:p w14:paraId="686D0853" w14:textId="77777777" w:rsidR="000B0424" w:rsidRDefault="000B0424">
            <w:pPr>
              <w:pStyle w:val="TableParagraph"/>
              <w:rPr>
                <w:rFonts w:ascii="Times New Roman"/>
                <w:sz w:val="18"/>
              </w:rPr>
            </w:pPr>
          </w:p>
        </w:tc>
        <w:tc>
          <w:tcPr>
            <w:tcW w:w="1278" w:type="dxa"/>
          </w:tcPr>
          <w:p w14:paraId="39E55309" w14:textId="77777777" w:rsidR="000B0424" w:rsidRDefault="000B0424">
            <w:pPr>
              <w:pStyle w:val="TableParagraph"/>
              <w:rPr>
                <w:rFonts w:ascii="Times New Roman"/>
                <w:sz w:val="18"/>
              </w:rPr>
            </w:pPr>
          </w:p>
        </w:tc>
        <w:tc>
          <w:tcPr>
            <w:tcW w:w="3371" w:type="dxa"/>
          </w:tcPr>
          <w:p w14:paraId="2DAF55EA" w14:textId="77777777" w:rsidR="000B0424" w:rsidRDefault="00D71CB8">
            <w:pPr>
              <w:pStyle w:val="TableParagraph"/>
              <w:spacing w:line="208" w:lineRule="exact"/>
              <w:ind w:left="26" w:right="-29"/>
              <w:rPr>
                <w:sz w:val="16"/>
                <w:lang w:eastAsia="zh-TW"/>
              </w:rPr>
            </w:pPr>
            <w:r>
              <w:rPr>
                <w:sz w:val="16"/>
                <w:lang w:eastAsia="zh-TW"/>
              </w:rPr>
              <w:t>外聘支給上限 2000</w:t>
            </w:r>
            <w:r>
              <w:rPr>
                <w:spacing w:val="-1"/>
                <w:sz w:val="16"/>
                <w:lang w:eastAsia="zh-TW"/>
              </w:rPr>
              <w:t xml:space="preserve"> 元，內聘支給上限 </w:t>
            </w:r>
            <w:r>
              <w:rPr>
                <w:sz w:val="16"/>
                <w:lang w:eastAsia="zh-TW"/>
              </w:rPr>
              <w:t>1000 元。</w:t>
            </w:r>
          </w:p>
          <w:p w14:paraId="3A7FBD16" w14:textId="77777777" w:rsidR="000B0424" w:rsidRDefault="00D71CB8">
            <w:pPr>
              <w:pStyle w:val="TableParagraph"/>
              <w:spacing w:line="208" w:lineRule="exact"/>
              <w:ind w:left="26"/>
              <w:rPr>
                <w:sz w:val="16"/>
                <w:lang w:eastAsia="zh-TW"/>
              </w:rPr>
            </w:pPr>
            <w:r>
              <w:rPr>
                <w:spacing w:val="-7"/>
                <w:sz w:val="16"/>
                <w:lang w:eastAsia="zh-TW"/>
              </w:rPr>
              <w:t>※全教會及縣市教師會幹部為內聘，非幹部為外</w:t>
            </w:r>
          </w:p>
          <w:p w14:paraId="5185CEFB" w14:textId="77777777" w:rsidR="000B0424" w:rsidRDefault="00D71CB8">
            <w:pPr>
              <w:pStyle w:val="TableParagraph"/>
              <w:spacing w:line="190" w:lineRule="exact"/>
              <w:ind w:left="26"/>
              <w:rPr>
                <w:sz w:val="16"/>
              </w:rPr>
            </w:pPr>
            <w:r>
              <w:rPr>
                <w:sz w:val="16"/>
              </w:rPr>
              <w:t>聘。※</w:t>
            </w:r>
          </w:p>
        </w:tc>
      </w:tr>
      <w:tr w:rsidR="000B0424" w14:paraId="6E47C46D" w14:textId="77777777" w:rsidTr="00600193">
        <w:trPr>
          <w:trHeight w:val="609"/>
          <w:jc w:val="center"/>
        </w:trPr>
        <w:tc>
          <w:tcPr>
            <w:tcW w:w="358" w:type="dxa"/>
            <w:vAlign w:val="center"/>
          </w:tcPr>
          <w:p w14:paraId="780F06E4" w14:textId="77777777" w:rsidR="000B0424" w:rsidRDefault="00D71CB8">
            <w:pPr>
              <w:pStyle w:val="TableParagraph"/>
              <w:spacing w:before="136"/>
              <w:ind w:left="6"/>
              <w:jc w:val="center"/>
              <w:rPr>
                <w:sz w:val="24"/>
              </w:rPr>
            </w:pPr>
            <w:r>
              <w:rPr>
                <w:w w:val="106"/>
                <w:sz w:val="24"/>
              </w:rPr>
              <w:t>2</w:t>
            </w:r>
          </w:p>
        </w:tc>
        <w:tc>
          <w:tcPr>
            <w:tcW w:w="2081" w:type="dxa"/>
          </w:tcPr>
          <w:p w14:paraId="73884E2A" w14:textId="77777777" w:rsidR="000B0424" w:rsidRDefault="00D71CB8">
            <w:pPr>
              <w:pStyle w:val="TableParagraph"/>
              <w:spacing w:before="136"/>
              <w:ind w:left="181" w:right="170"/>
              <w:jc w:val="center"/>
              <w:rPr>
                <w:sz w:val="24"/>
              </w:rPr>
            </w:pPr>
            <w:r>
              <w:rPr>
                <w:sz w:val="24"/>
              </w:rPr>
              <w:t>出席費或諮詢費</w:t>
            </w:r>
          </w:p>
        </w:tc>
        <w:tc>
          <w:tcPr>
            <w:tcW w:w="853" w:type="dxa"/>
          </w:tcPr>
          <w:p w14:paraId="4F2B8C7B" w14:textId="77777777" w:rsidR="000B0424" w:rsidRDefault="00D71CB8">
            <w:pPr>
              <w:pStyle w:val="TableParagraph"/>
              <w:spacing w:before="136"/>
              <w:ind w:left="5"/>
              <w:jc w:val="center"/>
              <w:rPr>
                <w:sz w:val="24"/>
              </w:rPr>
            </w:pPr>
            <w:r>
              <w:rPr>
                <w:sz w:val="24"/>
              </w:rPr>
              <w:t>場</w:t>
            </w:r>
          </w:p>
        </w:tc>
        <w:tc>
          <w:tcPr>
            <w:tcW w:w="1016" w:type="dxa"/>
          </w:tcPr>
          <w:p w14:paraId="54B921D3" w14:textId="77777777" w:rsidR="000B0424" w:rsidRDefault="000B0424">
            <w:pPr>
              <w:pStyle w:val="TableParagraph"/>
              <w:rPr>
                <w:rFonts w:ascii="Times New Roman"/>
                <w:sz w:val="18"/>
              </w:rPr>
            </w:pPr>
          </w:p>
        </w:tc>
        <w:tc>
          <w:tcPr>
            <w:tcW w:w="826" w:type="dxa"/>
          </w:tcPr>
          <w:p w14:paraId="5D537F01" w14:textId="77777777" w:rsidR="000B0424" w:rsidRDefault="000B0424">
            <w:pPr>
              <w:pStyle w:val="TableParagraph"/>
              <w:rPr>
                <w:rFonts w:ascii="Times New Roman"/>
                <w:sz w:val="18"/>
              </w:rPr>
            </w:pPr>
          </w:p>
        </w:tc>
        <w:tc>
          <w:tcPr>
            <w:tcW w:w="1278" w:type="dxa"/>
          </w:tcPr>
          <w:p w14:paraId="673C4405" w14:textId="77777777" w:rsidR="000B0424" w:rsidRDefault="000B0424">
            <w:pPr>
              <w:pStyle w:val="TableParagraph"/>
              <w:rPr>
                <w:rFonts w:ascii="Times New Roman"/>
                <w:sz w:val="18"/>
              </w:rPr>
            </w:pPr>
          </w:p>
        </w:tc>
        <w:tc>
          <w:tcPr>
            <w:tcW w:w="3371" w:type="dxa"/>
          </w:tcPr>
          <w:p w14:paraId="0E0A5AEC" w14:textId="77777777" w:rsidR="000B0424" w:rsidRDefault="000B0424">
            <w:pPr>
              <w:pStyle w:val="TableParagraph"/>
              <w:spacing w:before="8"/>
              <w:rPr>
                <w:rFonts w:ascii="微軟正黑體"/>
                <w:b/>
                <w:sz w:val="10"/>
                <w:lang w:eastAsia="zh-TW"/>
              </w:rPr>
            </w:pPr>
          </w:p>
          <w:p w14:paraId="3E4EC0D0" w14:textId="77777777" w:rsidR="000B0424" w:rsidRDefault="00D71CB8">
            <w:pPr>
              <w:pStyle w:val="TableParagraph"/>
              <w:ind w:left="26"/>
              <w:rPr>
                <w:sz w:val="16"/>
                <w:lang w:eastAsia="zh-TW"/>
              </w:rPr>
            </w:pPr>
            <w:r>
              <w:rPr>
                <w:sz w:val="16"/>
                <w:lang w:eastAsia="zh-TW"/>
              </w:rPr>
              <w:t>輔諮教師到校輔導所屬基地班不得支領。</w:t>
            </w:r>
          </w:p>
        </w:tc>
      </w:tr>
      <w:tr w:rsidR="000B0424" w14:paraId="33353730" w14:textId="77777777" w:rsidTr="00600193">
        <w:trPr>
          <w:trHeight w:val="429"/>
          <w:jc w:val="center"/>
        </w:trPr>
        <w:tc>
          <w:tcPr>
            <w:tcW w:w="358" w:type="dxa"/>
            <w:vAlign w:val="center"/>
          </w:tcPr>
          <w:p w14:paraId="524773C5" w14:textId="77777777" w:rsidR="000B0424" w:rsidRDefault="00D71CB8">
            <w:pPr>
              <w:pStyle w:val="TableParagraph"/>
              <w:spacing w:before="47"/>
              <w:ind w:left="6"/>
              <w:jc w:val="center"/>
              <w:rPr>
                <w:sz w:val="24"/>
              </w:rPr>
            </w:pPr>
            <w:r>
              <w:rPr>
                <w:w w:val="106"/>
                <w:sz w:val="24"/>
              </w:rPr>
              <w:t>3</w:t>
            </w:r>
          </w:p>
        </w:tc>
        <w:tc>
          <w:tcPr>
            <w:tcW w:w="2081" w:type="dxa"/>
          </w:tcPr>
          <w:p w14:paraId="1A31353E" w14:textId="77777777" w:rsidR="000B0424" w:rsidRDefault="00D71CB8">
            <w:pPr>
              <w:pStyle w:val="TableParagraph"/>
              <w:spacing w:before="47"/>
              <w:ind w:left="181" w:right="170"/>
              <w:jc w:val="center"/>
              <w:rPr>
                <w:sz w:val="24"/>
              </w:rPr>
            </w:pPr>
            <w:r>
              <w:rPr>
                <w:sz w:val="24"/>
              </w:rPr>
              <w:t>稿費</w:t>
            </w:r>
          </w:p>
        </w:tc>
        <w:tc>
          <w:tcPr>
            <w:tcW w:w="853" w:type="dxa"/>
          </w:tcPr>
          <w:p w14:paraId="6CD45BD8" w14:textId="77777777" w:rsidR="000B0424" w:rsidRDefault="00D71CB8">
            <w:pPr>
              <w:pStyle w:val="TableParagraph"/>
              <w:spacing w:before="47"/>
              <w:ind w:left="5"/>
              <w:jc w:val="center"/>
              <w:rPr>
                <w:sz w:val="24"/>
              </w:rPr>
            </w:pPr>
            <w:r>
              <w:rPr>
                <w:sz w:val="24"/>
              </w:rPr>
              <w:t>字</w:t>
            </w:r>
          </w:p>
        </w:tc>
        <w:tc>
          <w:tcPr>
            <w:tcW w:w="1016" w:type="dxa"/>
          </w:tcPr>
          <w:p w14:paraId="29D462E2" w14:textId="77777777" w:rsidR="000B0424" w:rsidRDefault="000B0424">
            <w:pPr>
              <w:pStyle w:val="TableParagraph"/>
              <w:rPr>
                <w:rFonts w:ascii="Times New Roman"/>
                <w:sz w:val="18"/>
              </w:rPr>
            </w:pPr>
          </w:p>
        </w:tc>
        <w:tc>
          <w:tcPr>
            <w:tcW w:w="826" w:type="dxa"/>
          </w:tcPr>
          <w:p w14:paraId="53E243DA" w14:textId="77777777" w:rsidR="000B0424" w:rsidRDefault="000B0424">
            <w:pPr>
              <w:pStyle w:val="TableParagraph"/>
              <w:rPr>
                <w:rFonts w:ascii="Times New Roman"/>
                <w:sz w:val="18"/>
              </w:rPr>
            </w:pPr>
          </w:p>
        </w:tc>
        <w:tc>
          <w:tcPr>
            <w:tcW w:w="1278" w:type="dxa"/>
          </w:tcPr>
          <w:p w14:paraId="2A51F48A" w14:textId="77777777" w:rsidR="000B0424" w:rsidRDefault="000B0424">
            <w:pPr>
              <w:pStyle w:val="TableParagraph"/>
              <w:rPr>
                <w:rFonts w:ascii="Times New Roman"/>
                <w:sz w:val="18"/>
              </w:rPr>
            </w:pPr>
          </w:p>
        </w:tc>
        <w:tc>
          <w:tcPr>
            <w:tcW w:w="3371" w:type="dxa"/>
          </w:tcPr>
          <w:p w14:paraId="251F0CA7" w14:textId="77777777" w:rsidR="000B0424" w:rsidRDefault="00D71CB8">
            <w:pPr>
              <w:pStyle w:val="TableParagraph"/>
              <w:spacing w:before="101"/>
              <w:ind w:left="26"/>
              <w:rPr>
                <w:rFonts w:ascii="標楷體" w:eastAsia="標楷體"/>
                <w:sz w:val="16"/>
              </w:rPr>
            </w:pPr>
            <w:r>
              <w:rPr>
                <w:rFonts w:ascii="標楷體" w:eastAsia="標楷體" w:hint="eastAsia"/>
                <w:color w:val="8000FF"/>
                <w:sz w:val="16"/>
              </w:rPr>
              <w:t>每千字 1100 元至 1600 元</w:t>
            </w:r>
          </w:p>
        </w:tc>
      </w:tr>
      <w:tr w:rsidR="000B0424" w14:paraId="1CEEEE1C" w14:textId="77777777" w:rsidTr="00600193">
        <w:trPr>
          <w:trHeight w:val="609"/>
          <w:jc w:val="center"/>
        </w:trPr>
        <w:tc>
          <w:tcPr>
            <w:tcW w:w="358" w:type="dxa"/>
            <w:vAlign w:val="center"/>
          </w:tcPr>
          <w:p w14:paraId="1B930215" w14:textId="77777777" w:rsidR="000B0424" w:rsidRDefault="00D71CB8">
            <w:pPr>
              <w:pStyle w:val="TableParagraph"/>
              <w:spacing w:before="136"/>
              <w:ind w:left="6"/>
              <w:jc w:val="center"/>
              <w:rPr>
                <w:sz w:val="24"/>
              </w:rPr>
            </w:pPr>
            <w:r>
              <w:rPr>
                <w:w w:val="106"/>
                <w:sz w:val="24"/>
              </w:rPr>
              <w:t>4</w:t>
            </w:r>
          </w:p>
        </w:tc>
        <w:tc>
          <w:tcPr>
            <w:tcW w:w="2081" w:type="dxa"/>
          </w:tcPr>
          <w:p w14:paraId="71C3AAB4" w14:textId="77777777" w:rsidR="000B0424" w:rsidRDefault="00D71CB8">
            <w:pPr>
              <w:pStyle w:val="TableParagraph"/>
              <w:spacing w:before="136"/>
              <w:ind w:left="181" w:right="170"/>
              <w:jc w:val="center"/>
              <w:rPr>
                <w:sz w:val="24"/>
              </w:rPr>
            </w:pPr>
            <w:r>
              <w:rPr>
                <w:sz w:val="24"/>
              </w:rPr>
              <w:t>代課費</w:t>
            </w:r>
          </w:p>
        </w:tc>
        <w:tc>
          <w:tcPr>
            <w:tcW w:w="853" w:type="dxa"/>
          </w:tcPr>
          <w:p w14:paraId="7A78BBBD" w14:textId="77777777" w:rsidR="000B0424" w:rsidRDefault="000B0424">
            <w:pPr>
              <w:pStyle w:val="TableParagraph"/>
              <w:rPr>
                <w:rFonts w:ascii="Times New Roman"/>
                <w:sz w:val="18"/>
              </w:rPr>
            </w:pPr>
          </w:p>
        </w:tc>
        <w:tc>
          <w:tcPr>
            <w:tcW w:w="1016" w:type="dxa"/>
          </w:tcPr>
          <w:p w14:paraId="04C747B6" w14:textId="77777777" w:rsidR="000B0424" w:rsidRDefault="000B0424">
            <w:pPr>
              <w:pStyle w:val="TableParagraph"/>
              <w:rPr>
                <w:rFonts w:ascii="Times New Roman"/>
                <w:sz w:val="18"/>
              </w:rPr>
            </w:pPr>
          </w:p>
        </w:tc>
        <w:tc>
          <w:tcPr>
            <w:tcW w:w="826" w:type="dxa"/>
          </w:tcPr>
          <w:p w14:paraId="6C16C2F1" w14:textId="77777777" w:rsidR="000B0424" w:rsidRDefault="000B0424">
            <w:pPr>
              <w:pStyle w:val="TableParagraph"/>
              <w:rPr>
                <w:rFonts w:ascii="Times New Roman"/>
                <w:sz w:val="18"/>
              </w:rPr>
            </w:pPr>
          </w:p>
        </w:tc>
        <w:tc>
          <w:tcPr>
            <w:tcW w:w="1278" w:type="dxa"/>
          </w:tcPr>
          <w:p w14:paraId="40418FBC" w14:textId="77777777" w:rsidR="000B0424" w:rsidRDefault="000B0424">
            <w:pPr>
              <w:pStyle w:val="TableParagraph"/>
              <w:rPr>
                <w:rFonts w:ascii="Times New Roman"/>
                <w:sz w:val="18"/>
              </w:rPr>
            </w:pPr>
          </w:p>
        </w:tc>
        <w:tc>
          <w:tcPr>
            <w:tcW w:w="3371" w:type="dxa"/>
          </w:tcPr>
          <w:p w14:paraId="2E3406A0" w14:textId="77777777" w:rsidR="000B0424" w:rsidRDefault="00D71CB8">
            <w:pPr>
              <w:pStyle w:val="TableParagraph"/>
              <w:spacing w:before="102" w:line="220" w:lineRule="auto"/>
              <w:ind w:left="26" w:right="16"/>
              <w:rPr>
                <w:sz w:val="16"/>
                <w:lang w:eastAsia="zh-TW"/>
              </w:rPr>
            </w:pPr>
            <w:r>
              <w:rPr>
                <w:spacing w:val="-7"/>
                <w:sz w:val="16"/>
                <w:lang w:eastAsia="zh-TW"/>
              </w:rPr>
              <w:t>基地班共同觀課遇調課困難，基地班成員須請他</w:t>
            </w:r>
            <w:r>
              <w:rPr>
                <w:spacing w:val="-5"/>
                <w:sz w:val="16"/>
                <w:lang w:eastAsia="zh-TW"/>
              </w:rPr>
              <w:t>人代課時，所遺之代課費用。</w:t>
            </w:r>
          </w:p>
        </w:tc>
      </w:tr>
      <w:tr w:rsidR="000B0424" w14:paraId="17FEF23C" w14:textId="77777777" w:rsidTr="00600193">
        <w:trPr>
          <w:trHeight w:val="482"/>
          <w:jc w:val="center"/>
        </w:trPr>
        <w:tc>
          <w:tcPr>
            <w:tcW w:w="358" w:type="dxa"/>
            <w:tcBorders>
              <w:bottom w:val="single" w:sz="6" w:space="0" w:color="000000"/>
            </w:tcBorders>
            <w:vAlign w:val="center"/>
          </w:tcPr>
          <w:p w14:paraId="153174AD" w14:textId="77777777" w:rsidR="000B0424" w:rsidRDefault="00D71CB8">
            <w:pPr>
              <w:pStyle w:val="TableParagraph"/>
              <w:spacing w:before="74"/>
              <w:ind w:left="6"/>
              <w:jc w:val="center"/>
              <w:rPr>
                <w:sz w:val="24"/>
              </w:rPr>
            </w:pPr>
            <w:r>
              <w:rPr>
                <w:w w:val="106"/>
                <w:sz w:val="24"/>
              </w:rPr>
              <w:t>5</w:t>
            </w:r>
          </w:p>
        </w:tc>
        <w:tc>
          <w:tcPr>
            <w:tcW w:w="2081" w:type="dxa"/>
            <w:tcBorders>
              <w:bottom w:val="single" w:sz="6" w:space="0" w:color="000000"/>
            </w:tcBorders>
          </w:tcPr>
          <w:p w14:paraId="2555D5C9" w14:textId="77777777" w:rsidR="000B0424" w:rsidRDefault="00D71CB8">
            <w:pPr>
              <w:pStyle w:val="TableParagraph"/>
              <w:spacing w:before="74"/>
              <w:ind w:left="181" w:right="170"/>
              <w:jc w:val="center"/>
              <w:rPr>
                <w:sz w:val="24"/>
              </w:rPr>
            </w:pPr>
            <w:r>
              <w:rPr>
                <w:sz w:val="24"/>
              </w:rPr>
              <w:t>印刷費</w:t>
            </w:r>
          </w:p>
        </w:tc>
        <w:tc>
          <w:tcPr>
            <w:tcW w:w="853" w:type="dxa"/>
            <w:tcBorders>
              <w:bottom w:val="single" w:sz="6" w:space="0" w:color="000000"/>
            </w:tcBorders>
          </w:tcPr>
          <w:p w14:paraId="68F737B0" w14:textId="77777777" w:rsidR="000B0424" w:rsidRDefault="000B0424">
            <w:pPr>
              <w:pStyle w:val="TableParagraph"/>
              <w:rPr>
                <w:rFonts w:ascii="Times New Roman"/>
                <w:sz w:val="18"/>
              </w:rPr>
            </w:pPr>
          </w:p>
        </w:tc>
        <w:tc>
          <w:tcPr>
            <w:tcW w:w="1016" w:type="dxa"/>
            <w:tcBorders>
              <w:bottom w:val="single" w:sz="6" w:space="0" w:color="000000"/>
            </w:tcBorders>
          </w:tcPr>
          <w:p w14:paraId="6F205990" w14:textId="77777777" w:rsidR="000B0424" w:rsidRDefault="000B0424">
            <w:pPr>
              <w:pStyle w:val="TableParagraph"/>
              <w:rPr>
                <w:rFonts w:ascii="Times New Roman"/>
                <w:sz w:val="18"/>
              </w:rPr>
            </w:pPr>
          </w:p>
        </w:tc>
        <w:tc>
          <w:tcPr>
            <w:tcW w:w="826" w:type="dxa"/>
            <w:tcBorders>
              <w:bottom w:val="single" w:sz="6" w:space="0" w:color="000000"/>
            </w:tcBorders>
          </w:tcPr>
          <w:p w14:paraId="4718E877" w14:textId="77777777" w:rsidR="000B0424" w:rsidRDefault="000B0424">
            <w:pPr>
              <w:pStyle w:val="TableParagraph"/>
              <w:rPr>
                <w:rFonts w:ascii="Times New Roman"/>
                <w:sz w:val="18"/>
              </w:rPr>
            </w:pPr>
          </w:p>
        </w:tc>
        <w:tc>
          <w:tcPr>
            <w:tcW w:w="1278" w:type="dxa"/>
            <w:tcBorders>
              <w:bottom w:val="single" w:sz="6" w:space="0" w:color="000000"/>
            </w:tcBorders>
          </w:tcPr>
          <w:p w14:paraId="219B0083" w14:textId="77777777" w:rsidR="000B0424" w:rsidRDefault="000B0424">
            <w:pPr>
              <w:pStyle w:val="TableParagraph"/>
              <w:rPr>
                <w:rFonts w:ascii="Times New Roman"/>
                <w:sz w:val="18"/>
              </w:rPr>
            </w:pPr>
          </w:p>
        </w:tc>
        <w:tc>
          <w:tcPr>
            <w:tcW w:w="3371" w:type="dxa"/>
            <w:tcBorders>
              <w:bottom w:val="single" w:sz="6" w:space="0" w:color="000000"/>
            </w:tcBorders>
          </w:tcPr>
          <w:p w14:paraId="526F6EEA" w14:textId="77777777" w:rsidR="000B0424" w:rsidRDefault="00D71CB8">
            <w:pPr>
              <w:pStyle w:val="TableParagraph"/>
              <w:spacing w:before="130"/>
              <w:ind w:left="26"/>
              <w:rPr>
                <w:sz w:val="16"/>
              </w:rPr>
            </w:pPr>
            <w:r>
              <w:rPr>
                <w:sz w:val="16"/>
              </w:rPr>
              <w:t>核實編列</w:t>
            </w:r>
          </w:p>
        </w:tc>
      </w:tr>
      <w:tr w:rsidR="000B0424" w14:paraId="15C271B7" w14:textId="77777777" w:rsidTr="00600193">
        <w:trPr>
          <w:trHeight w:val="1245"/>
          <w:jc w:val="center"/>
        </w:trPr>
        <w:tc>
          <w:tcPr>
            <w:tcW w:w="358" w:type="dxa"/>
            <w:tcBorders>
              <w:top w:val="single" w:sz="6" w:space="0" w:color="000000"/>
            </w:tcBorders>
            <w:vAlign w:val="center"/>
          </w:tcPr>
          <w:p w14:paraId="2A9F9880" w14:textId="77777777" w:rsidR="000B0424" w:rsidRDefault="000B0424">
            <w:pPr>
              <w:pStyle w:val="TableParagraph"/>
              <w:spacing w:before="12"/>
              <w:rPr>
                <w:rFonts w:ascii="微軟正黑體"/>
                <w:b/>
                <w:sz w:val="24"/>
              </w:rPr>
            </w:pPr>
          </w:p>
          <w:p w14:paraId="47AA42E3" w14:textId="77777777" w:rsidR="000B0424" w:rsidRDefault="00D71CB8">
            <w:pPr>
              <w:pStyle w:val="TableParagraph"/>
              <w:ind w:left="6"/>
              <w:jc w:val="center"/>
              <w:rPr>
                <w:sz w:val="24"/>
              </w:rPr>
            </w:pPr>
            <w:r>
              <w:rPr>
                <w:w w:val="106"/>
                <w:sz w:val="24"/>
              </w:rPr>
              <w:t>6</w:t>
            </w:r>
          </w:p>
        </w:tc>
        <w:tc>
          <w:tcPr>
            <w:tcW w:w="2081" w:type="dxa"/>
            <w:tcBorders>
              <w:top w:val="single" w:sz="6" w:space="0" w:color="000000"/>
            </w:tcBorders>
            <w:vAlign w:val="center"/>
          </w:tcPr>
          <w:p w14:paraId="69D4D6E1" w14:textId="77777777" w:rsidR="000B0424" w:rsidRDefault="000B0424">
            <w:pPr>
              <w:pStyle w:val="TableParagraph"/>
              <w:spacing w:before="1"/>
              <w:rPr>
                <w:rFonts w:ascii="微軟正黑體"/>
                <w:b/>
                <w:sz w:val="17"/>
                <w:lang w:eastAsia="zh-TW"/>
              </w:rPr>
            </w:pPr>
          </w:p>
          <w:p w14:paraId="25445C78" w14:textId="3477E9B5" w:rsidR="000B0424" w:rsidRDefault="00600193" w:rsidP="00600193">
            <w:pPr>
              <w:pStyle w:val="TableParagraph"/>
              <w:spacing w:line="223" w:lineRule="auto"/>
              <w:ind w:left="561" w:right="67" w:hanging="480"/>
              <w:jc w:val="center"/>
              <w:rPr>
                <w:sz w:val="24"/>
                <w:lang w:eastAsia="zh-TW"/>
              </w:rPr>
            </w:pPr>
            <w:r>
              <w:rPr>
                <w:rFonts w:hint="eastAsia"/>
                <w:sz w:val="24"/>
                <w:lang w:eastAsia="zh-TW"/>
              </w:rPr>
              <w:t>交通</w:t>
            </w:r>
            <w:r w:rsidR="00D71CB8">
              <w:rPr>
                <w:sz w:val="24"/>
                <w:lang w:eastAsia="zh-TW"/>
              </w:rPr>
              <w:t>費</w:t>
            </w:r>
          </w:p>
        </w:tc>
        <w:tc>
          <w:tcPr>
            <w:tcW w:w="853" w:type="dxa"/>
            <w:tcBorders>
              <w:top w:val="single" w:sz="6" w:space="0" w:color="000000"/>
            </w:tcBorders>
          </w:tcPr>
          <w:p w14:paraId="4A9C1C31" w14:textId="77777777" w:rsidR="000B0424" w:rsidRDefault="000B0424">
            <w:pPr>
              <w:pStyle w:val="TableParagraph"/>
              <w:spacing w:before="12"/>
              <w:rPr>
                <w:rFonts w:ascii="微軟正黑體"/>
                <w:b/>
                <w:sz w:val="24"/>
                <w:lang w:eastAsia="zh-TW"/>
              </w:rPr>
            </w:pPr>
          </w:p>
          <w:p w14:paraId="61F27145" w14:textId="77777777" w:rsidR="000B0424" w:rsidRDefault="00D71CB8">
            <w:pPr>
              <w:pStyle w:val="TableParagraph"/>
              <w:ind w:right="117"/>
              <w:jc w:val="right"/>
              <w:rPr>
                <w:sz w:val="24"/>
              </w:rPr>
            </w:pPr>
            <w:r>
              <w:rPr>
                <w:w w:val="110"/>
                <w:sz w:val="24"/>
              </w:rPr>
              <w:t>人</w:t>
            </w:r>
            <w:r>
              <w:rPr>
                <w:w w:val="115"/>
                <w:sz w:val="24"/>
              </w:rPr>
              <w:t>/</w:t>
            </w:r>
            <w:r>
              <w:rPr>
                <w:w w:val="110"/>
                <w:sz w:val="24"/>
              </w:rPr>
              <w:t>日</w:t>
            </w:r>
          </w:p>
        </w:tc>
        <w:tc>
          <w:tcPr>
            <w:tcW w:w="1016" w:type="dxa"/>
            <w:tcBorders>
              <w:top w:val="single" w:sz="6" w:space="0" w:color="000000"/>
            </w:tcBorders>
          </w:tcPr>
          <w:p w14:paraId="2CF04C5E" w14:textId="77777777" w:rsidR="000B0424" w:rsidRDefault="000B0424">
            <w:pPr>
              <w:pStyle w:val="TableParagraph"/>
              <w:rPr>
                <w:rFonts w:ascii="Times New Roman"/>
                <w:sz w:val="18"/>
              </w:rPr>
            </w:pPr>
          </w:p>
        </w:tc>
        <w:tc>
          <w:tcPr>
            <w:tcW w:w="826" w:type="dxa"/>
            <w:tcBorders>
              <w:top w:val="single" w:sz="6" w:space="0" w:color="000000"/>
            </w:tcBorders>
          </w:tcPr>
          <w:p w14:paraId="19AE85FF" w14:textId="77777777" w:rsidR="000B0424" w:rsidRDefault="000B0424">
            <w:pPr>
              <w:pStyle w:val="TableParagraph"/>
              <w:rPr>
                <w:rFonts w:ascii="Times New Roman"/>
                <w:sz w:val="18"/>
              </w:rPr>
            </w:pPr>
          </w:p>
        </w:tc>
        <w:tc>
          <w:tcPr>
            <w:tcW w:w="1278" w:type="dxa"/>
            <w:tcBorders>
              <w:top w:val="single" w:sz="6" w:space="0" w:color="000000"/>
            </w:tcBorders>
          </w:tcPr>
          <w:p w14:paraId="575744ED" w14:textId="77777777" w:rsidR="000B0424" w:rsidRDefault="000B0424">
            <w:pPr>
              <w:pStyle w:val="TableParagraph"/>
              <w:rPr>
                <w:rFonts w:ascii="Times New Roman"/>
                <w:sz w:val="18"/>
              </w:rPr>
            </w:pPr>
          </w:p>
        </w:tc>
        <w:tc>
          <w:tcPr>
            <w:tcW w:w="3371" w:type="dxa"/>
            <w:tcBorders>
              <w:top w:val="single" w:sz="6" w:space="0" w:color="000000"/>
            </w:tcBorders>
          </w:tcPr>
          <w:p w14:paraId="49FC2844" w14:textId="77777777" w:rsidR="000B0424" w:rsidRDefault="00D71CB8">
            <w:pPr>
              <w:pStyle w:val="TableParagraph"/>
              <w:spacing w:line="223" w:lineRule="auto"/>
              <w:ind w:left="26" w:right="16"/>
              <w:jc w:val="both"/>
              <w:rPr>
                <w:sz w:val="16"/>
                <w:lang w:eastAsia="zh-TW"/>
              </w:rPr>
            </w:pPr>
            <w:r>
              <w:rPr>
                <w:w w:val="125"/>
                <w:sz w:val="16"/>
                <w:lang w:eastAsia="zh-TW"/>
              </w:rPr>
              <w:t>1.</w:t>
            </w:r>
            <w:r>
              <w:rPr>
                <w:spacing w:val="-7"/>
                <w:sz w:val="16"/>
                <w:lang w:eastAsia="zh-TW"/>
              </w:rPr>
              <w:t>國內旅費之編列及支給依「國內出差旅費報支</w:t>
            </w:r>
            <w:r>
              <w:rPr>
                <w:spacing w:val="-5"/>
                <w:sz w:val="16"/>
                <w:lang w:eastAsia="zh-TW"/>
              </w:rPr>
              <w:t>要點」辦理。</w:t>
            </w:r>
          </w:p>
          <w:p w14:paraId="69A18F51" w14:textId="77777777" w:rsidR="000B0424" w:rsidRDefault="00D71CB8">
            <w:pPr>
              <w:pStyle w:val="TableParagraph"/>
              <w:spacing w:line="223" w:lineRule="auto"/>
              <w:ind w:left="26" w:right="-29"/>
              <w:jc w:val="both"/>
              <w:rPr>
                <w:sz w:val="16"/>
                <w:lang w:eastAsia="zh-TW"/>
              </w:rPr>
            </w:pPr>
            <w:r>
              <w:rPr>
                <w:w w:val="125"/>
                <w:sz w:val="16"/>
                <w:lang w:eastAsia="zh-TW"/>
              </w:rPr>
              <w:t>2.</w:t>
            </w:r>
            <w:r>
              <w:rPr>
                <w:spacing w:val="-7"/>
                <w:sz w:val="16"/>
                <w:lang w:eastAsia="zh-TW"/>
              </w:rPr>
              <w:t>短程車資應檢據核實報支。凡公民營汽車到達</w:t>
            </w:r>
            <w:r>
              <w:rPr>
                <w:spacing w:val="-15"/>
                <w:sz w:val="16"/>
                <w:lang w:eastAsia="zh-TW"/>
              </w:rPr>
              <w:t xml:space="preserve">地區，除因急要公務者外，其搭乘計程車之費用， </w:t>
            </w:r>
            <w:r>
              <w:rPr>
                <w:spacing w:val="-10"/>
                <w:sz w:val="16"/>
                <w:lang w:eastAsia="zh-TW"/>
              </w:rPr>
              <w:t>不得報支。</w:t>
            </w:r>
          </w:p>
          <w:p w14:paraId="760415BA" w14:textId="77777777" w:rsidR="000B0424" w:rsidRDefault="00D71CB8">
            <w:pPr>
              <w:pStyle w:val="TableParagraph"/>
              <w:spacing w:line="186" w:lineRule="exact"/>
              <w:ind w:left="26"/>
              <w:jc w:val="both"/>
              <w:rPr>
                <w:sz w:val="16"/>
                <w:lang w:eastAsia="zh-TW"/>
              </w:rPr>
            </w:pPr>
            <w:r>
              <w:rPr>
                <w:w w:val="125"/>
                <w:sz w:val="16"/>
                <w:lang w:eastAsia="zh-TW"/>
              </w:rPr>
              <w:t>3.</w:t>
            </w:r>
            <w:r>
              <w:rPr>
                <w:sz w:val="16"/>
                <w:lang w:eastAsia="zh-TW"/>
              </w:rPr>
              <w:t>運費依實際需要檢附發票或收據核結。</w:t>
            </w:r>
          </w:p>
        </w:tc>
      </w:tr>
      <w:tr w:rsidR="000B0424" w14:paraId="06B7E545" w14:textId="77777777" w:rsidTr="00600193">
        <w:trPr>
          <w:trHeight w:val="611"/>
          <w:jc w:val="center"/>
        </w:trPr>
        <w:tc>
          <w:tcPr>
            <w:tcW w:w="358" w:type="dxa"/>
            <w:vAlign w:val="center"/>
          </w:tcPr>
          <w:p w14:paraId="5F9137BF" w14:textId="77777777" w:rsidR="000B0424" w:rsidRDefault="00D71CB8">
            <w:pPr>
              <w:pStyle w:val="TableParagraph"/>
              <w:spacing w:before="136"/>
              <w:ind w:left="6"/>
              <w:jc w:val="center"/>
              <w:rPr>
                <w:sz w:val="24"/>
              </w:rPr>
            </w:pPr>
            <w:r>
              <w:rPr>
                <w:w w:val="106"/>
                <w:sz w:val="24"/>
              </w:rPr>
              <w:t>7</w:t>
            </w:r>
          </w:p>
        </w:tc>
        <w:tc>
          <w:tcPr>
            <w:tcW w:w="2081" w:type="dxa"/>
          </w:tcPr>
          <w:p w14:paraId="6114720D" w14:textId="77777777" w:rsidR="000B0424" w:rsidRDefault="00D71CB8">
            <w:pPr>
              <w:pStyle w:val="TableParagraph"/>
              <w:spacing w:before="136"/>
              <w:ind w:left="181" w:right="170"/>
              <w:jc w:val="center"/>
              <w:rPr>
                <w:sz w:val="24"/>
              </w:rPr>
            </w:pPr>
            <w:r>
              <w:rPr>
                <w:sz w:val="24"/>
              </w:rPr>
              <w:t>膳費</w:t>
            </w:r>
          </w:p>
        </w:tc>
        <w:tc>
          <w:tcPr>
            <w:tcW w:w="853" w:type="dxa"/>
          </w:tcPr>
          <w:p w14:paraId="68684A7E" w14:textId="77777777" w:rsidR="000B0424" w:rsidRDefault="00D71CB8">
            <w:pPr>
              <w:pStyle w:val="TableParagraph"/>
              <w:spacing w:before="136"/>
              <w:ind w:right="117"/>
              <w:jc w:val="right"/>
              <w:rPr>
                <w:sz w:val="24"/>
              </w:rPr>
            </w:pPr>
            <w:r>
              <w:rPr>
                <w:w w:val="110"/>
                <w:sz w:val="24"/>
              </w:rPr>
              <w:t>人</w:t>
            </w:r>
            <w:r>
              <w:rPr>
                <w:w w:val="115"/>
                <w:sz w:val="24"/>
              </w:rPr>
              <w:t>/</w:t>
            </w:r>
            <w:r>
              <w:rPr>
                <w:w w:val="110"/>
                <w:sz w:val="24"/>
              </w:rPr>
              <w:t>日</w:t>
            </w:r>
          </w:p>
        </w:tc>
        <w:tc>
          <w:tcPr>
            <w:tcW w:w="1016" w:type="dxa"/>
          </w:tcPr>
          <w:p w14:paraId="03FEA196" w14:textId="77777777" w:rsidR="000B0424" w:rsidRDefault="000B0424">
            <w:pPr>
              <w:pStyle w:val="TableParagraph"/>
              <w:rPr>
                <w:rFonts w:ascii="Times New Roman"/>
                <w:sz w:val="18"/>
              </w:rPr>
            </w:pPr>
          </w:p>
        </w:tc>
        <w:tc>
          <w:tcPr>
            <w:tcW w:w="826" w:type="dxa"/>
          </w:tcPr>
          <w:p w14:paraId="5A89BADA" w14:textId="77777777" w:rsidR="000B0424" w:rsidRDefault="000B0424">
            <w:pPr>
              <w:pStyle w:val="TableParagraph"/>
              <w:rPr>
                <w:rFonts w:ascii="Times New Roman"/>
                <w:sz w:val="18"/>
              </w:rPr>
            </w:pPr>
          </w:p>
        </w:tc>
        <w:tc>
          <w:tcPr>
            <w:tcW w:w="1278" w:type="dxa"/>
          </w:tcPr>
          <w:p w14:paraId="70D22259" w14:textId="77777777" w:rsidR="000B0424" w:rsidRDefault="000B0424">
            <w:pPr>
              <w:pStyle w:val="TableParagraph"/>
              <w:rPr>
                <w:rFonts w:ascii="Times New Roman"/>
                <w:sz w:val="18"/>
              </w:rPr>
            </w:pPr>
          </w:p>
        </w:tc>
        <w:tc>
          <w:tcPr>
            <w:tcW w:w="3371" w:type="dxa"/>
          </w:tcPr>
          <w:p w14:paraId="487C926A" w14:textId="6A282FDE" w:rsidR="000B0424" w:rsidRDefault="00D71CB8">
            <w:pPr>
              <w:pStyle w:val="TableParagraph"/>
              <w:spacing w:before="89" w:line="215" w:lineRule="exact"/>
              <w:ind w:left="26"/>
              <w:rPr>
                <w:sz w:val="16"/>
                <w:lang w:eastAsia="zh-TW"/>
              </w:rPr>
            </w:pPr>
            <w:r>
              <w:rPr>
                <w:w w:val="110"/>
                <w:sz w:val="16"/>
                <w:lang w:eastAsia="zh-TW"/>
              </w:rPr>
              <w:t>1.</w:t>
            </w:r>
            <w:r>
              <w:rPr>
                <w:w w:val="105"/>
                <w:sz w:val="16"/>
                <w:lang w:eastAsia="zh-TW"/>
              </w:rPr>
              <w:t>辦理半日每人膳費上限 1</w:t>
            </w:r>
            <w:r w:rsidR="00752249">
              <w:rPr>
                <w:w w:val="105"/>
                <w:sz w:val="16"/>
                <w:lang w:eastAsia="zh-TW"/>
              </w:rPr>
              <w:t>6</w:t>
            </w:r>
            <w:r>
              <w:rPr>
                <w:w w:val="105"/>
                <w:sz w:val="16"/>
                <w:lang w:eastAsia="zh-TW"/>
              </w:rPr>
              <w:t>0 元。</w:t>
            </w:r>
          </w:p>
          <w:p w14:paraId="6E09BD81" w14:textId="77777777" w:rsidR="000B0424" w:rsidRDefault="00D71CB8">
            <w:pPr>
              <w:pStyle w:val="TableParagraph"/>
              <w:spacing w:line="215" w:lineRule="exact"/>
              <w:ind w:left="26"/>
              <w:rPr>
                <w:sz w:val="16"/>
                <w:lang w:eastAsia="zh-TW"/>
              </w:rPr>
            </w:pPr>
            <w:r>
              <w:rPr>
                <w:w w:val="120"/>
                <w:sz w:val="16"/>
                <w:lang w:eastAsia="zh-TW"/>
              </w:rPr>
              <w:t>2.</w:t>
            </w:r>
            <w:r>
              <w:rPr>
                <w:w w:val="105"/>
                <w:sz w:val="16"/>
                <w:lang w:eastAsia="zh-TW"/>
              </w:rPr>
              <w:t>辦理 1 日每人膳費上限 250 元。</w:t>
            </w:r>
          </w:p>
        </w:tc>
      </w:tr>
      <w:tr w:rsidR="000B0424" w14:paraId="37322FED" w14:textId="77777777" w:rsidTr="00600193">
        <w:trPr>
          <w:trHeight w:val="407"/>
          <w:jc w:val="center"/>
        </w:trPr>
        <w:tc>
          <w:tcPr>
            <w:tcW w:w="358" w:type="dxa"/>
            <w:vAlign w:val="center"/>
          </w:tcPr>
          <w:p w14:paraId="57E32EA7" w14:textId="77777777" w:rsidR="000B0424" w:rsidRDefault="00D71CB8">
            <w:pPr>
              <w:pStyle w:val="TableParagraph"/>
              <w:spacing w:before="35"/>
              <w:ind w:left="6"/>
              <w:jc w:val="center"/>
              <w:rPr>
                <w:sz w:val="24"/>
              </w:rPr>
            </w:pPr>
            <w:r>
              <w:rPr>
                <w:w w:val="106"/>
                <w:sz w:val="24"/>
              </w:rPr>
              <w:t>8</w:t>
            </w:r>
          </w:p>
        </w:tc>
        <w:tc>
          <w:tcPr>
            <w:tcW w:w="2081" w:type="dxa"/>
          </w:tcPr>
          <w:p w14:paraId="4181AB6A" w14:textId="77777777" w:rsidR="000B0424" w:rsidRDefault="00D71CB8">
            <w:pPr>
              <w:pStyle w:val="TableParagraph"/>
              <w:spacing w:before="35"/>
              <w:ind w:left="181" w:right="170"/>
              <w:jc w:val="center"/>
              <w:rPr>
                <w:sz w:val="24"/>
              </w:rPr>
            </w:pPr>
            <w:r>
              <w:rPr>
                <w:sz w:val="24"/>
              </w:rPr>
              <w:t>住宿費</w:t>
            </w:r>
          </w:p>
        </w:tc>
        <w:tc>
          <w:tcPr>
            <w:tcW w:w="853" w:type="dxa"/>
          </w:tcPr>
          <w:p w14:paraId="2699C6D2" w14:textId="77777777" w:rsidR="000B0424" w:rsidRDefault="00D71CB8">
            <w:pPr>
              <w:pStyle w:val="TableParagraph"/>
              <w:spacing w:before="35"/>
              <w:ind w:right="117"/>
              <w:jc w:val="right"/>
              <w:rPr>
                <w:sz w:val="24"/>
              </w:rPr>
            </w:pPr>
            <w:r>
              <w:rPr>
                <w:w w:val="110"/>
                <w:sz w:val="24"/>
              </w:rPr>
              <w:t>人</w:t>
            </w:r>
            <w:r>
              <w:rPr>
                <w:w w:val="115"/>
                <w:sz w:val="24"/>
              </w:rPr>
              <w:t>/</w:t>
            </w:r>
            <w:r>
              <w:rPr>
                <w:w w:val="110"/>
                <w:sz w:val="24"/>
              </w:rPr>
              <w:t>日</w:t>
            </w:r>
          </w:p>
        </w:tc>
        <w:tc>
          <w:tcPr>
            <w:tcW w:w="1016" w:type="dxa"/>
          </w:tcPr>
          <w:p w14:paraId="746D1A70" w14:textId="77777777" w:rsidR="000B0424" w:rsidRDefault="000B0424">
            <w:pPr>
              <w:pStyle w:val="TableParagraph"/>
              <w:rPr>
                <w:rFonts w:ascii="Times New Roman"/>
                <w:sz w:val="18"/>
              </w:rPr>
            </w:pPr>
          </w:p>
        </w:tc>
        <w:tc>
          <w:tcPr>
            <w:tcW w:w="826" w:type="dxa"/>
          </w:tcPr>
          <w:p w14:paraId="189C24B7" w14:textId="77777777" w:rsidR="000B0424" w:rsidRDefault="000B0424">
            <w:pPr>
              <w:pStyle w:val="TableParagraph"/>
              <w:rPr>
                <w:rFonts w:ascii="Times New Roman"/>
                <w:sz w:val="18"/>
              </w:rPr>
            </w:pPr>
          </w:p>
        </w:tc>
        <w:tc>
          <w:tcPr>
            <w:tcW w:w="1278" w:type="dxa"/>
          </w:tcPr>
          <w:p w14:paraId="393934DB" w14:textId="77777777" w:rsidR="000B0424" w:rsidRDefault="000B0424">
            <w:pPr>
              <w:pStyle w:val="TableParagraph"/>
              <w:rPr>
                <w:rFonts w:ascii="Times New Roman"/>
                <w:sz w:val="18"/>
              </w:rPr>
            </w:pPr>
          </w:p>
        </w:tc>
        <w:tc>
          <w:tcPr>
            <w:tcW w:w="3371" w:type="dxa"/>
          </w:tcPr>
          <w:p w14:paraId="62AD8E1F" w14:textId="5F315F9B" w:rsidR="000B0424" w:rsidRDefault="00D71CB8">
            <w:pPr>
              <w:pStyle w:val="TableParagraph"/>
              <w:spacing w:before="89"/>
              <w:ind w:left="26"/>
              <w:rPr>
                <w:sz w:val="16"/>
                <w:lang w:eastAsia="zh-TW"/>
              </w:rPr>
            </w:pPr>
            <w:r>
              <w:rPr>
                <w:w w:val="105"/>
                <w:sz w:val="16"/>
                <w:lang w:eastAsia="zh-TW"/>
              </w:rPr>
              <w:t xml:space="preserve">每日住宿費上限為 </w:t>
            </w:r>
            <w:r w:rsidR="00076409">
              <w:rPr>
                <w:w w:val="105"/>
                <w:sz w:val="16"/>
                <w:lang w:eastAsia="zh-TW"/>
              </w:rPr>
              <w:t>35</w:t>
            </w:r>
            <w:r>
              <w:rPr>
                <w:w w:val="105"/>
                <w:sz w:val="16"/>
                <w:lang w:eastAsia="zh-TW"/>
              </w:rPr>
              <w:t>00 元。</w:t>
            </w:r>
          </w:p>
        </w:tc>
      </w:tr>
      <w:tr w:rsidR="000B0424" w14:paraId="233E0FE8" w14:textId="77777777" w:rsidTr="00600193">
        <w:trPr>
          <w:trHeight w:val="1665"/>
          <w:jc w:val="center"/>
        </w:trPr>
        <w:tc>
          <w:tcPr>
            <w:tcW w:w="358" w:type="dxa"/>
            <w:vAlign w:val="center"/>
          </w:tcPr>
          <w:p w14:paraId="04F8346D" w14:textId="77777777" w:rsidR="000B0424" w:rsidRDefault="000B0424">
            <w:pPr>
              <w:pStyle w:val="TableParagraph"/>
              <w:rPr>
                <w:rFonts w:ascii="微軟正黑體"/>
                <w:b/>
                <w:sz w:val="24"/>
                <w:lang w:eastAsia="zh-TW"/>
              </w:rPr>
            </w:pPr>
          </w:p>
          <w:p w14:paraId="40FFF52A" w14:textId="77777777" w:rsidR="000B0424" w:rsidRDefault="000B0424">
            <w:pPr>
              <w:pStyle w:val="TableParagraph"/>
              <w:spacing w:before="3"/>
              <w:rPr>
                <w:rFonts w:ascii="微軟正黑體"/>
                <w:b/>
                <w:sz w:val="12"/>
                <w:lang w:eastAsia="zh-TW"/>
              </w:rPr>
            </w:pPr>
          </w:p>
          <w:p w14:paraId="366D359C" w14:textId="4C01CB9C" w:rsidR="000B0424" w:rsidRDefault="00600193">
            <w:pPr>
              <w:pStyle w:val="TableParagraph"/>
              <w:ind w:left="38" w:right="32"/>
              <w:jc w:val="center"/>
              <w:rPr>
                <w:sz w:val="24"/>
              </w:rPr>
            </w:pPr>
            <w:r>
              <w:rPr>
                <w:w w:val="105"/>
                <w:sz w:val="24"/>
              </w:rPr>
              <w:t>9</w:t>
            </w:r>
          </w:p>
        </w:tc>
        <w:tc>
          <w:tcPr>
            <w:tcW w:w="2081" w:type="dxa"/>
          </w:tcPr>
          <w:p w14:paraId="16AE63FC" w14:textId="77777777" w:rsidR="000B0424" w:rsidRDefault="000B0424">
            <w:pPr>
              <w:pStyle w:val="TableParagraph"/>
              <w:rPr>
                <w:rFonts w:ascii="微軟正黑體"/>
                <w:b/>
                <w:sz w:val="24"/>
              </w:rPr>
            </w:pPr>
          </w:p>
          <w:p w14:paraId="3B3E8ADF" w14:textId="77777777" w:rsidR="000B0424" w:rsidRDefault="000B0424">
            <w:pPr>
              <w:pStyle w:val="TableParagraph"/>
              <w:spacing w:before="3"/>
              <w:rPr>
                <w:rFonts w:ascii="微軟正黑體"/>
                <w:b/>
                <w:sz w:val="12"/>
              </w:rPr>
            </w:pPr>
          </w:p>
          <w:p w14:paraId="69625C0F" w14:textId="77777777" w:rsidR="000B0424" w:rsidRDefault="00D71CB8">
            <w:pPr>
              <w:pStyle w:val="TableParagraph"/>
              <w:ind w:left="181" w:right="170"/>
              <w:jc w:val="center"/>
              <w:rPr>
                <w:sz w:val="24"/>
              </w:rPr>
            </w:pPr>
            <w:r>
              <w:rPr>
                <w:sz w:val="24"/>
              </w:rPr>
              <w:t>物品費</w:t>
            </w:r>
          </w:p>
        </w:tc>
        <w:tc>
          <w:tcPr>
            <w:tcW w:w="853" w:type="dxa"/>
          </w:tcPr>
          <w:p w14:paraId="7D729D7D" w14:textId="77777777" w:rsidR="000B0424" w:rsidRDefault="000B0424">
            <w:pPr>
              <w:pStyle w:val="TableParagraph"/>
              <w:rPr>
                <w:rFonts w:ascii="Times New Roman"/>
                <w:sz w:val="18"/>
              </w:rPr>
            </w:pPr>
          </w:p>
        </w:tc>
        <w:tc>
          <w:tcPr>
            <w:tcW w:w="1016" w:type="dxa"/>
          </w:tcPr>
          <w:p w14:paraId="3110AFC9" w14:textId="77777777" w:rsidR="000B0424" w:rsidRDefault="000B0424">
            <w:pPr>
              <w:pStyle w:val="TableParagraph"/>
              <w:rPr>
                <w:rFonts w:ascii="Times New Roman"/>
                <w:sz w:val="18"/>
              </w:rPr>
            </w:pPr>
          </w:p>
        </w:tc>
        <w:tc>
          <w:tcPr>
            <w:tcW w:w="826" w:type="dxa"/>
          </w:tcPr>
          <w:p w14:paraId="683470BB" w14:textId="77777777" w:rsidR="000B0424" w:rsidRDefault="000B0424">
            <w:pPr>
              <w:pStyle w:val="TableParagraph"/>
              <w:rPr>
                <w:rFonts w:ascii="Times New Roman"/>
                <w:sz w:val="18"/>
              </w:rPr>
            </w:pPr>
          </w:p>
        </w:tc>
        <w:tc>
          <w:tcPr>
            <w:tcW w:w="1278" w:type="dxa"/>
          </w:tcPr>
          <w:p w14:paraId="3ED5B769" w14:textId="77777777" w:rsidR="000B0424" w:rsidRDefault="000B0424">
            <w:pPr>
              <w:pStyle w:val="TableParagraph"/>
              <w:rPr>
                <w:rFonts w:ascii="Times New Roman"/>
                <w:sz w:val="18"/>
              </w:rPr>
            </w:pPr>
          </w:p>
        </w:tc>
        <w:tc>
          <w:tcPr>
            <w:tcW w:w="3371" w:type="dxa"/>
          </w:tcPr>
          <w:p w14:paraId="27EA0C31" w14:textId="77777777" w:rsidR="000B0424" w:rsidRDefault="00D71CB8">
            <w:pPr>
              <w:pStyle w:val="TableParagraph"/>
              <w:spacing w:before="2" w:line="223" w:lineRule="auto"/>
              <w:ind w:left="23" w:right="16" w:firstLine="2"/>
              <w:rPr>
                <w:sz w:val="16"/>
                <w:lang w:eastAsia="zh-TW"/>
              </w:rPr>
            </w:pPr>
            <w:r>
              <w:rPr>
                <w:w w:val="125"/>
                <w:sz w:val="16"/>
                <w:lang w:eastAsia="zh-TW"/>
              </w:rPr>
              <w:t>1.</w:t>
            </w:r>
            <w:r>
              <w:rPr>
                <w:sz w:val="16"/>
                <w:lang w:eastAsia="zh-TW"/>
              </w:rPr>
              <w:t>計畫辦理研習或教學課程所需非消耗性之物品，列入物品管理</w:t>
            </w:r>
          </w:p>
          <w:p w14:paraId="58E26D7F" w14:textId="77777777" w:rsidR="000B0424" w:rsidRDefault="00D71CB8">
            <w:pPr>
              <w:pStyle w:val="TableParagraph"/>
              <w:spacing w:line="204" w:lineRule="exact"/>
              <w:ind w:left="26"/>
              <w:rPr>
                <w:sz w:val="16"/>
                <w:lang w:eastAsia="zh-TW"/>
              </w:rPr>
            </w:pPr>
            <w:r>
              <w:rPr>
                <w:w w:val="125"/>
                <w:sz w:val="16"/>
                <w:lang w:eastAsia="zh-TW"/>
              </w:rPr>
              <w:t>2.</w:t>
            </w:r>
            <w:r>
              <w:rPr>
                <w:w w:val="110"/>
                <w:sz w:val="16"/>
                <w:lang w:eastAsia="zh-TW"/>
              </w:rPr>
              <w:t>物品單價１萬元以下</w:t>
            </w:r>
          </w:p>
          <w:p w14:paraId="018F75BC" w14:textId="77777777" w:rsidR="000B0424" w:rsidRDefault="00D71CB8">
            <w:pPr>
              <w:pStyle w:val="TableParagraph"/>
              <w:spacing w:before="4" w:line="223" w:lineRule="auto"/>
              <w:ind w:left="23" w:right="16" w:firstLine="2"/>
              <w:rPr>
                <w:sz w:val="16"/>
                <w:lang w:eastAsia="zh-TW"/>
              </w:rPr>
            </w:pPr>
            <w:r>
              <w:rPr>
                <w:w w:val="125"/>
                <w:sz w:val="16"/>
                <w:lang w:eastAsia="zh-TW"/>
              </w:rPr>
              <w:t>3.</w:t>
            </w:r>
            <w:r>
              <w:rPr>
                <w:spacing w:val="-7"/>
                <w:sz w:val="16"/>
                <w:lang w:eastAsia="zh-TW"/>
              </w:rPr>
              <w:t>如所須物品項目較多，請以附表方式列明購置</w:t>
            </w:r>
            <w:r>
              <w:rPr>
                <w:spacing w:val="-5"/>
                <w:sz w:val="16"/>
                <w:lang w:eastAsia="zh-TW"/>
              </w:rPr>
              <w:t>物品名稱、數量及單價，勿以乙式為單位編列</w:t>
            </w:r>
          </w:p>
          <w:p w14:paraId="77A4638B" w14:textId="77777777" w:rsidR="000B0424" w:rsidRDefault="00D71CB8">
            <w:pPr>
              <w:pStyle w:val="TableParagraph"/>
              <w:spacing w:line="223" w:lineRule="auto"/>
              <w:ind w:left="23" w:right="16" w:firstLine="2"/>
              <w:rPr>
                <w:sz w:val="16"/>
                <w:lang w:eastAsia="zh-TW"/>
              </w:rPr>
            </w:pPr>
            <w:r>
              <w:rPr>
                <w:w w:val="125"/>
                <w:sz w:val="16"/>
                <w:lang w:eastAsia="zh-TW"/>
              </w:rPr>
              <w:t>4.</w:t>
            </w:r>
            <w:r>
              <w:rPr>
                <w:sz w:val="16"/>
                <w:lang w:eastAsia="zh-TW"/>
              </w:rPr>
              <w:t>上限為縣市經費與縣市基地班總經費總額百分二十</w:t>
            </w:r>
          </w:p>
          <w:p w14:paraId="788BB8D1" w14:textId="77777777" w:rsidR="000B0424" w:rsidRDefault="00D71CB8">
            <w:pPr>
              <w:pStyle w:val="TableParagraph"/>
              <w:spacing w:line="188" w:lineRule="exact"/>
              <w:ind w:left="26"/>
              <w:rPr>
                <w:sz w:val="16"/>
              </w:rPr>
            </w:pPr>
            <w:r>
              <w:rPr>
                <w:w w:val="125"/>
                <w:sz w:val="16"/>
              </w:rPr>
              <w:t>5.</w:t>
            </w:r>
            <w:r>
              <w:rPr>
                <w:w w:val="110"/>
                <w:sz w:val="16"/>
              </w:rPr>
              <w:t>請提供物品費清冊</w:t>
            </w:r>
          </w:p>
        </w:tc>
      </w:tr>
      <w:tr w:rsidR="000B0424" w14:paraId="774B6A9D" w14:textId="77777777" w:rsidTr="00600193">
        <w:trPr>
          <w:trHeight w:val="1247"/>
          <w:jc w:val="center"/>
        </w:trPr>
        <w:tc>
          <w:tcPr>
            <w:tcW w:w="358" w:type="dxa"/>
            <w:vAlign w:val="center"/>
          </w:tcPr>
          <w:p w14:paraId="1EF4F300" w14:textId="77777777" w:rsidR="000B0424" w:rsidRDefault="000B0424">
            <w:pPr>
              <w:pStyle w:val="TableParagraph"/>
              <w:spacing w:before="14"/>
              <w:rPr>
                <w:rFonts w:ascii="微軟正黑體"/>
                <w:b/>
                <w:sz w:val="24"/>
              </w:rPr>
            </w:pPr>
          </w:p>
          <w:p w14:paraId="361B17EC" w14:textId="4D580652" w:rsidR="000B0424" w:rsidRDefault="00D71CB8">
            <w:pPr>
              <w:pStyle w:val="TableParagraph"/>
              <w:ind w:left="38" w:right="32"/>
              <w:jc w:val="center"/>
              <w:rPr>
                <w:sz w:val="24"/>
              </w:rPr>
            </w:pPr>
            <w:r>
              <w:rPr>
                <w:w w:val="105"/>
                <w:sz w:val="24"/>
              </w:rPr>
              <w:t>1</w:t>
            </w:r>
            <w:r w:rsidR="00600193">
              <w:rPr>
                <w:w w:val="105"/>
                <w:sz w:val="24"/>
              </w:rPr>
              <w:t>0</w:t>
            </w:r>
          </w:p>
        </w:tc>
        <w:tc>
          <w:tcPr>
            <w:tcW w:w="2081" w:type="dxa"/>
          </w:tcPr>
          <w:p w14:paraId="4871992B" w14:textId="77777777" w:rsidR="000B0424" w:rsidRDefault="000B0424">
            <w:pPr>
              <w:pStyle w:val="TableParagraph"/>
              <w:spacing w:before="14"/>
              <w:rPr>
                <w:rFonts w:ascii="微軟正黑體"/>
                <w:b/>
                <w:sz w:val="24"/>
              </w:rPr>
            </w:pPr>
          </w:p>
          <w:p w14:paraId="490DD7B1" w14:textId="77777777" w:rsidR="000B0424" w:rsidRDefault="00D71CB8">
            <w:pPr>
              <w:pStyle w:val="TableParagraph"/>
              <w:ind w:left="181" w:right="170"/>
              <w:jc w:val="center"/>
              <w:rPr>
                <w:sz w:val="24"/>
              </w:rPr>
            </w:pPr>
            <w:r>
              <w:rPr>
                <w:sz w:val="24"/>
              </w:rPr>
              <w:t>教學材料費</w:t>
            </w:r>
          </w:p>
        </w:tc>
        <w:tc>
          <w:tcPr>
            <w:tcW w:w="853" w:type="dxa"/>
          </w:tcPr>
          <w:p w14:paraId="33188FAC" w14:textId="77777777" w:rsidR="000B0424" w:rsidRDefault="000B0424">
            <w:pPr>
              <w:pStyle w:val="TableParagraph"/>
              <w:rPr>
                <w:rFonts w:ascii="Times New Roman"/>
                <w:sz w:val="18"/>
              </w:rPr>
            </w:pPr>
          </w:p>
        </w:tc>
        <w:tc>
          <w:tcPr>
            <w:tcW w:w="1016" w:type="dxa"/>
          </w:tcPr>
          <w:p w14:paraId="504C8250" w14:textId="77777777" w:rsidR="000B0424" w:rsidRDefault="000B0424">
            <w:pPr>
              <w:pStyle w:val="TableParagraph"/>
              <w:rPr>
                <w:rFonts w:ascii="Times New Roman"/>
                <w:sz w:val="18"/>
              </w:rPr>
            </w:pPr>
          </w:p>
        </w:tc>
        <w:tc>
          <w:tcPr>
            <w:tcW w:w="826" w:type="dxa"/>
          </w:tcPr>
          <w:p w14:paraId="2230262F" w14:textId="77777777" w:rsidR="000B0424" w:rsidRDefault="000B0424">
            <w:pPr>
              <w:pStyle w:val="TableParagraph"/>
              <w:rPr>
                <w:rFonts w:ascii="Times New Roman"/>
                <w:sz w:val="18"/>
              </w:rPr>
            </w:pPr>
          </w:p>
        </w:tc>
        <w:tc>
          <w:tcPr>
            <w:tcW w:w="1278" w:type="dxa"/>
          </w:tcPr>
          <w:p w14:paraId="2C359ADD" w14:textId="77777777" w:rsidR="000B0424" w:rsidRDefault="000B0424">
            <w:pPr>
              <w:pStyle w:val="TableParagraph"/>
              <w:rPr>
                <w:rFonts w:ascii="Times New Roman"/>
                <w:sz w:val="18"/>
              </w:rPr>
            </w:pPr>
          </w:p>
        </w:tc>
        <w:tc>
          <w:tcPr>
            <w:tcW w:w="3371" w:type="dxa"/>
          </w:tcPr>
          <w:p w14:paraId="1F82D632" w14:textId="77777777" w:rsidR="000B0424" w:rsidRDefault="00D71CB8">
            <w:pPr>
              <w:pStyle w:val="TableParagraph"/>
              <w:spacing w:before="2" w:line="223" w:lineRule="auto"/>
              <w:ind w:left="26" w:right="-29"/>
              <w:jc w:val="both"/>
              <w:rPr>
                <w:sz w:val="16"/>
                <w:lang w:eastAsia="zh-TW"/>
              </w:rPr>
            </w:pPr>
            <w:r>
              <w:rPr>
                <w:w w:val="120"/>
                <w:sz w:val="16"/>
                <w:lang w:eastAsia="zh-TW"/>
              </w:rPr>
              <w:t>1.</w:t>
            </w:r>
            <w:r>
              <w:rPr>
                <w:spacing w:val="-7"/>
                <w:sz w:val="16"/>
                <w:lang w:eastAsia="zh-TW"/>
              </w:rPr>
              <w:t>基地班教學使用書籍、桌遊教具、數學教具接</w:t>
            </w:r>
            <w:r>
              <w:rPr>
                <w:spacing w:val="-15"/>
                <w:sz w:val="16"/>
                <w:lang w:eastAsia="zh-TW"/>
              </w:rPr>
              <w:t>力棒、情緒卡片、科學教具套件、厚紙板、色卡、小白板、USL</w:t>
            </w:r>
            <w:r>
              <w:rPr>
                <w:spacing w:val="-5"/>
                <w:sz w:val="16"/>
                <w:lang w:eastAsia="zh-TW"/>
              </w:rPr>
              <w:t xml:space="preserve"> 方塊、透明代幣、雷雕材料……。</w:t>
            </w:r>
          </w:p>
          <w:p w14:paraId="796001B2" w14:textId="77777777" w:rsidR="000B0424" w:rsidRDefault="00D71CB8">
            <w:pPr>
              <w:pStyle w:val="TableParagraph"/>
              <w:spacing w:line="205" w:lineRule="exact"/>
              <w:ind w:left="26"/>
              <w:jc w:val="both"/>
              <w:rPr>
                <w:sz w:val="16"/>
                <w:lang w:eastAsia="zh-TW"/>
              </w:rPr>
            </w:pPr>
            <w:r>
              <w:rPr>
                <w:w w:val="125"/>
                <w:sz w:val="16"/>
                <w:lang w:eastAsia="zh-TW"/>
              </w:rPr>
              <w:t>2.</w:t>
            </w:r>
            <w:r>
              <w:rPr>
                <w:w w:val="105"/>
                <w:sz w:val="16"/>
                <w:lang w:eastAsia="zh-TW"/>
              </w:rPr>
              <w:t>請列購買品項名稱及數量。</w:t>
            </w:r>
          </w:p>
          <w:p w14:paraId="732DF914" w14:textId="77777777" w:rsidR="000B0424" w:rsidRDefault="00D71CB8">
            <w:pPr>
              <w:pStyle w:val="TableParagraph"/>
              <w:spacing w:line="208" w:lineRule="exact"/>
              <w:ind w:left="26"/>
              <w:jc w:val="both"/>
              <w:rPr>
                <w:sz w:val="16"/>
                <w:lang w:eastAsia="zh-TW"/>
              </w:rPr>
            </w:pPr>
            <w:r>
              <w:rPr>
                <w:sz w:val="16"/>
                <w:lang w:eastAsia="zh-TW"/>
              </w:rPr>
              <w:t>如單價超過一萬元以上之機械及設備(含電腦軟</w:t>
            </w:r>
          </w:p>
          <w:p w14:paraId="45B9785D" w14:textId="77777777" w:rsidR="000B0424" w:rsidRDefault="00D71CB8">
            <w:pPr>
              <w:pStyle w:val="TableParagraph"/>
              <w:spacing w:line="189" w:lineRule="exact"/>
              <w:ind w:left="26"/>
              <w:jc w:val="both"/>
              <w:rPr>
                <w:sz w:val="16"/>
                <w:lang w:eastAsia="zh-TW"/>
              </w:rPr>
            </w:pPr>
            <w:r>
              <w:rPr>
                <w:w w:val="110"/>
                <w:sz w:val="16"/>
                <w:lang w:eastAsia="zh-TW"/>
              </w:rPr>
              <w:t>體設備費)，請編列於設備使用費項目。</w:t>
            </w:r>
          </w:p>
        </w:tc>
      </w:tr>
      <w:tr w:rsidR="000B0424" w14:paraId="41276219" w14:textId="77777777" w:rsidTr="00600193">
        <w:trPr>
          <w:trHeight w:val="609"/>
          <w:jc w:val="center"/>
        </w:trPr>
        <w:tc>
          <w:tcPr>
            <w:tcW w:w="358" w:type="dxa"/>
            <w:vAlign w:val="center"/>
          </w:tcPr>
          <w:p w14:paraId="2345F948" w14:textId="61310612" w:rsidR="000B0424" w:rsidRDefault="00D71CB8">
            <w:pPr>
              <w:pStyle w:val="TableParagraph"/>
              <w:spacing w:before="136"/>
              <w:ind w:left="38" w:right="32"/>
              <w:jc w:val="center"/>
              <w:rPr>
                <w:sz w:val="24"/>
              </w:rPr>
            </w:pPr>
            <w:r>
              <w:rPr>
                <w:w w:val="105"/>
                <w:sz w:val="24"/>
              </w:rPr>
              <w:t>1</w:t>
            </w:r>
            <w:r w:rsidR="00600193">
              <w:rPr>
                <w:w w:val="105"/>
                <w:sz w:val="24"/>
              </w:rPr>
              <w:t>1</w:t>
            </w:r>
          </w:p>
        </w:tc>
        <w:tc>
          <w:tcPr>
            <w:tcW w:w="2081" w:type="dxa"/>
          </w:tcPr>
          <w:p w14:paraId="4E78F687" w14:textId="77777777" w:rsidR="000B0424" w:rsidRDefault="00D71CB8">
            <w:pPr>
              <w:pStyle w:val="TableParagraph"/>
              <w:spacing w:before="136"/>
              <w:ind w:left="181" w:right="170"/>
              <w:jc w:val="center"/>
              <w:rPr>
                <w:sz w:val="24"/>
              </w:rPr>
            </w:pPr>
            <w:r>
              <w:rPr>
                <w:sz w:val="24"/>
              </w:rPr>
              <w:t>工作費</w:t>
            </w:r>
          </w:p>
        </w:tc>
        <w:tc>
          <w:tcPr>
            <w:tcW w:w="853" w:type="dxa"/>
          </w:tcPr>
          <w:p w14:paraId="11967BCD" w14:textId="77777777" w:rsidR="000B0424" w:rsidRDefault="000B0424">
            <w:pPr>
              <w:pStyle w:val="TableParagraph"/>
              <w:rPr>
                <w:rFonts w:ascii="Times New Roman"/>
                <w:sz w:val="18"/>
              </w:rPr>
            </w:pPr>
          </w:p>
        </w:tc>
        <w:tc>
          <w:tcPr>
            <w:tcW w:w="1016" w:type="dxa"/>
          </w:tcPr>
          <w:p w14:paraId="55182A62" w14:textId="77777777" w:rsidR="000B0424" w:rsidRDefault="000B0424">
            <w:pPr>
              <w:pStyle w:val="TableParagraph"/>
              <w:rPr>
                <w:rFonts w:ascii="Times New Roman"/>
                <w:sz w:val="18"/>
              </w:rPr>
            </w:pPr>
          </w:p>
        </w:tc>
        <w:tc>
          <w:tcPr>
            <w:tcW w:w="826" w:type="dxa"/>
          </w:tcPr>
          <w:p w14:paraId="1B1ED350" w14:textId="77777777" w:rsidR="000B0424" w:rsidRDefault="000B0424">
            <w:pPr>
              <w:pStyle w:val="TableParagraph"/>
              <w:rPr>
                <w:rFonts w:ascii="Times New Roman"/>
                <w:sz w:val="18"/>
              </w:rPr>
            </w:pPr>
          </w:p>
        </w:tc>
        <w:tc>
          <w:tcPr>
            <w:tcW w:w="1278" w:type="dxa"/>
          </w:tcPr>
          <w:p w14:paraId="089D5226" w14:textId="77777777" w:rsidR="000B0424" w:rsidRDefault="000B0424">
            <w:pPr>
              <w:pStyle w:val="TableParagraph"/>
              <w:rPr>
                <w:rFonts w:ascii="Times New Roman"/>
                <w:sz w:val="18"/>
              </w:rPr>
            </w:pPr>
          </w:p>
        </w:tc>
        <w:tc>
          <w:tcPr>
            <w:tcW w:w="3371" w:type="dxa"/>
          </w:tcPr>
          <w:p w14:paraId="1665241E" w14:textId="77777777" w:rsidR="000B0424" w:rsidRDefault="00D71CB8">
            <w:pPr>
              <w:pStyle w:val="TableParagraph"/>
              <w:spacing w:before="102" w:line="220" w:lineRule="auto"/>
              <w:ind w:left="26" w:right="14"/>
              <w:rPr>
                <w:sz w:val="16"/>
                <w:lang w:eastAsia="zh-TW"/>
              </w:rPr>
            </w:pPr>
            <w:r>
              <w:rPr>
                <w:spacing w:val="-5"/>
                <w:sz w:val="16"/>
                <w:lang w:eastAsia="zh-TW"/>
              </w:rPr>
              <w:t>辦理各類會議、講習訓練與研討</w:t>
            </w:r>
            <w:r>
              <w:rPr>
                <w:spacing w:val="-3"/>
                <w:sz w:val="16"/>
                <w:lang w:eastAsia="zh-TW"/>
              </w:rPr>
              <w:t>（</w:t>
            </w:r>
            <w:r>
              <w:rPr>
                <w:sz w:val="16"/>
                <w:lang w:eastAsia="zh-TW"/>
              </w:rPr>
              <w:t>習</w:t>
            </w:r>
            <w:r>
              <w:rPr>
                <w:spacing w:val="-13"/>
                <w:sz w:val="16"/>
                <w:lang w:eastAsia="zh-TW"/>
              </w:rPr>
              <w:t>）</w:t>
            </w:r>
            <w:r>
              <w:rPr>
                <w:spacing w:val="-4"/>
                <w:sz w:val="16"/>
                <w:lang w:eastAsia="zh-TW"/>
              </w:rPr>
              <w:t>會等，所需臨時人力。</w:t>
            </w:r>
          </w:p>
        </w:tc>
      </w:tr>
      <w:tr w:rsidR="000B0424" w14:paraId="58C327FF" w14:textId="77777777" w:rsidTr="00600193">
        <w:trPr>
          <w:trHeight w:val="486"/>
          <w:jc w:val="center"/>
        </w:trPr>
        <w:tc>
          <w:tcPr>
            <w:tcW w:w="358" w:type="dxa"/>
            <w:vAlign w:val="center"/>
          </w:tcPr>
          <w:p w14:paraId="1EEB32B3" w14:textId="3A4F6315" w:rsidR="000B0424" w:rsidRDefault="00D71CB8">
            <w:pPr>
              <w:pStyle w:val="TableParagraph"/>
              <w:spacing w:before="76"/>
              <w:ind w:left="38" w:right="32"/>
              <w:jc w:val="center"/>
              <w:rPr>
                <w:sz w:val="24"/>
              </w:rPr>
            </w:pPr>
            <w:r>
              <w:rPr>
                <w:w w:val="105"/>
                <w:sz w:val="24"/>
              </w:rPr>
              <w:t>1</w:t>
            </w:r>
            <w:r w:rsidR="00600193">
              <w:rPr>
                <w:w w:val="105"/>
                <w:sz w:val="24"/>
              </w:rPr>
              <w:t>2</w:t>
            </w:r>
          </w:p>
        </w:tc>
        <w:tc>
          <w:tcPr>
            <w:tcW w:w="2081" w:type="dxa"/>
          </w:tcPr>
          <w:p w14:paraId="4004B9CB" w14:textId="77777777" w:rsidR="000B0424" w:rsidRDefault="00D71CB8">
            <w:pPr>
              <w:pStyle w:val="TableParagraph"/>
              <w:spacing w:before="76"/>
              <w:ind w:left="181" w:right="170"/>
              <w:jc w:val="center"/>
              <w:rPr>
                <w:sz w:val="24"/>
              </w:rPr>
            </w:pPr>
            <w:r>
              <w:rPr>
                <w:sz w:val="24"/>
              </w:rPr>
              <w:t>雜支</w:t>
            </w:r>
          </w:p>
        </w:tc>
        <w:tc>
          <w:tcPr>
            <w:tcW w:w="853" w:type="dxa"/>
          </w:tcPr>
          <w:p w14:paraId="10588680" w14:textId="77777777" w:rsidR="000B0424" w:rsidRDefault="000B0424">
            <w:pPr>
              <w:pStyle w:val="TableParagraph"/>
              <w:rPr>
                <w:rFonts w:ascii="Times New Roman"/>
                <w:sz w:val="18"/>
              </w:rPr>
            </w:pPr>
          </w:p>
        </w:tc>
        <w:tc>
          <w:tcPr>
            <w:tcW w:w="1016" w:type="dxa"/>
          </w:tcPr>
          <w:p w14:paraId="2F2CA99A" w14:textId="77777777" w:rsidR="000B0424" w:rsidRDefault="000B0424">
            <w:pPr>
              <w:pStyle w:val="TableParagraph"/>
              <w:rPr>
                <w:rFonts w:ascii="Times New Roman"/>
                <w:sz w:val="18"/>
              </w:rPr>
            </w:pPr>
          </w:p>
        </w:tc>
        <w:tc>
          <w:tcPr>
            <w:tcW w:w="826" w:type="dxa"/>
          </w:tcPr>
          <w:p w14:paraId="5F734F43" w14:textId="77777777" w:rsidR="000B0424" w:rsidRDefault="000B0424">
            <w:pPr>
              <w:pStyle w:val="TableParagraph"/>
              <w:rPr>
                <w:rFonts w:ascii="Times New Roman"/>
                <w:sz w:val="18"/>
              </w:rPr>
            </w:pPr>
          </w:p>
        </w:tc>
        <w:tc>
          <w:tcPr>
            <w:tcW w:w="1278" w:type="dxa"/>
          </w:tcPr>
          <w:p w14:paraId="65B4A0C5" w14:textId="77777777" w:rsidR="000B0424" w:rsidRDefault="000B0424">
            <w:pPr>
              <w:pStyle w:val="TableParagraph"/>
              <w:rPr>
                <w:rFonts w:ascii="Times New Roman"/>
                <w:sz w:val="18"/>
              </w:rPr>
            </w:pPr>
          </w:p>
        </w:tc>
        <w:tc>
          <w:tcPr>
            <w:tcW w:w="3371" w:type="dxa"/>
          </w:tcPr>
          <w:p w14:paraId="5D8880D4" w14:textId="4A582666" w:rsidR="000B0424" w:rsidRDefault="00D71CB8">
            <w:pPr>
              <w:pStyle w:val="TableParagraph"/>
              <w:spacing w:before="130"/>
              <w:ind w:left="26"/>
              <w:rPr>
                <w:sz w:val="16"/>
                <w:lang w:eastAsia="zh-TW"/>
              </w:rPr>
            </w:pPr>
            <w:r>
              <w:rPr>
                <w:sz w:val="16"/>
                <w:lang w:eastAsia="zh-TW"/>
              </w:rPr>
              <w:t>上限</w:t>
            </w:r>
            <w:r w:rsidR="0007228D">
              <w:rPr>
                <w:rFonts w:hint="eastAsia"/>
                <w:sz w:val="16"/>
                <w:lang w:eastAsia="zh-TW"/>
              </w:rPr>
              <w:t>為業務費</w:t>
            </w:r>
            <w:r>
              <w:rPr>
                <w:sz w:val="16"/>
                <w:lang w:eastAsia="zh-TW"/>
              </w:rPr>
              <w:t xml:space="preserve"> 5％。</w:t>
            </w:r>
            <w:r w:rsidR="0007228D">
              <w:rPr>
                <w:rFonts w:hint="eastAsia"/>
                <w:sz w:val="16"/>
                <w:lang w:eastAsia="zh-TW"/>
              </w:rPr>
              <w:t>(不含設備費)</w:t>
            </w:r>
          </w:p>
        </w:tc>
      </w:tr>
      <w:tr w:rsidR="00600193" w14:paraId="39E9C47C" w14:textId="77777777" w:rsidTr="00600193">
        <w:trPr>
          <w:trHeight w:val="486"/>
          <w:jc w:val="center"/>
        </w:trPr>
        <w:tc>
          <w:tcPr>
            <w:tcW w:w="358" w:type="dxa"/>
            <w:vAlign w:val="center"/>
          </w:tcPr>
          <w:p w14:paraId="11559E2E" w14:textId="103176E8" w:rsidR="00600193" w:rsidRDefault="00600193" w:rsidP="00600193">
            <w:pPr>
              <w:pStyle w:val="TableParagraph"/>
              <w:spacing w:before="76"/>
              <w:ind w:left="38" w:right="32"/>
              <w:jc w:val="center"/>
              <w:rPr>
                <w:w w:val="105"/>
                <w:sz w:val="24"/>
                <w:lang w:eastAsia="zh-TW"/>
              </w:rPr>
            </w:pPr>
            <w:r>
              <w:rPr>
                <w:rFonts w:hint="eastAsia"/>
                <w:w w:val="105"/>
                <w:sz w:val="24"/>
                <w:lang w:eastAsia="zh-TW"/>
              </w:rPr>
              <w:t>1</w:t>
            </w:r>
            <w:r>
              <w:rPr>
                <w:w w:val="105"/>
                <w:sz w:val="24"/>
                <w:lang w:eastAsia="zh-TW"/>
              </w:rPr>
              <w:t>3</w:t>
            </w:r>
          </w:p>
        </w:tc>
        <w:tc>
          <w:tcPr>
            <w:tcW w:w="2081" w:type="dxa"/>
            <w:vAlign w:val="center"/>
          </w:tcPr>
          <w:p w14:paraId="1CA21258" w14:textId="0BD20C49" w:rsidR="00600193" w:rsidRDefault="00600193" w:rsidP="00600193">
            <w:pPr>
              <w:pStyle w:val="TableParagraph"/>
              <w:spacing w:before="76"/>
              <w:ind w:left="181" w:right="170"/>
              <w:jc w:val="center"/>
              <w:rPr>
                <w:sz w:val="24"/>
              </w:rPr>
            </w:pPr>
            <w:r>
              <w:rPr>
                <w:color w:val="8000FF"/>
                <w:sz w:val="24"/>
              </w:rPr>
              <w:t>設備費</w:t>
            </w:r>
          </w:p>
        </w:tc>
        <w:tc>
          <w:tcPr>
            <w:tcW w:w="853" w:type="dxa"/>
            <w:vAlign w:val="center"/>
          </w:tcPr>
          <w:p w14:paraId="10A68653" w14:textId="77777777" w:rsidR="00600193" w:rsidRDefault="00600193" w:rsidP="00600193">
            <w:pPr>
              <w:pStyle w:val="TableParagraph"/>
              <w:rPr>
                <w:rFonts w:ascii="Times New Roman"/>
                <w:sz w:val="18"/>
              </w:rPr>
            </w:pPr>
          </w:p>
        </w:tc>
        <w:tc>
          <w:tcPr>
            <w:tcW w:w="1016" w:type="dxa"/>
            <w:vAlign w:val="center"/>
          </w:tcPr>
          <w:p w14:paraId="5F7BD526" w14:textId="77777777" w:rsidR="00600193" w:rsidRDefault="00600193" w:rsidP="00600193">
            <w:pPr>
              <w:pStyle w:val="TableParagraph"/>
              <w:rPr>
                <w:rFonts w:ascii="Times New Roman"/>
                <w:sz w:val="18"/>
              </w:rPr>
            </w:pPr>
          </w:p>
        </w:tc>
        <w:tc>
          <w:tcPr>
            <w:tcW w:w="826" w:type="dxa"/>
            <w:vAlign w:val="center"/>
          </w:tcPr>
          <w:p w14:paraId="2CACF915" w14:textId="77777777" w:rsidR="00600193" w:rsidRDefault="00600193" w:rsidP="00600193">
            <w:pPr>
              <w:pStyle w:val="TableParagraph"/>
              <w:rPr>
                <w:rFonts w:ascii="Times New Roman"/>
                <w:sz w:val="18"/>
              </w:rPr>
            </w:pPr>
          </w:p>
        </w:tc>
        <w:tc>
          <w:tcPr>
            <w:tcW w:w="1278" w:type="dxa"/>
            <w:vAlign w:val="center"/>
          </w:tcPr>
          <w:p w14:paraId="02DC7226" w14:textId="77777777" w:rsidR="00600193" w:rsidRDefault="00600193" w:rsidP="00600193">
            <w:pPr>
              <w:pStyle w:val="TableParagraph"/>
              <w:rPr>
                <w:rFonts w:ascii="Times New Roman"/>
                <w:sz w:val="18"/>
              </w:rPr>
            </w:pPr>
          </w:p>
        </w:tc>
        <w:tc>
          <w:tcPr>
            <w:tcW w:w="3371" w:type="dxa"/>
            <w:vAlign w:val="center"/>
          </w:tcPr>
          <w:p w14:paraId="452CDB03" w14:textId="2508A23F" w:rsidR="00600193" w:rsidRPr="00600193" w:rsidRDefault="00600193" w:rsidP="00600193">
            <w:pPr>
              <w:pStyle w:val="TableParagraph"/>
              <w:spacing w:line="143" w:lineRule="exact"/>
              <w:ind w:left="45"/>
              <w:rPr>
                <w:rFonts w:ascii="標楷體" w:eastAsia="標楷體" w:hAnsi="標楷體"/>
                <w:sz w:val="16"/>
                <w:szCs w:val="16"/>
                <w:lang w:eastAsia="zh-TW"/>
              </w:rPr>
            </w:pPr>
            <w:r w:rsidRPr="00600193">
              <w:rPr>
                <w:rFonts w:ascii="標楷體" w:eastAsia="標楷體" w:hAnsi="標楷體" w:hint="eastAsia"/>
                <w:color w:val="8000FF"/>
                <w:sz w:val="16"/>
                <w:szCs w:val="16"/>
                <w:lang w:eastAsia="zh-TW"/>
              </w:rPr>
              <w:t>1.</w:t>
            </w:r>
            <w:r w:rsidRPr="00600193">
              <w:rPr>
                <w:rFonts w:ascii="標楷體" w:eastAsia="標楷體" w:hAnsi="標楷體"/>
                <w:color w:val="8000FF"/>
                <w:sz w:val="16"/>
                <w:szCs w:val="16"/>
                <w:lang w:eastAsia="zh-TW"/>
              </w:rPr>
              <w:t>核實編列</w:t>
            </w:r>
          </w:p>
          <w:p w14:paraId="5E13D546" w14:textId="34F9C37C" w:rsidR="00600193" w:rsidRPr="00600193" w:rsidRDefault="00600193" w:rsidP="00600193">
            <w:pPr>
              <w:pStyle w:val="TableParagraph"/>
              <w:spacing w:line="182" w:lineRule="exact"/>
              <w:ind w:left="45"/>
              <w:rPr>
                <w:rFonts w:ascii="標楷體" w:eastAsia="標楷體" w:hAnsi="標楷體"/>
                <w:sz w:val="16"/>
                <w:szCs w:val="16"/>
                <w:lang w:eastAsia="zh-TW"/>
              </w:rPr>
            </w:pPr>
            <w:r w:rsidRPr="00600193">
              <w:rPr>
                <w:rFonts w:ascii="標楷體" w:eastAsia="標楷體" w:hAnsi="標楷體"/>
                <w:color w:val="8000FF"/>
                <w:sz w:val="16"/>
                <w:szCs w:val="16"/>
                <w:lang w:eastAsia="zh-TW"/>
              </w:rPr>
              <w:t>2.</w:t>
            </w:r>
            <w:r w:rsidRPr="00600193">
              <w:rPr>
                <w:rFonts w:ascii="標楷體" w:eastAsia="標楷體" w:hAnsi="標楷體" w:hint="eastAsia"/>
                <w:color w:val="8000FF"/>
                <w:sz w:val="16"/>
                <w:szCs w:val="16"/>
                <w:lang w:eastAsia="zh-TW"/>
              </w:rPr>
              <w:t>需提供資本門設備採購清</w:t>
            </w:r>
            <w:r>
              <w:rPr>
                <w:rFonts w:ascii="標楷體" w:eastAsia="標楷體" w:hAnsi="標楷體" w:hint="eastAsia"/>
                <w:color w:val="8000FF"/>
                <w:sz w:val="16"/>
                <w:szCs w:val="16"/>
                <w:lang w:eastAsia="zh-TW"/>
              </w:rPr>
              <w:t>冊</w:t>
            </w:r>
          </w:p>
        </w:tc>
      </w:tr>
      <w:tr w:rsidR="00600193" w14:paraId="25085366" w14:textId="77777777" w:rsidTr="00600193">
        <w:trPr>
          <w:trHeight w:val="609"/>
          <w:jc w:val="center"/>
        </w:trPr>
        <w:tc>
          <w:tcPr>
            <w:tcW w:w="358" w:type="dxa"/>
          </w:tcPr>
          <w:p w14:paraId="51E23974" w14:textId="77777777" w:rsidR="00600193" w:rsidRDefault="00600193" w:rsidP="00600193">
            <w:pPr>
              <w:pStyle w:val="TableParagraph"/>
              <w:rPr>
                <w:rFonts w:ascii="Times New Roman"/>
                <w:sz w:val="18"/>
                <w:lang w:eastAsia="zh-TW"/>
              </w:rPr>
            </w:pPr>
          </w:p>
        </w:tc>
        <w:tc>
          <w:tcPr>
            <w:tcW w:w="2934" w:type="dxa"/>
            <w:gridSpan w:val="2"/>
          </w:tcPr>
          <w:p w14:paraId="6EC2EC7B" w14:textId="77777777" w:rsidR="00600193" w:rsidRDefault="00600193" w:rsidP="00600193">
            <w:pPr>
              <w:pStyle w:val="TableParagraph"/>
              <w:spacing w:before="137"/>
              <w:ind w:left="28"/>
              <w:rPr>
                <w:sz w:val="24"/>
              </w:rPr>
            </w:pPr>
            <w:r>
              <w:rPr>
                <w:sz w:val="24"/>
              </w:rPr>
              <w:t>合計</w:t>
            </w:r>
          </w:p>
        </w:tc>
        <w:tc>
          <w:tcPr>
            <w:tcW w:w="1016" w:type="dxa"/>
          </w:tcPr>
          <w:p w14:paraId="46F7269D" w14:textId="77777777" w:rsidR="00600193" w:rsidRDefault="00600193" w:rsidP="00600193">
            <w:pPr>
              <w:pStyle w:val="TableParagraph"/>
              <w:rPr>
                <w:rFonts w:ascii="Times New Roman"/>
                <w:sz w:val="18"/>
              </w:rPr>
            </w:pPr>
          </w:p>
        </w:tc>
        <w:tc>
          <w:tcPr>
            <w:tcW w:w="826" w:type="dxa"/>
          </w:tcPr>
          <w:p w14:paraId="12913FA9" w14:textId="77777777" w:rsidR="00600193" w:rsidRDefault="00600193" w:rsidP="00600193">
            <w:pPr>
              <w:pStyle w:val="TableParagraph"/>
              <w:rPr>
                <w:rFonts w:ascii="Times New Roman"/>
                <w:sz w:val="18"/>
              </w:rPr>
            </w:pPr>
          </w:p>
        </w:tc>
        <w:tc>
          <w:tcPr>
            <w:tcW w:w="1278" w:type="dxa"/>
          </w:tcPr>
          <w:p w14:paraId="6943FC13" w14:textId="77777777" w:rsidR="00600193" w:rsidRDefault="00600193" w:rsidP="00600193">
            <w:pPr>
              <w:pStyle w:val="TableParagraph"/>
              <w:spacing w:before="137"/>
              <w:ind w:right="19"/>
              <w:jc w:val="right"/>
              <w:rPr>
                <w:sz w:val="24"/>
              </w:rPr>
            </w:pPr>
            <w:r>
              <w:rPr>
                <w:sz w:val="24"/>
              </w:rPr>
              <w:t>元</w:t>
            </w:r>
          </w:p>
        </w:tc>
        <w:tc>
          <w:tcPr>
            <w:tcW w:w="3371" w:type="dxa"/>
          </w:tcPr>
          <w:p w14:paraId="702A6241" w14:textId="77777777" w:rsidR="00600193" w:rsidRDefault="00600193" w:rsidP="00600193">
            <w:pPr>
              <w:pStyle w:val="TableParagraph"/>
              <w:spacing w:before="46" w:line="170" w:lineRule="auto"/>
              <w:ind w:left="26" w:right="16"/>
              <w:rPr>
                <w:rFonts w:ascii="微軟正黑體" w:eastAsia="微軟正黑體"/>
                <w:b/>
                <w:sz w:val="20"/>
                <w:lang w:eastAsia="zh-TW"/>
              </w:rPr>
            </w:pPr>
            <w:r>
              <w:rPr>
                <w:rFonts w:ascii="微軟正黑體" w:eastAsia="微軟正黑體" w:hint="eastAsia"/>
                <w:b/>
                <w:w w:val="99"/>
                <w:sz w:val="20"/>
                <w:lang w:eastAsia="zh-TW"/>
              </w:rPr>
              <w:t>以縣市基地班數乘以</w:t>
            </w:r>
            <w:r>
              <w:rPr>
                <w:rFonts w:ascii="微軟正黑體" w:eastAsia="微軟正黑體" w:hint="eastAsia"/>
                <w:b/>
                <w:sz w:val="20"/>
                <w:lang w:eastAsia="zh-TW"/>
              </w:rPr>
              <w:t xml:space="preserve"> </w:t>
            </w:r>
            <w:r>
              <w:rPr>
                <w:rFonts w:ascii="微軟正黑體" w:eastAsia="微軟正黑體" w:hint="eastAsia"/>
                <w:b/>
                <w:w w:val="83"/>
                <w:sz w:val="20"/>
                <w:lang w:eastAsia="zh-TW"/>
              </w:rPr>
              <w:t>25</w:t>
            </w:r>
            <w:r>
              <w:rPr>
                <w:rFonts w:ascii="微軟正黑體" w:eastAsia="微軟正黑體" w:hint="eastAsia"/>
                <w:b/>
                <w:w w:val="195"/>
                <w:sz w:val="20"/>
                <w:lang w:eastAsia="zh-TW"/>
              </w:rPr>
              <w:t>,</w:t>
            </w:r>
            <w:r>
              <w:rPr>
                <w:rFonts w:ascii="微軟正黑體" w:eastAsia="微軟正黑體" w:hint="eastAsia"/>
                <w:b/>
                <w:w w:val="83"/>
                <w:sz w:val="20"/>
                <w:lang w:eastAsia="zh-TW"/>
              </w:rPr>
              <w:t>000</w:t>
            </w:r>
            <w:r>
              <w:rPr>
                <w:rFonts w:ascii="微軟正黑體" w:eastAsia="微軟正黑體" w:hint="eastAsia"/>
                <w:b/>
                <w:sz w:val="20"/>
                <w:lang w:eastAsia="zh-TW"/>
              </w:rPr>
              <w:t xml:space="preserve"> </w:t>
            </w:r>
            <w:r>
              <w:rPr>
                <w:rFonts w:ascii="微軟正黑體" w:eastAsia="微軟正黑體" w:hint="eastAsia"/>
                <w:b/>
                <w:w w:val="99"/>
                <w:sz w:val="20"/>
                <w:lang w:eastAsia="zh-TW"/>
              </w:rPr>
              <w:t>元之總額</w:t>
            </w:r>
            <w:r>
              <w:rPr>
                <w:rFonts w:ascii="微軟正黑體" w:eastAsia="微軟正黑體" w:hint="eastAsia"/>
                <w:b/>
                <w:sz w:val="20"/>
                <w:lang w:eastAsia="zh-TW"/>
              </w:rPr>
              <w:t>編列。</w:t>
            </w:r>
          </w:p>
        </w:tc>
      </w:tr>
      <w:tr w:rsidR="00600193" w14:paraId="0B9C0617" w14:textId="77777777" w:rsidTr="00600193">
        <w:trPr>
          <w:trHeight w:val="311"/>
          <w:jc w:val="center"/>
        </w:trPr>
        <w:tc>
          <w:tcPr>
            <w:tcW w:w="2439" w:type="dxa"/>
            <w:gridSpan w:val="2"/>
            <w:tcBorders>
              <w:right w:val="nil"/>
            </w:tcBorders>
          </w:tcPr>
          <w:p w14:paraId="4B74263A" w14:textId="77777777" w:rsidR="00600193" w:rsidRDefault="00600193" w:rsidP="00600193">
            <w:pPr>
              <w:pStyle w:val="TableParagraph"/>
              <w:spacing w:line="292" w:lineRule="exact"/>
              <w:ind w:left="28"/>
              <w:rPr>
                <w:sz w:val="24"/>
                <w:lang w:eastAsia="zh-TW"/>
              </w:rPr>
            </w:pPr>
            <w:r>
              <w:rPr>
                <w:sz w:val="24"/>
                <w:lang w:eastAsia="zh-TW"/>
              </w:rPr>
              <w:t>合計：經費共計新台幣</w:t>
            </w:r>
          </w:p>
        </w:tc>
        <w:tc>
          <w:tcPr>
            <w:tcW w:w="853" w:type="dxa"/>
            <w:tcBorders>
              <w:left w:val="nil"/>
              <w:right w:val="nil"/>
            </w:tcBorders>
          </w:tcPr>
          <w:p w14:paraId="41EB656C" w14:textId="77777777" w:rsidR="00600193" w:rsidRDefault="00600193" w:rsidP="00600193">
            <w:pPr>
              <w:pStyle w:val="TableParagraph"/>
              <w:rPr>
                <w:rFonts w:ascii="Times New Roman"/>
                <w:sz w:val="18"/>
                <w:lang w:eastAsia="zh-TW"/>
              </w:rPr>
            </w:pPr>
          </w:p>
        </w:tc>
        <w:tc>
          <w:tcPr>
            <w:tcW w:w="1016" w:type="dxa"/>
            <w:tcBorders>
              <w:left w:val="nil"/>
              <w:right w:val="nil"/>
            </w:tcBorders>
          </w:tcPr>
          <w:p w14:paraId="7E9EBEB7" w14:textId="77777777" w:rsidR="00600193" w:rsidRDefault="00600193" w:rsidP="00600193">
            <w:pPr>
              <w:pStyle w:val="TableParagraph"/>
              <w:spacing w:line="292" w:lineRule="exact"/>
              <w:ind w:left="462"/>
              <w:rPr>
                <w:sz w:val="24"/>
              </w:rPr>
            </w:pPr>
            <w:r>
              <w:rPr>
                <w:sz w:val="24"/>
              </w:rPr>
              <w:t>元整</w:t>
            </w:r>
          </w:p>
        </w:tc>
        <w:tc>
          <w:tcPr>
            <w:tcW w:w="826" w:type="dxa"/>
            <w:tcBorders>
              <w:left w:val="nil"/>
              <w:right w:val="nil"/>
            </w:tcBorders>
          </w:tcPr>
          <w:p w14:paraId="2B07748F" w14:textId="77777777" w:rsidR="00600193" w:rsidRDefault="00600193" w:rsidP="00600193">
            <w:pPr>
              <w:pStyle w:val="TableParagraph"/>
              <w:rPr>
                <w:rFonts w:ascii="Times New Roman"/>
                <w:sz w:val="18"/>
              </w:rPr>
            </w:pPr>
          </w:p>
        </w:tc>
        <w:tc>
          <w:tcPr>
            <w:tcW w:w="1278" w:type="dxa"/>
            <w:tcBorders>
              <w:left w:val="nil"/>
              <w:right w:val="nil"/>
            </w:tcBorders>
          </w:tcPr>
          <w:p w14:paraId="580F5203" w14:textId="77777777" w:rsidR="00600193" w:rsidRDefault="00600193" w:rsidP="00600193">
            <w:pPr>
              <w:pStyle w:val="TableParagraph"/>
              <w:rPr>
                <w:rFonts w:ascii="Times New Roman"/>
                <w:sz w:val="18"/>
              </w:rPr>
            </w:pPr>
          </w:p>
        </w:tc>
        <w:tc>
          <w:tcPr>
            <w:tcW w:w="3371" w:type="dxa"/>
            <w:tcBorders>
              <w:left w:val="nil"/>
            </w:tcBorders>
          </w:tcPr>
          <w:p w14:paraId="5ECA228B" w14:textId="77777777" w:rsidR="00600193" w:rsidRDefault="00600193" w:rsidP="00600193">
            <w:pPr>
              <w:pStyle w:val="TableParagraph"/>
              <w:rPr>
                <w:rFonts w:ascii="Times New Roman"/>
                <w:sz w:val="18"/>
              </w:rPr>
            </w:pPr>
          </w:p>
        </w:tc>
      </w:tr>
      <w:tr w:rsidR="00600193" w14:paraId="1F682DAE" w14:textId="77777777" w:rsidTr="00600193">
        <w:trPr>
          <w:trHeight w:val="731"/>
          <w:jc w:val="center"/>
        </w:trPr>
        <w:tc>
          <w:tcPr>
            <w:tcW w:w="9783" w:type="dxa"/>
            <w:gridSpan w:val="7"/>
          </w:tcPr>
          <w:p w14:paraId="7BA260CA" w14:textId="77777777" w:rsidR="00600193" w:rsidRDefault="00600193" w:rsidP="00600193">
            <w:pPr>
              <w:pStyle w:val="TableParagraph"/>
              <w:spacing w:before="119"/>
              <w:ind w:left="28"/>
              <w:rPr>
                <w:sz w:val="24"/>
                <w:lang w:eastAsia="zh-TW"/>
              </w:rPr>
            </w:pPr>
            <w:r>
              <w:rPr>
                <w:rFonts w:ascii="微軟正黑體" w:eastAsia="微軟正黑體" w:hint="eastAsia"/>
                <w:b/>
                <w:sz w:val="24"/>
                <w:lang w:eastAsia="zh-TW"/>
              </w:rPr>
              <w:t>備註：各項經費之項目及額度，仍須經教育部核定第六期計畫經費後始可確認</w:t>
            </w:r>
            <w:r>
              <w:rPr>
                <w:sz w:val="24"/>
                <w:lang w:eastAsia="zh-TW"/>
              </w:rPr>
              <w:t>。</w:t>
            </w:r>
          </w:p>
        </w:tc>
      </w:tr>
    </w:tbl>
    <w:p w14:paraId="7AAD2F45" w14:textId="77777777" w:rsidR="000B0424" w:rsidRDefault="00D71CB8">
      <w:pPr>
        <w:tabs>
          <w:tab w:val="left" w:pos="2122"/>
          <w:tab w:val="left" w:pos="3803"/>
          <w:tab w:val="left" w:pos="5485"/>
          <w:tab w:val="left" w:pos="8195"/>
        </w:tabs>
        <w:spacing w:before="268"/>
        <w:ind w:left="320"/>
        <w:rPr>
          <w:rFonts w:ascii="微軟正黑體" w:eastAsia="微軟正黑體"/>
          <w:b/>
          <w:sz w:val="24"/>
          <w:lang w:eastAsia="zh-TW"/>
        </w:rPr>
      </w:pPr>
      <w:r>
        <w:rPr>
          <w:rFonts w:ascii="微軟正黑體" w:eastAsia="微軟正黑體" w:hint="eastAsia"/>
          <w:b/>
          <w:sz w:val="24"/>
          <w:lang w:eastAsia="zh-TW"/>
        </w:rPr>
        <w:t>承辦人</w:t>
      </w:r>
      <w:r>
        <w:rPr>
          <w:rFonts w:ascii="微軟正黑體" w:eastAsia="微軟正黑體" w:hint="eastAsia"/>
          <w:b/>
          <w:sz w:val="24"/>
          <w:lang w:eastAsia="zh-TW"/>
        </w:rPr>
        <w:tab/>
        <w:t>出納</w:t>
      </w:r>
      <w:r>
        <w:rPr>
          <w:rFonts w:ascii="微軟正黑體" w:eastAsia="微軟正黑體" w:hint="eastAsia"/>
          <w:b/>
          <w:sz w:val="24"/>
          <w:lang w:eastAsia="zh-TW"/>
        </w:rPr>
        <w:tab/>
        <w:t>會計</w:t>
      </w:r>
      <w:r>
        <w:rPr>
          <w:rFonts w:ascii="微軟正黑體" w:eastAsia="微軟正黑體" w:hint="eastAsia"/>
          <w:b/>
          <w:sz w:val="24"/>
          <w:lang w:eastAsia="zh-TW"/>
        </w:rPr>
        <w:tab/>
        <w:t>秘書長</w:t>
      </w:r>
      <w:r>
        <w:rPr>
          <w:rFonts w:ascii="Times New Roman" w:eastAsia="Times New Roman"/>
          <w:b/>
          <w:i/>
          <w:sz w:val="24"/>
          <w:lang w:eastAsia="zh-TW"/>
        </w:rPr>
        <w:t>/</w:t>
      </w:r>
      <w:r>
        <w:rPr>
          <w:rFonts w:ascii="微軟正黑體" w:eastAsia="微軟正黑體" w:hint="eastAsia"/>
          <w:b/>
          <w:sz w:val="24"/>
          <w:lang w:eastAsia="zh-TW"/>
        </w:rPr>
        <w:t>總幹事</w:t>
      </w:r>
      <w:r>
        <w:rPr>
          <w:rFonts w:ascii="微軟正黑體" w:eastAsia="微軟正黑體" w:hint="eastAsia"/>
          <w:b/>
          <w:sz w:val="24"/>
          <w:lang w:eastAsia="zh-TW"/>
        </w:rPr>
        <w:tab/>
        <w:t>理事長</w:t>
      </w:r>
    </w:p>
    <w:p w14:paraId="60FB59B5" w14:textId="77777777" w:rsidR="000B0424" w:rsidRDefault="000B0424">
      <w:pPr>
        <w:rPr>
          <w:rFonts w:ascii="微軟正黑體" w:eastAsia="微軟正黑體"/>
          <w:sz w:val="24"/>
          <w:lang w:eastAsia="zh-TW"/>
        </w:rPr>
        <w:sectPr w:rsidR="000B0424">
          <w:pgSz w:w="11910" w:h="16840"/>
          <w:pgMar w:top="680" w:right="340" w:bottom="680" w:left="400" w:header="0" w:footer="403" w:gutter="0"/>
          <w:cols w:space="720"/>
        </w:sectPr>
      </w:pPr>
    </w:p>
    <w:p w14:paraId="25AD6779" w14:textId="77777777" w:rsidR="000B0424" w:rsidRDefault="00D71CB8">
      <w:pPr>
        <w:spacing w:line="489" w:lineRule="exact"/>
        <w:ind w:left="320"/>
        <w:rPr>
          <w:rFonts w:ascii="微軟正黑體" w:eastAsia="微軟正黑體"/>
          <w:b/>
          <w:sz w:val="32"/>
          <w:lang w:eastAsia="zh-TW"/>
        </w:rPr>
      </w:pPr>
      <w:r>
        <w:rPr>
          <w:rFonts w:ascii="微軟正黑體" w:eastAsia="微軟正黑體" w:hint="eastAsia"/>
          <w:b/>
          <w:sz w:val="32"/>
          <w:lang w:eastAsia="zh-TW"/>
        </w:rPr>
        <w:lastRenderedPageBreak/>
        <w:t>【附件二-6】</w:t>
      </w:r>
    </w:p>
    <w:p w14:paraId="086743F5" w14:textId="77777777" w:rsidR="000B0424" w:rsidRDefault="00D71CB8">
      <w:pPr>
        <w:spacing w:before="6" w:line="249" w:lineRule="auto"/>
        <w:ind w:left="778" w:right="774"/>
        <w:jc w:val="center"/>
        <w:rPr>
          <w:rFonts w:ascii="微軟正黑體" w:eastAsia="微軟正黑體"/>
          <w:b/>
          <w:sz w:val="32"/>
          <w:lang w:eastAsia="zh-TW"/>
        </w:rPr>
      </w:pPr>
      <w:r>
        <w:rPr>
          <w:rFonts w:ascii="微軟正黑體" w:eastAsia="微軟正黑體" w:hint="eastAsia"/>
          <w:b/>
          <w:sz w:val="32"/>
          <w:lang w:eastAsia="zh-TW"/>
        </w:rPr>
        <w:t>社團法人中華民國全國教師會教師專業發展支持系統計畫（第六期） 授權同意書</w:t>
      </w:r>
    </w:p>
    <w:p w14:paraId="7CA6CDEA" w14:textId="77777777" w:rsidR="000B0424" w:rsidRDefault="00D71CB8">
      <w:pPr>
        <w:spacing w:before="109" w:line="292" w:lineRule="auto"/>
        <w:ind w:left="2830" w:right="2889"/>
        <w:jc w:val="center"/>
        <w:rPr>
          <w:rFonts w:ascii="微軟正黑體" w:eastAsia="微軟正黑體"/>
          <w:b/>
          <w:sz w:val="32"/>
          <w:lang w:eastAsia="zh-TW"/>
        </w:rPr>
      </w:pPr>
      <w:r>
        <w:rPr>
          <w:rFonts w:ascii="微軟正黑體" w:eastAsia="微軟正黑體" w:hint="eastAsia"/>
          <w:b/>
          <w:sz w:val="32"/>
          <w:lang w:eastAsia="zh-TW"/>
        </w:rPr>
        <w:t>社團法人中華民國全國教師會輔諮教師肖像及教學（教案）輔導分享授權書</w:t>
      </w:r>
    </w:p>
    <w:p w14:paraId="263687E4" w14:textId="77777777" w:rsidR="000B0424" w:rsidRDefault="00D71CB8">
      <w:pPr>
        <w:spacing w:before="200"/>
        <w:ind w:left="886"/>
        <w:rPr>
          <w:sz w:val="28"/>
          <w:lang w:eastAsia="zh-TW"/>
        </w:rPr>
      </w:pPr>
      <w:r>
        <w:rPr>
          <w:sz w:val="28"/>
          <w:lang w:eastAsia="zh-TW"/>
        </w:rPr>
        <w:t>立授權書人因本計畫年度期間參加</w:t>
      </w:r>
      <w:r>
        <w:rPr>
          <w:sz w:val="28"/>
          <w:u w:val="single"/>
          <w:lang w:eastAsia="zh-TW"/>
        </w:rPr>
        <w:t>教育部</w:t>
      </w:r>
      <w:r>
        <w:rPr>
          <w:sz w:val="28"/>
          <w:lang w:eastAsia="zh-TW"/>
        </w:rPr>
        <w:t>補助</w:t>
      </w:r>
      <w:r>
        <w:rPr>
          <w:sz w:val="28"/>
          <w:u w:val="single"/>
          <w:lang w:eastAsia="zh-TW"/>
        </w:rPr>
        <w:t>社團法人中華民國全國教師會</w:t>
      </w:r>
      <w:r>
        <w:rPr>
          <w:sz w:val="28"/>
          <w:lang w:eastAsia="zh-TW"/>
        </w:rPr>
        <w:t>推動</w:t>
      </w:r>
    </w:p>
    <w:p w14:paraId="1507EF4D" w14:textId="77777777" w:rsidR="000B0424" w:rsidRDefault="00D71CB8">
      <w:pPr>
        <w:spacing w:before="48"/>
        <w:ind w:left="320"/>
        <w:rPr>
          <w:sz w:val="28"/>
          <w:lang w:eastAsia="zh-TW"/>
        </w:rPr>
      </w:pPr>
      <w:r>
        <w:rPr>
          <w:rFonts w:ascii="Times New Roman" w:eastAsia="Times New Roman"/>
          <w:spacing w:val="-71"/>
          <w:sz w:val="28"/>
          <w:u w:val="single"/>
          <w:lang w:eastAsia="zh-TW"/>
        </w:rPr>
        <w:t xml:space="preserve"> </w:t>
      </w:r>
      <w:r>
        <w:rPr>
          <w:spacing w:val="-3"/>
          <w:sz w:val="28"/>
          <w:u w:val="single"/>
          <w:lang w:eastAsia="zh-TW"/>
        </w:rPr>
        <w:t>教師專業發展支持系統計畫</w:t>
      </w:r>
      <w:r>
        <w:rPr>
          <w:spacing w:val="-2"/>
          <w:sz w:val="28"/>
          <w:lang w:eastAsia="zh-TW"/>
        </w:rPr>
        <w:t>，同意並</w:t>
      </w:r>
      <w:r>
        <w:rPr>
          <w:sz w:val="28"/>
          <w:lang w:eastAsia="zh-TW"/>
        </w:rPr>
        <w:t>（</w:t>
      </w:r>
      <w:r>
        <w:rPr>
          <w:spacing w:val="-1"/>
          <w:sz w:val="28"/>
          <w:lang w:eastAsia="zh-TW"/>
        </w:rPr>
        <w:t>非專屬</w:t>
      </w:r>
      <w:r>
        <w:rPr>
          <w:sz w:val="28"/>
          <w:lang w:eastAsia="zh-TW"/>
        </w:rPr>
        <w:t>）</w:t>
      </w:r>
      <w:r>
        <w:rPr>
          <w:spacing w:val="-3"/>
          <w:sz w:val="28"/>
          <w:lang w:eastAsia="zh-TW"/>
        </w:rPr>
        <w:t>授權以下事項：</w:t>
      </w:r>
    </w:p>
    <w:p w14:paraId="6C741CA9" w14:textId="77777777" w:rsidR="000B0424" w:rsidRDefault="000B0424">
      <w:pPr>
        <w:pStyle w:val="a3"/>
        <w:spacing w:before="1"/>
        <w:rPr>
          <w:sz w:val="13"/>
          <w:lang w:eastAsia="zh-TW"/>
        </w:rPr>
      </w:pPr>
    </w:p>
    <w:p w14:paraId="3D7C685F" w14:textId="77777777" w:rsidR="000B0424" w:rsidRDefault="00D71CB8">
      <w:pPr>
        <w:spacing w:before="45" w:line="271" w:lineRule="auto"/>
        <w:ind w:left="886" w:right="374" w:hanging="567"/>
        <w:jc w:val="both"/>
        <w:rPr>
          <w:sz w:val="28"/>
          <w:lang w:eastAsia="zh-TW"/>
        </w:rPr>
      </w:pPr>
      <w:r>
        <w:rPr>
          <w:sz w:val="28"/>
          <w:lang w:eastAsia="zh-TW"/>
        </w:rPr>
        <w:t>一、立書人於計畫期間所生之教學</w:t>
      </w:r>
      <w:r>
        <w:rPr>
          <w:w w:val="140"/>
          <w:sz w:val="28"/>
          <w:lang w:eastAsia="zh-TW"/>
        </w:rPr>
        <w:t>(</w:t>
      </w:r>
      <w:r>
        <w:rPr>
          <w:spacing w:val="2"/>
          <w:sz w:val="28"/>
          <w:lang w:eastAsia="zh-TW"/>
        </w:rPr>
        <w:t>案</w:t>
      </w:r>
      <w:r>
        <w:rPr>
          <w:w w:val="140"/>
          <w:sz w:val="28"/>
          <w:lang w:eastAsia="zh-TW"/>
        </w:rPr>
        <w:t>)</w:t>
      </w:r>
      <w:r>
        <w:rPr>
          <w:sz w:val="28"/>
          <w:lang w:eastAsia="zh-TW"/>
        </w:rPr>
        <w:t>活動、輔導基地班之心得分享與因本計畫所生</w:t>
      </w:r>
      <w:r>
        <w:rPr>
          <w:spacing w:val="-4"/>
          <w:sz w:val="28"/>
          <w:lang w:eastAsia="zh-TW"/>
        </w:rPr>
        <w:t>之衍生性著作，其著作財產權歸</w:t>
      </w:r>
      <w:r>
        <w:rPr>
          <w:spacing w:val="-3"/>
          <w:sz w:val="28"/>
          <w:u w:val="single"/>
          <w:lang w:eastAsia="zh-TW"/>
        </w:rPr>
        <w:t>社團法人中華民國全國教師會</w:t>
      </w:r>
      <w:r>
        <w:rPr>
          <w:w w:val="140"/>
          <w:sz w:val="28"/>
          <w:lang w:eastAsia="zh-TW"/>
        </w:rPr>
        <w:t>(</w:t>
      </w:r>
      <w:r>
        <w:rPr>
          <w:spacing w:val="-6"/>
          <w:sz w:val="28"/>
          <w:lang w:eastAsia="zh-TW"/>
        </w:rPr>
        <w:t>以下簡稱：全國教師會</w:t>
      </w:r>
      <w:r>
        <w:rPr>
          <w:spacing w:val="-6"/>
          <w:w w:val="140"/>
          <w:sz w:val="28"/>
          <w:lang w:eastAsia="zh-TW"/>
        </w:rPr>
        <w:t>)</w:t>
      </w:r>
      <w:r>
        <w:rPr>
          <w:spacing w:val="-4"/>
          <w:sz w:val="28"/>
          <w:lang w:eastAsia="zh-TW"/>
        </w:rPr>
        <w:t>所有，並不得主張其財產上之權利。</w:t>
      </w:r>
    </w:p>
    <w:p w14:paraId="68BCCA6B" w14:textId="77777777" w:rsidR="000B0424" w:rsidRDefault="00D71CB8">
      <w:pPr>
        <w:spacing w:line="385" w:lineRule="exact"/>
        <w:ind w:left="886" w:hanging="567"/>
        <w:rPr>
          <w:sz w:val="28"/>
          <w:lang w:eastAsia="zh-TW"/>
        </w:rPr>
      </w:pPr>
      <w:r>
        <w:rPr>
          <w:spacing w:val="-7"/>
          <w:sz w:val="28"/>
          <w:lang w:eastAsia="zh-TW"/>
        </w:rPr>
        <w:t>二、全國教師會得永久無償為不限時間、次數、方式與地域，</w:t>
      </w:r>
      <w:r>
        <w:rPr>
          <w:sz w:val="28"/>
          <w:lang w:eastAsia="zh-TW"/>
        </w:rPr>
        <w:t>（包含但不限於：拍攝、</w:t>
      </w:r>
    </w:p>
    <w:p w14:paraId="2DAE56C5" w14:textId="77777777" w:rsidR="000B0424" w:rsidRDefault="00D71CB8">
      <w:pPr>
        <w:spacing w:before="58" w:line="232" w:lineRule="auto"/>
        <w:ind w:left="886" w:right="372"/>
        <w:jc w:val="both"/>
        <w:rPr>
          <w:sz w:val="28"/>
          <w:lang w:eastAsia="zh-TW"/>
        </w:rPr>
      </w:pPr>
      <w:r>
        <w:rPr>
          <w:spacing w:val="-12"/>
          <w:sz w:val="28"/>
          <w:lang w:eastAsia="zh-TW"/>
        </w:rPr>
        <w:t>編輯、改作、典藏、推廣、重製、散布、發行、公開口述、公開播送、公開上映、</w:t>
      </w:r>
      <w:r>
        <w:rPr>
          <w:spacing w:val="-14"/>
          <w:sz w:val="28"/>
          <w:lang w:eastAsia="zh-TW"/>
        </w:rPr>
        <w:t>公開演出、公開傳輸、公開展示及</w:t>
      </w:r>
      <w:r>
        <w:rPr>
          <w:rFonts w:ascii="微軟正黑體" w:eastAsia="微軟正黑體" w:hint="eastAsia"/>
          <w:b/>
          <w:spacing w:val="-2"/>
          <w:sz w:val="28"/>
          <w:lang w:eastAsia="zh-TW"/>
        </w:rPr>
        <w:t>其他一切著作權財產權之利用行</w:t>
      </w:r>
      <w:r>
        <w:rPr>
          <w:sz w:val="28"/>
          <w:lang w:eastAsia="zh-TW"/>
        </w:rPr>
        <w:t>為</w:t>
      </w:r>
      <w:r>
        <w:rPr>
          <w:spacing w:val="-65"/>
          <w:sz w:val="28"/>
          <w:lang w:eastAsia="zh-TW"/>
        </w:rPr>
        <w:t>）</w:t>
      </w:r>
      <w:r>
        <w:rPr>
          <w:spacing w:val="-2"/>
          <w:sz w:val="28"/>
          <w:lang w:eastAsia="zh-TW"/>
        </w:rPr>
        <w:t>運用其著作</w:t>
      </w:r>
      <w:r>
        <w:rPr>
          <w:spacing w:val="-3"/>
          <w:sz w:val="28"/>
          <w:lang w:eastAsia="zh-TW"/>
        </w:rPr>
        <w:t>財產之權利。</w:t>
      </w:r>
    </w:p>
    <w:p w14:paraId="14438CA0" w14:textId="77777777" w:rsidR="000B0424" w:rsidRDefault="00D71CB8">
      <w:pPr>
        <w:spacing w:before="53" w:line="268" w:lineRule="auto"/>
        <w:ind w:left="320" w:right="3287"/>
        <w:rPr>
          <w:sz w:val="28"/>
          <w:lang w:eastAsia="zh-TW"/>
        </w:rPr>
      </w:pPr>
      <w:r>
        <w:rPr>
          <w:sz w:val="28"/>
          <w:lang w:eastAsia="zh-TW"/>
        </w:rPr>
        <w:t>三、全國教師會依前點規定，有合理利用立書人肖像之權利。四、立書人應保證第一點所示事項無違反中華民國相關法令。</w:t>
      </w:r>
    </w:p>
    <w:p w14:paraId="7E768D6B" w14:textId="77777777" w:rsidR="000B0424" w:rsidRDefault="00D71CB8">
      <w:pPr>
        <w:spacing w:before="1" w:line="271" w:lineRule="auto"/>
        <w:ind w:left="886" w:right="372" w:hanging="567"/>
        <w:jc w:val="both"/>
        <w:rPr>
          <w:sz w:val="28"/>
          <w:lang w:eastAsia="zh-TW"/>
        </w:rPr>
      </w:pPr>
      <w:r>
        <w:rPr>
          <w:sz w:val="28"/>
          <w:lang w:eastAsia="zh-TW"/>
        </w:rPr>
        <w:t>五、立書人因前開各點事項致第三人對全國教師會所為之任何法律上之主張，應由其出面處理，同時負擔全部法律責任與相關衍生費用。</w:t>
      </w:r>
    </w:p>
    <w:p w14:paraId="251C4406" w14:textId="77777777" w:rsidR="000B0424" w:rsidRDefault="000B0424">
      <w:pPr>
        <w:pStyle w:val="a3"/>
        <w:rPr>
          <w:sz w:val="28"/>
          <w:lang w:eastAsia="zh-TW"/>
        </w:rPr>
      </w:pPr>
    </w:p>
    <w:p w14:paraId="486A6149" w14:textId="77777777" w:rsidR="000B0424" w:rsidRDefault="000B0424">
      <w:pPr>
        <w:pStyle w:val="a3"/>
        <w:rPr>
          <w:sz w:val="28"/>
          <w:lang w:eastAsia="zh-TW"/>
        </w:rPr>
      </w:pPr>
    </w:p>
    <w:p w14:paraId="342315D2" w14:textId="77777777" w:rsidR="000B0424" w:rsidRDefault="000B0424">
      <w:pPr>
        <w:pStyle w:val="a3"/>
        <w:spacing w:before="8"/>
        <w:rPr>
          <w:lang w:eastAsia="zh-TW"/>
        </w:rPr>
      </w:pPr>
    </w:p>
    <w:p w14:paraId="4108ED22" w14:textId="77777777" w:rsidR="000B0424" w:rsidRDefault="00D71CB8">
      <w:pPr>
        <w:spacing w:line="244" w:lineRule="auto"/>
        <w:ind w:left="320" w:right="8182"/>
        <w:rPr>
          <w:sz w:val="28"/>
          <w:lang w:eastAsia="zh-TW"/>
        </w:rPr>
      </w:pPr>
      <w:r>
        <w:rPr>
          <w:spacing w:val="-1"/>
          <w:sz w:val="28"/>
          <w:lang w:eastAsia="zh-TW"/>
        </w:rPr>
        <w:t>立授權書人</w:t>
      </w:r>
      <w:r>
        <w:rPr>
          <w:sz w:val="28"/>
          <w:lang w:eastAsia="zh-TW"/>
        </w:rPr>
        <w:t>（</w:t>
      </w:r>
      <w:r>
        <w:rPr>
          <w:spacing w:val="-2"/>
          <w:sz w:val="28"/>
          <w:lang w:eastAsia="zh-TW"/>
        </w:rPr>
        <w:t>簽章</w:t>
      </w:r>
      <w:r>
        <w:rPr>
          <w:spacing w:val="-142"/>
          <w:sz w:val="28"/>
          <w:lang w:eastAsia="zh-TW"/>
        </w:rPr>
        <w:t>）</w:t>
      </w:r>
      <w:r>
        <w:rPr>
          <w:sz w:val="28"/>
          <w:lang w:eastAsia="zh-TW"/>
        </w:rPr>
        <w:t>：</w:t>
      </w:r>
      <w:r>
        <w:rPr>
          <w:spacing w:val="-1"/>
          <w:sz w:val="28"/>
          <w:lang w:eastAsia="zh-TW"/>
        </w:rPr>
        <w:t>身分證字號：</w:t>
      </w:r>
    </w:p>
    <w:p w14:paraId="0E7E1502" w14:textId="77777777" w:rsidR="000B0424" w:rsidRDefault="00D71CB8">
      <w:pPr>
        <w:spacing w:line="244" w:lineRule="auto"/>
        <w:ind w:left="320" w:right="9442"/>
        <w:rPr>
          <w:sz w:val="28"/>
          <w:lang w:eastAsia="zh-TW"/>
        </w:rPr>
      </w:pPr>
      <w:r>
        <w:rPr>
          <w:sz w:val="28"/>
          <w:lang w:eastAsia="zh-TW"/>
        </w:rPr>
        <w:t>聯絡電話： 戶籍地址：</w:t>
      </w:r>
    </w:p>
    <w:p w14:paraId="15F8B789" w14:textId="77777777" w:rsidR="000B0424" w:rsidRDefault="000B0424">
      <w:pPr>
        <w:pStyle w:val="a3"/>
        <w:rPr>
          <w:sz w:val="28"/>
          <w:lang w:eastAsia="zh-TW"/>
        </w:rPr>
      </w:pPr>
    </w:p>
    <w:p w14:paraId="01A5B307" w14:textId="77777777" w:rsidR="000B0424" w:rsidRDefault="000B0424">
      <w:pPr>
        <w:pStyle w:val="a3"/>
        <w:rPr>
          <w:sz w:val="28"/>
          <w:lang w:eastAsia="zh-TW"/>
        </w:rPr>
      </w:pPr>
    </w:p>
    <w:p w14:paraId="4CD1C61E" w14:textId="77777777" w:rsidR="000B0424" w:rsidRDefault="000B0424">
      <w:pPr>
        <w:pStyle w:val="a3"/>
        <w:rPr>
          <w:sz w:val="28"/>
          <w:lang w:eastAsia="zh-TW"/>
        </w:rPr>
      </w:pPr>
    </w:p>
    <w:p w14:paraId="26AA5E0B" w14:textId="77777777" w:rsidR="000B0424" w:rsidRDefault="000B0424">
      <w:pPr>
        <w:pStyle w:val="a3"/>
        <w:spacing w:before="12"/>
        <w:rPr>
          <w:sz w:val="23"/>
          <w:lang w:eastAsia="zh-TW"/>
        </w:rPr>
      </w:pPr>
    </w:p>
    <w:p w14:paraId="70E69593" w14:textId="77777777" w:rsidR="000B0424" w:rsidRDefault="00D71CB8">
      <w:pPr>
        <w:tabs>
          <w:tab w:val="left" w:pos="2398"/>
          <w:tab w:val="left" w:pos="3085"/>
          <w:tab w:val="left" w:pos="3771"/>
          <w:tab w:val="left" w:pos="5550"/>
          <w:tab w:val="left" w:pos="7329"/>
          <w:tab w:val="left" w:pos="9108"/>
        </w:tabs>
        <w:ind w:left="1712"/>
        <w:rPr>
          <w:sz w:val="28"/>
          <w:lang w:eastAsia="zh-TW"/>
        </w:rPr>
      </w:pPr>
      <w:r>
        <w:rPr>
          <w:sz w:val="28"/>
          <w:lang w:eastAsia="zh-TW"/>
        </w:rPr>
        <w:t>中</w:t>
      </w:r>
      <w:r>
        <w:rPr>
          <w:sz w:val="28"/>
          <w:lang w:eastAsia="zh-TW"/>
        </w:rPr>
        <w:tab/>
        <w:t>華</w:t>
      </w:r>
      <w:r>
        <w:rPr>
          <w:sz w:val="28"/>
          <w:lang w:eastAsia="zh-TW"/>
        </w:rPr>
        <w:tab/>
        <w:t>民</w:t>
      </w:r>
      <w:r>
        <w:rPr>
          <w:sz w:val="28"/>
          <w:lang w:eastAsia="zh-TW"/>
        </w:rPr>
        <w:tab/>
        <w:t>國</w:t>
      </w:r>
      <w:r>
        <w:rPr>
          <w:sz w:val="28"/>
          <w:lang w:eastAsia="zh-TW"/>
        </w:rPr>
        <w:tab/>
        <w:t>年</w:t>
      </w:r>
      <w:r>
        <w:rPr>
          <w:sz w:val="28"/>
          <w:lang w:eastAsia="zh-TW"/>
        </w:rPr>
        <w:tab/>
        <w:t>月</w:t>
      </w:r>
      <w:r>
        <w:rPr>
          <w:sz w:val="28"/>
          <w:lang w:eastAsia="zh-TW"/>
        </w:rPr>
        <w:tab/>
        <w:t>日</w:t>
      </w:r>
    </w:p>
    <w:p w14:paraId="5905107A" w14:textId="77777777" w:rsidR="000B0424" w:rsidRDefault="000B0424">
      <w:pPr>
        <w:rPr>
          <w:sz w:val="28"/>
          <w:lang w:eastAsia="zh-TW"/>
        </w:rPr>
        <w:sectPr w:rsidR="000B0424">
          <w:pgSz w:w="11910" w:h="16840"/>
          <w:pgMar w:top="680" w:right="340" w:bottom="680" w:left="400" w:header="0" w:footer="403" w:gutter="0"/>
          <w:cols w:space="720"/>
        </w:sectPr>
      </w:pPr>
    </w:p>
    <w:p w14:paraId="3255FDB3" w14:textId="77777777" w:rsidR="000B0424" w:rsidRDefault="00D71CB8">
      <w:pPr>
        <w:spacing w:before="15" w:line="180" w:lineRule="auto"/>
        <w:ind w:left="2670" w:right="2728"/>
        <w:rPr>
          <w:rFonts w:ascii="微軟正黑體" w:eastAsia="微軟正黑體"/>
          <w:b/>
          <w:sz w:val="32"/>
          <w:lang w:eastAsia="zh-TW"/>
        </w:rPr>
      </w:pPr>
      <w:r>
        <w:rPr>
          <w:rFonts w:ascii="微軟正黑體" w:eastAsia="微軟正黑體" w:hint="eastAsia"/>
          <w:b/>
          <w:sz w:val="32"/>
          <w:lang w:eastAsia="zh-TW"/>
        </w:rPr>
        <w:lastRenderedPageBreak/>
        <w:t>社團法人中華民國全國教師會基地班教師肖像及教學（教案）活動設計授權同意書</w:t>
      </w:r>
    </w:p>
    <w:p w14:paraId="27F28CA7" w14:textId="77777777" w:rsidR="000B0424" w:rsidRDefault="00D71CB8">
      <w:pPr>
        <w:spacing w:before="194"/>
        <w:ind w:left="886"/>
        <w:rPr>
          <w:sz w:val="28"/>
          <w:lang w:eastAsia="zh-TW"/>
        </w:rPr>
      </w:pPr>
      <w:r>
        <w:rPr>
          <w:sz w:val="28"/>
          <w:lang w:eastAsia="zh-TW"/>
        </w:rPr>
        <w:t>立授權書人因本計畫年度期間參加</w:t>
      </w:r>
      <w:r>
        <w:rPr>
          <w:sz w:val="28"/>
          <w:u w:val="single"/>
          <w:lang w:eastAsia="zh-TW"/>
        </w:rPr>
        <w:t>教育部</w:t>
      </w:r>
      <w:r>
        <w:rPr>
          <w:sz w:val="28"/>
          <w:lang w:eastAsia="zh-TW"/>
        </w:rPr>
        <w:t>補助</w:t>
      </w:r>
      <w:r>
        <w:rPr>
          <w:sz w:val="28"/>
          <w:u w:val="single"/>
          <w:lang w:eastAsia="zh-TW"/>
        </w:rPr>
        <w:t>社團法人中華民國全國教師會</w:t>
      </w:r>
      <w:r>
        <w:rPr>
          <w:sz w:val="28"/>
          <w:lang w:eastAsia="zh-TW"/>
        </w:rPr>
        <w:t>推動</w:t>
      </w:r>
    </w:p>
    <w:p w14:paraId="1F0AA73B" w14:textId="77777777" w:rsidR="000B0424" w:rsidRDefault="00D71CB8">
      <w:pPr>
        <w:spacing w:before="47"/>
        <w:ind w:left="320"/>
        <w:rPr>
          <w:sz w:val="28"/>
          <w:lang w:eastAsia="zh-TW"/>
        </w:rPr>
      </w:pPr>
      <w:r>
        <w:rPr>
          <w:rFonts w:ascii="Times New Roman" w:eastAsia="Times New Roman"/>
          <w:spacing w:val="-71"/>
          <w:sz w:val="28"/>
          <w:u w:val="single"/>
          <w:lang w:eastAsia="zh-TW"/>
        </w:rPr>
        <w:t xml:space="preserve"> </w:t>
      </w:r>
      <w:r>
        <w:rPr>
          <w:spacing w:val="-3"/>
          <w:sz w:val="28"/>
          <w:u w:val="single"/>
          <w:lang w:eastAsia="zh-TW"/>
        </w:rPr>
        <w:t>教師專業發展支持系統計畫</w:t>
      </w:r>
      <w:r>
        <w:rPr>
          <w:spacing w:val="-2"/>
          <w:sz w:val="28"/>
          <w:lang w:eastAsia="zh-TW"/>
        </w:rPr>
        <w:t>，同意並</w:t>
      </w:r>
      <w:r>
        <w:rPr>
          <w:sz w:val="28"/>
          <w:lang w:eastAsia="zh-TW"/>
        </w:rPr>
        <w:t>（</w:t>
      </w:r>
      <w:r>
        <w:rPr>
          <w:spacing w:val="-1"/>
          <w:sz w:val="28"/>
          <w:lang w:eastAsia="zh-TW"/>
        </w:rPr>
        <w:t>非專屬</w:t>
      </w:r>
      <w:r>
        <w:rPr>
          <w:sz w:val="28"/>
          <w:lang w:eastAsia="zh-TW"/>
        </w:rPr>
        <w:t>）</w:t>
      </w:r>
      <w:r>
        <w:rPr>
          <w:spacing w:val="-3"/>
          <w:sz w:val="28"/>
          <w:lang w:eastAsia="zh-TW"/>
        </w:rPr>
        <w:t>授權以下事項：</w:t>
      </w:r>
    </w:p>
    <w:p w14:paraId="76BE3DA0" w14:textId="77777777" w:rsidR="000B0424" w:rsidRDefault="000B0424">
      <w:pPr>
        <w:pStyle w:val="a3"/>
        <w:spacing w:before="1"/>
        <w:rPr>
          <w:sz w:val="13"/>
          <w:lang w:eastAsia="zh-TW"/>
        </w:rPr>
      </w:pPr>
    </w:p>
    <w:p w14:paraId="7B4F0FFE" w14:textId="732B5FBC" w:rsidR="000B0424" w:rsidRDefault="006A3B48">
      <w:pPr>
        <w:spacing w:before="45" w:line="268" w:lineRule="auto"/>
        <w:ind w:left="1326" w:right="106" w:hanging="865"/>
        <w:rPr>
          <w:sz w:val="28"/>
          <w:lang w:eastAsia="zh-TW"/>
        </w:rPr>
      </w:pPr>
      <w:r>
        <w:rPr>
          <w:noProof/>
        </w:rPr>
        <mc:AlternateContent>
          <mc:Choice Requires="wps">
            <w:drawing>
              <wp:anchor distT="0" distB="0" distL="114300" distR="114300" simplePos="0" relativeHeight="503197736" behindDoc="1" locked="0" layoutInCell="1" allowOverlap="1" wp14:anchorId="4C2FF51F" wp14:editId="7E3C879C">
                <wp:simplePos x="0" y="0"/>
                <wp:positionH relativeFrom="page">
                  <wp:posOffset>2342515</wp:posOffset>
                </wp:positionH>
                <wp:positionV relativeFrom="paragraph">
                  <wp:posOffset>521970</wp:posOffset>
                </wp:positionV>
                <wp:extent cx="2313940" cy="0"/>
                <wp:effectExtent l="8890" t="10795" r="10795" b="8255"/>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39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E9C36" id="Line 14" o:spid="_x0000_s1026" style="position:absolute;z-index:-118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45pt,41.1pt" to="366.6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" strokeweight=".72pt">
                <w10:wrap anchorx="page"/>
              </v:line>
            </w:pict>
          </mc:Fallback>
        </mc:AlternateContent>
      </w:r>
      <w:r w:rsidR="00D71CB8">
        <w:rPr>
          <w:spacing w:val="-6"/>
          <w:sz w:val="28"/>
          <w:lang w:eastAsia="zh-TW"/>
        </w:rPr>
        <w:t xml:space="preserve">一、立書人於計畫期間所生之教學(案)活動、心得分享與因本計畫所生之衍生性著作， 其著作財產權歸社團法人中華民國全國教師會(以下簡稱：全國教師會)所有， </w:t>
      </w:r>
      <w:r w:rsidR="00D71CB8">
        <w:rPr>
          <w:spacing w:val="-5"/>
          <w:w w:val="105"/>
          <w:sz w:val="28"/>
          <w:lang w:eastAsia="zh-TW"/>
        </w:rPr>
        <w:t>並不得主張其財產上之權利。</w:t>
      </w:r>
    </w:p>
    <w:p w14:paraId="232580A1" w14:textId="77777777" w:rsidR="000B0424" w:rsidRDefault="00D71CB8">
      <w:pPr>
        <w:spacing w:before="4"/>
        <w:ind w:left="963" w:hanging="567"/>
        <w:rPr>
          <w:sz w:val="28"/>
          <w:lang w:eastAsia="zh-TW"/>
        </w:rPr>
      </w:pPr>
      <w:r>
        <w:rPr>
          <w:spacing w:val="-14"/>
          <w:sz w:val="28"/>
          <w:lang w:eastAsia="zh-TW"/>
        </w:rPr>
        <w:t>二、全國教師會得永久無償為不限時間、次數、方式與地域，</w:t>
      </w:r>
      <w:r>
        <w:rPr>
          <w:spacing w:val="-3"/>
          <w:sz w:val="28"/>
          <w:lang w:eastAsia="zh-TW"/>
        </w:rPr>
        <w:t>（</w:t>
      </w:r>
      <w:r>
        <w:rPr>
          <w:spacing w:val="-7"/>
          <w:sz w:val="28"/>
          <w:lang w:eastAsia="zh-TW"/>
        </w:rPr>
        <w:t>包含但不限於：拍攝、</w:t>
      </w:r>
    </w:p>
    <w:p w14:paraId="70C475FB" w14:textId="77777777" w:rsidR="000B0424" w:rsidRDefault="00D71CB8">
      <w:pPr>
        <w:spacing w:before="59" w:line="232" w:lineRule="auto"/>
        <w:ind w:left="963" w:right="376"/>
        <w:jc w:val="both"/>
        <w:rPr>
          <w:sz w:val="28"/>
          <w:lang w:eastAsia="zh-TW"/>
        </w:rPr>
      </w:pPr>
      <w:r>
        <w:rPr>
          <w:spacing w:val="-16"/>
          <w:sz w:val="28"/>
          <w:lang w:eastAsia="zh-TW"/>
        </w:rPr>
        <w:t>編輯、改作、典藏、推廣、重製、散布、發行、公開口述、公開播送、公開上映、</w:t>
      </w:r>
      <w:r>
        <w:rPr>
          <w:spacing w:val="-11"/>
          <w:sz w:val="28"/>
          <w:lang w:eastAsia="zh-TW"/>
        </w:rPr>
        <w:t>公開演出、公開傳輸、公開展示及</w:t>
      </w:r>
      <w:r>
        <w:rPr>
          <w:rFonts w:ascii="微軟正黑體" w:eastAsia="微軟正黑體" w:hint="eastAsia"/>
          <w:b/>
          <w:sz w:val="28"/>
          <w:lang w:eastAsia="zh-TW"/>
        </w:rPr>
        <w:t>其他一切著作權財產權之利用行</w:t>
      </w:r>
      <w:r>
        <w:rPr>
          <w:sz w:val="28"/>
          <w:lang w:eastAsia="zh-TW"/>
        </w:rPr>
        <w:t>為）</w:t>
      </w:r>
      <w:r>
        <w:rPr>
          <w:spacing w:val="-2"/>
          <w:sz w:val="28"/>
          <w:lang w:eastAsia="zh-TW"/>
        </w:rPr>
        <w:t>運用其著</w:t>
      </w:r>
      <w:r>
        <w:rPr>
          <w:spacing w:val="-3"/>
          <w:sz w:val="28"/>
          <w:lang w:eastAsia="zh-TW"/>
        </w:rPr>
        <w:t>作財產之權利。</w:t>
      </w:r>
    </w:p>
    <w:p w14:paraId="3BEF01B0" w14:textId="77777777" w:rsidR="000B0424" w:rsidRDefault="00D71CB8">
      <w:pPr>
        <w:spacing w:before="53" w:line="268" w:lineRule="auto"/>
        <w:ind w:left="396" w:right="3210"/>
        <w:rPr>
          <w:sz w:val="28"/>
          <w:lang w:eastAsia="zh-TW"/>
        </w:rPr>
      </w:pPr>
      <w:r>
        <w:rPr>
          <w:sz w:val="28"/>
          <w:lang w:eastAsia="zh-TW"/>
        </w:rPr>
        <w:t>三、全國教師會依前點規定，有合理利用立書人肖像之權利。四、立書人應保證第一點所示事項無違反中華民國相關法令。</w:t>
      </w:r>
    </w:p>
    <w:p w14:paraId="5B209F2B" w14:textId="77777777" w:rsidR="000B0424" w:rsidRDefault="00D71CB8">
      <w:pPr>
        <w:spacing w:before="1" w:line="271" w:lineRule="auto"/>
        <w:ind w:left="963" w:right="379" w:hanging="567"/>
        <w:rPr>
          <w:sz w:val="28"/>
          <w:lang w:eastAsia="zh-TW"/>
        </w:rPr>
      </w:pPr>
      <w:r>
        <w:rPr>
          <w:sz w:val="28"/>
          <w:lang w:eastAsia="zh-TW"/>
        </w:rPr>
        <w:t>五、立書人因前開各點事項致第三人對全國教師會所為之任何法律上之主張，應由其出面處理，同時負擔全部法律責任與相關衍生費用。</w:t>
      </w:r>
    </w:p>
    <w:p w14:paraId="0D87137C" w14:textId="77777777" w:rsidR="000B0424" w:rsidRDefault="000B0424">
      <w:pPr>
        <w:pStyle w:val="a3"/>
        <w:spacing w:before="8"/>
        <w:rPr>
          <w:sz w:val="28"/>
          <w:lang w:eastAsia="zh-TW"/>
        </w:rPr>
      </w:pPr>
    </w:p>
    <w:p w14:paraId="12032DE1" w14:textId="77777777" w:rsidR="000B0424" w:rsidRDefault="00D71CB8">
      <w:pPr>
        <w:spacing w:line="256" w:lineRule="auto"/>
        <w:ind w:left="320" w:right="7342"/>
        <w:rPr>
          <w:sz w:val="28"/>
          <w:lang w:eastAsia="zh-TW"/>
        </w:rPr>
      </w:pPr>
      <w:r>
        <w:rPr>
          <w:sz w:val="28"/>
          <w:lang w:eastAsia="zh-TW"/>
        </w:rPr>
        <w:t xml:space="preserve">成員 </w:t>
      </w:r>
      <w:r>
        <w:rPr>
          <w:w w:val="106"/>
          <w:sz w:val="28"/>
          <w:lang w:eastAsia="zh-TW"/>
        </w:rPr>
        <w:t>1</w:t>
      </w:r>
      <w:r>
        <w:rPr>
          <w:sz w:val="28"/>
          <w:lang w:eastAsia="zh-TW"/>
        </w:rPr>
        <w:t xml:space="preserve"> </w:t>
      </w:r>
      <w:r>
        <w:rPr>
          <w:spacing w:val="-2"/>
          <w:sz w:val="28"/>
          <w:lang w:eastAsia="zh-TW"/>
        </w:rPr>
        <w:t>立授權書人</w:t>
      </w:r>
      <w:r>
        <w:rPr>
          <w:sz w:val="28"/>
          <w:lang w:eastAsia="zh-TW"/>
        </w:rPr>
        <w:t>（</w:t>
      </w:r>
      <w:r>
        <w:rPr>
          <w:spacing w:val="-2"/>
          <w:sz w:val="28"/>
          <w:lang w:eastAsia="zh-TW"/>
        </w:rPr>
        <w:t>簽章</w:t>
      </w:r>
      <w:r>
        <w:rPr>
          <w:spacing w:val="-140"/>
          <w:sz w:val="28"/>
          <w:lang w:eastAsia="zh-TW"/>
        </w:rPr>
        <w:t>）</w:t>
      </w:r>
      <w:r>
        <w:rPr>
          <w:sz w:val="28"/>
          <w:lang w:eastAsia="zh-TW"/>
        </w:rPr>
        <w:t>：</w:t>
      </w:r>
      <w:r>
        <w:rPr>
          <w:spacing w:val="-1"/>
          <w:sz w:val="28"/>
          <w:lang w:eastAsia="zh-TW"/>
        </w:rPr>
        <w:t>身分證字號：</w:t>
      </w:r>
    </w:p>
    <w:p w14:paraId="1F03BC33" w14:textId="77777777" w:rsidR="000B0424" w:rsidRDefault="00D71CB8">
      <w:pPr>
        <w:spacing w:before="2" w:line="256" w:lineRule="auto"/>
        <w:ind w:left="320" w:right="9442"/>
        <w:rPr>
          <w:sz w:val="28"/>
          <w:lang w:eastAsia="zh-TW"/>
        </w:rPr>
      </w:pPr>
      <w:r>
        <w:rPr>
          <w:sz w:val="28"/>
          <w:lang w:eastAsia="zh-TW"/>
        </w:rPr>
        <w:t>聯絡電話： 戶籍地址：</w:t>
      </w:r>
    </w:p>
    <w:p w14:paraId="6D57B17D" w14:textId="77777777" w:rsidR="000B0424" w:rsidRDefault="000B0424">
      <w:pPr>
        <w:pStyle w:val="a3"/>
        <w:spacing w:before="3"/>
        <w:rPr>
          <w:sz w:val="30"/>
          <w:lang w:eastAsia="zh-TW"/>
        </w:rPr>
      </w:pPr>
    </w:p>
    <w:p w14:paraId="5840F4C1" w14:textId="77777777" w:rsidR="000B0424" w:rsidRDefault="00D71CB8">
      <w:pPr>
        <w:spacing w:line="256" w:lineRule="auto"/>
        <w:ind w:left="320" w:right="7342"/>
        <w:rPr>
          <w:sz w:val="28"/>
          <w:lang w:eastAsia="zh-TW"/>
        </w:rPr>
      </w:pPr>
      <w:r>
        <w:rPr>
          <w:sz w:val="28"/>
          <w:lang w:eastAsia="zh-TW"/>
        </w:rPr>
        <w:t xml:space="preserve">成員 </w:t>
      </w:r>
      <w:r>
        <w:rPr>
          <w:w w:val="106"/>
          <w:sz w:val="28"/>
          <w:lang w:eastAsia="zh-TW"/>
        </w:rPr>
        <w:t>2</w:t>
      </w:r>
      <w:r>
        <w:rPr>
          <w:sz w:val="28"/>
          <w:lang w:eastAsia="zh-TW"/>
        </w:rPr>
        <w:t xml:space="preserve"> </w:t>
      </w:r>
      <w:r>
        <w:rPr>
          <w:spacing w:val="-2"/>
          <w:sz w:val="28"/>
          <w:lang w:eastAsia="zh-TW"/>
        </w:rPr>
        <w:t>立授權書人</w:t>
      </w:r>
      <w:r>
        <w:rPr>
          <w:sz w:val="28"/>
          <w:lang w:eastAsia="zh-TW"/>
        </w:rPr>
        <w:t>（</w:t>
      </w:r>
      <w:r>
        <w:rPr>
          <w:spacing w:val="-2"/>
          <w:sz w:val="28"/>
          <w:lang w:eastAsia="zh-TW"/>
        </w:rPr>
        <w:t>簽章</w:t>
      </w:r>
      <w:r>
        <w:rPr>
          <w:spacing w:val="-140"/>
          <w:sz w:val="28"/>
          <w:lang w:eastAsia="zh-TW"/>
        </w:rPr>
        <w:t>）</w:t>
      </w:r>
      <w:r>
        <w:rPr>
          <w:sz w:val="28"/>
          <w:lang w:eastAsia="zh-TW"/>
        </w:rPr>
        <w:t>：</w:t>
      </w:r>
      <w:r>
        <w:rPr>
          <w:spacing w:val="-1"/>
          <w:sz w:val="28"/>
          <w:lang w:eastAsia="zh-TW"/>
        </w:rPr>
        <w:t>身分證字號：</w:t>
      </w:r>
    </w:p>
    <w:p w14:paraId="4EFA8321" w14:textId="77777777" w:rsidR="000B0424" w:rsidRDefault="00D71CB8">
      <w:pPr>
        <w:spacing w:before="2" w:line="256" w:lineRule="auto"/>
        <w:ind w:left="320" w:right="9442"/>
        <w:rPr>
          <w:sz w:val="28"/>
          <w:lang w:eastAsia="zh-TW"/>
        </w:rPr>
      </w:pPr>
      <w:r>
        <w:rPr>
          <w:sz w:val="28"/>
          <w:lang w:eastAsia="zh-TW"/>
        </w:rPr>
        <w:t>聯絡電話： 戶籍地址：</w:t>
      </w:r>
    </w:p>
    <w:p w14:paraId="7B855BDB" w14:textId="77777777" w:rsidR="000B0424" w:rsidRDefault="000B0424">
      <w:pPr>
        <w:pStyle w:val="a3"/>
        <w:spacing w:before="2"/>
        <w:rPr>
          <w:sz w:val="30"/>
          <w:lang w:eastAsia="zh-TW"/>
        </w:rPr>
      </w:pPr>
    </w:p>
    <w:p w14:paraId="4621DCB7" w14:textId="77777777" w:rsidR="000B0424" w:rsidRDefault="00D71CB8">
      <w:pPr>
        <w:spacing w:line="256" w:lineRule="auto"/>
        <w:ind w:left="320" w:right="7342"/>
        <w:rPr>
          <w:sz w:val="28"/>
          <w:lang w:eastAsia="zh-TW"/>
        </w:rPr>
      </w:pPr>
      <w:r>
        <w:rPr>
          <w:sz w:val="28"/>
          <w:lang w:eastAsia="zh-TW"/>
        </w:rPr>
        <w:t xml:space="preserve">成員 </w:t>
      </w:r>
      <w:r>
        <w:rPr>
          <w:w w:val="106"/>
          <w:sz w:val="28"/>
          <w:lang w:eastAsia="zh-TW"/>
        </w:rPr>
        <w:t>3</w:t>
      </w:r>
      <w:r>
        <w:rPr>
          <w:sz w:val="28"/>
          <w:lang w:eastAsia="zh-TW"/>
        </w:rPr>
        <w:t xml:space="preserve"> </w:t>
      </w:r>
      <w:r>
        <w:rPr>
          <w:spacing w:val="-2"/>
          <w:sz w:val="28"/>
          <w:lang w:eastAsia="zh-TW"/>
        </w:rPr>
        <w:t>立授權書人</w:t>
      </w:r>
      <w:r>
        <w:rPr>
          <w:sz w:val="28"/>
          <w:lang w:eastAsia="zh-TW"/>
        </w:rPr>
        <w:t>（</w:t>
      </w:r>
      <w:r>
        <w:rPr>
          <w:spacing w:val="-2"/>
          <w:sz w:val="28"/>
          <w:lang w:eastAsia="zh-TW"/>
        </w:rPr>
        <w:t>簽章</w:t>
      </w:r>
      <w:r>
        <w:rPr>
          <w:spacing w:val="-140"/>
          <w:sz w:val="28"/>
          <w:lang w:eastAsia="zh-TW"/>
        </w:rPr>
        <w:t>）</w:t>
      </w:r>
      <w:r>
        <w:rPr>
          <w:sz w:val="28"/>
          <w:lang w:eastAsia="zh-TW"/>
        </w:rPr>
        <w:t>：</w:t>
      </w:r>
      <w:r>
        <w:rPr>
          <w:spacing w:val="-1"/>
          <w:sz w:val="28"/>
          <w:lang w:eastAsia="zh-TW"/>
        </w:rPr>
        <w:t>身分證字號：</w:t>
      </w:r>
    </w:p>
    <w:p w14:paraId="1C1D3193" w14:textId="77777777" w:rsidR="000B0424" w:rsidRDefault="00D71CB8">
      <w:pPr>
        <w:spacing w:before="3" w:line="256" w:lineRule="auto"/>
        <w:ind w:left="320" w:right="9442"/>
        <w:rPr>
          <w:sz w:val="28"/>
          <w:lang w:eastAsia="zh-TW"/>
        </w:rPr>
      </w:pPr>
      <w:r>
        <w:rPr>
          <w:sz w:val="28"/>
          <w:lang w:eastAsia="zh-TW"/>
        </w:rPr>
        <w:t>聯絡電話： 戶籍地址：</w:t>
      </w:r>
    </w:p>
    <w:p w14:paraId="270386C2" w14:textId="77777777" w:rsidR="000B0424" w:rsidRDefault="00D71CB8">
      <w:pPr>
        <w:spacing w:line="462" w:lineRule="exact"/>
        <w:ind w:left="320"/>
        <w:rPr>
          <w:rFonts w:ascii="微軟正黑體" w:eastAsia="微軟正黑體" w:hAnsi="微軟正黑體"/>
          <w:b/>
          <w:sz w:val="32"/>
          <w:lang w:eastAsia="zh-TW"/>
        </w:rPr>
      </w:pPr>
      <w:r>
        <w:rPr>
          <w:rFonts w:ascii="微軟正黑體" w:eastAsia="微軟正黑體" w:hAnsi="微軟正黑體" w:hint="eastAsia"/>
          <w:b/>
          <w:sz w:val="32"/>
          <w:lang w:eastAsia="zh-TW"/>
        </w:rPr>
        <w:t>※如不敷使用可自行增列</w:t>
      </w:r>
    </w:p>
    <w:p w14:paraId="4D557659" w14:textId="77777777" w:rsidR="000B0424" w:rsidRDefault="000B0424">
      <w:pPr>
        <w:pStyle w:val="a3"/>
        <w:rPr>
          <w:rFonts w:ascii="微軟正黑體"/>
          <w:b/>
          <w:sz w:val="26"/>
          <w:lang w:eastAsia="zh-TW"/>
        </w:rPr>
      </w:pPr>
    </w:p>
    <w:p w14:paraId="62AA252C" w14:textId="77777777" w:rsidR="000B0424" w:rsidRDefault="00D71CB8">
      <w:pPr>
        <w:pStyle w:val="a3"/>
        <w:tabs>
          <w:tab w:val="left" w:pos="2393"/>
          <w:tab w:val="left" w:pos="3072"/>
          <w:tab w:val="left" w:pos="3751"/>
          <w:tab w:val="left" w:pos="5552"/>
          <w:tab w:val="left" w:pos="7353"/>
          <w:tab w:val="left" w:pos="9156"/>
        </w:tabs>
        <w:ind w:left="1712"/>
        <w:rPr>
          <w:lang w:eastAsia="zh-TW"/>
        </w:rPr>
      </w:pPr>
      <w:r>
        <w:rPr>
          <w:lang w:eastAsia="zh-TW"/>
        </w:rPr>
        <w:t>中</w:t>
      </w:r>
      <w:r>
        <w:rPr>
          <w:lang w:eastAsia="zh-TW"/>
        </w:rPr>
        <w:tab/>
        <w:t>華</w:t>
      </w:r>
      <w:r>
        <w:rPr>
          <w:lang w:eastAsia="zh-TW"/>
        </w:rPr>
        <w:tab/>
        <w:t>民</w:t>
      </w:r>
      <w:r>
        <w:rPr>
          <w:lang w:eastAsia="zh-TW"/>
        </w:rPr>
        <w:tab/>
        <w:t>國</w:t>
      </w:r>
      <w:r>
        <w:rPr>
          <w:lang w:eastAsia="zh-TW"/>
        </w:rPr>
        <w:tab/>
        <w:t>年</w:t>
      </w:r>
      <w:r>
        <w:rPr>
          <w:lang w:eastAsia="zh-TW"/>
        </w:rPr>
        <w:tab/>
        <w:t>月</w:t>
      </w:r>
      <w:r>
        <w:rPr>
          <w:lang w:eastAsia="zh-TW"/>
        </w:rPr>
        <w:tab/>
        <w:t>日</w:t>
      </w:r>
    </w:p>
    <w:p w14:paraId="3460F7F4" w14:textId="77777777" w:rsidR="000B0424" w:rsidRDefault="000B0424">
      <w:pPr>
        <w:rPr>
          <w:lang w:eastAsia="zh-TW"/>
        </w:rPr>
        <w:sectPr w:rsidR="000B0424">
          <w:pgSz w:w="11910" w:h="16840"/>
          <w:pgMar w:top="720" w:right="340" w:bottom="680" w:left="400" w:header="0" w:footer="403" w:gutter="0"/>
          <w:cols w:space="720"/>
        </w:sectPr>
      </w:pPr>
    </w:p>
    <w:p w14:paraId="071525DC" w14:textId="77777777" w:rsidR="000B0424" w:rsidRDefault="00D71CB8">
      <w:pPr>
        <w:pStyle w:val="10"/>
        <w:ind w:left="2670"/>
        <w:rPr>
          <w:lang w:eastAsia="zh-TW"/>
        </w:rPr>
      </w:pPr>
      <w:r>
        <w:rPr>
          <w:lang w:eastAsia="zh-TW"/>
        </w:rPr>
        <w:lastRenderedPageBreak/>
        <w:t>社團法人中華民國全國教師會基地班活動</w:t>
      </w:r>
    </w:p>
    <w:p w14:paraId="515A10B5" w14:textId="77777777" w:rsidR="000B0424" w:rsidRDefault="00D71CB8">
      <w:pPr>
        <w:spacing w:before="132"/>
        <w:ind w:right="56"/>
        <w:jc w:val="center"/>
        <w:rPr>
          <w:rFonts w:ascii="微軟正黑體" w:eastAsia="微軟正黑體"/>
          <w:b/>
          <w:sz w:val="32"/>
          <w:lang w:eastAsia="zh-TW"/>
        </w:rPr>
      </w:pPr>
      <w:r>
        <w:rPr>
          <w:rFonts w:ascii="微軟正黑體" w:eastAsia="微軟正黑體" w:hint="eastAsia"/>
          <w:b/>
          <w:sz w:val="32"/>
          <w:lang w:eastAsia="zh-TW"/>
        </w:rPr>
        <w:t>學生肖像授權同意書</w:t>
      </w:r>
    </w:p>
    <w:p w14:paraId="073FDAE8" w14:textId="77777777" w:rsidR="000B0424" w:rsidRDefault="000B0424">
      <w:pPr>
        <w:pStyle w:val="a3"/>
        <w:spacing w:before="7"/>
        <w:rPr>
          <w:rFonts w:ascii="微軟正黑體"/>
          <w:b/>
          <w:sz w:val="22"/>
          <w:lang w:eastAsia="zh-TW"/>
        </w:rPr>
      </w:pPr>
    </w:p>
    <w:p w14:paraId="37BDA004" w14:textId="77777777" w:rsidR="000B0424" w:rsidRDefault="00D71CB8">
      <w:pPr>
        <w:pStyle w:val="3"/>
        <w:tabs>
          <w:tab w:val="left" w:pos="3505"/>
        </w:tabs>
        <w:spacing w:line="295" w:lineRule="auto"/>
        <w:ind w:right="376" w:firstLine="559"/>
        <w:rPr>
          <w:rFonts w:ascii="新細明體" w:eastAsia="新細明體"/>
          <w:lang w:eastAsia="zh-TW"/>
        </w:rPr>
      </w:pPr>
      <w:r>
        <w:rPr>
          <w:rFonts w:ascii="新細明體" w:eastAsia="新細明體" w:hint="eastAsia"/>
          <w:lang w:eastAsia="zh-TW"/>
        </w:rPr>
        <w:t>本人</w:t>
      </w:r>
      <w:r>
        <w:rPr>
          <w:rFonts w:ascii="新細明體" w:eastAsia="新細明體" w:hint="eastAsia"/>
          <w:u w:val="single"/>
          <w:lang w:eastAsia="zh-TW"/>
        </w:rPr>
        <w:t xml:space="preserve"> </w:t>
      </w:r>
      <w:r>
        <w:rPr>
          <w:rFonts w:ascii="新細明體" w:eastAsia="新細明體" w:hint="eastAsia"/>
          <w:u w:val="single"/>
          <w:lang w:eastAsia="zh-TW"/>
        </w:rPr>
        <w:tab/>
      </w:r>
      <w:r>
        <w:rPr>
          <w:rFonts w:ascii="新細明體" w:eastAsia="新細明體" w:hint="eastAsia"/>
          <w:w w:val="140"/>
          <w:lang w:eastAsia="zh-TW"/>
        </w:rPr>
        <w:t>(</w:t>
      </w:r>
      <w:r>
        <w:rPr>
          <w:rFonts w:ascii="新細明體" w:eastAsia="新細明體" w:hint="eastAsia"/>
          <w:lang w:eastAsia="zh-TW"/>
        </w:rPr>
        <w:t>被拍攝者</w:t>
      </w:r>
      <w:r>
        <w:rPr>
          <w:rFonts w:ascii="新細明體" w:eastAsia="新細明體" w:hint="eastAsia"/>
          <w:w w:val="140"/>
          <w:lang w:eastAsia="zh-TW"/>
        </w:rPr>
        <w:t>)</w:t>
      </w:r>
      <w:r>
        <w:rPr>
          <w:rFonts w:ascii="新細明體" w:eastAsia="新細明體" w:hint="eastAsia"/>
          <w:lang w:eastAsia="zh-TW"/>
        </w:rPr>
        <w:t>同</w:t>
      </w:r>
      <w:r>
        <w:rPr>
          <w:rFonts w:ascii="新細明體" w:eastAsia="新細明體" w:hint="eastAsia"/>
          <w:spacing w:val="-3"/>
          <w:lang w:eastAsia="zh-TW"/>
        </w:rPr>
        <w:t>意</w:t>
      </w:r>
      <w:r>
        <w:rPr>
          <w:rFonts w:ascii="新細明體" w:eastAsia="新細明體" w:hint="eastAsia"/>
          <w:lang w:eastAsia="zh-TW"/>
        </w:rPr>
        <w:t>並授權</w:t>
      </w:r>
      <w:r>
        <w:rPr>
          <w:rFonts w:ascii="新細明體" w:eastAsia="新細明體" w:hint="eastAsia"/>
          <w:spacing w:val="-3"/>
          <w:lang w:eastAsia="zh-TW"/>
        </w:rPr>
        <w:t>參</w:t>
      </w:r>
      <w:r>
        <w:rPr>
          <w:rFonts w:ascii="新細明體" w:eastAsia="新細明體" w:hint="eastAsia"/>
          <w:lang w:eastAsia="zh-TW"/>
        </w:rPr>
        <w:t>與</w:t>
      </w:r>
      <w:r>
        <w:rPr>
          <w:rFonts w:ascii="新細明體" w:eastAsia="新細明體" w:hint="eastAsia"/>
          <w:u w:val="single"/>
          <w:lang w:eastAsia="zh-TW"/>
        </w:rPr>
        <w:t>社</w:t>
      </w:r>
      <w:r>
        <w:rPr>
          <w:rFonts w:ascii="新細明體" w:eastAsia="新細明體" w:hint="eastAsia"/>
          <w:spacing w:val="-3"/>
          <w:u w:val="single"/>
          <w:lang w:eastAsia="zh-TW"/>
        </w:rPr>
        <w:t>團法</w:t>
      </w:r>
      <w:r>
        <w:rPr>
          <w:rFonts w:ascii="新細明體" w:eastAsia="新細明體" w:hint="eastAsia"/>
          <w:u w:val="single"/>
          <w:lang w:eastAsia="zh-TW"/>
        </w:rPr>
        <w:t>人中華</w:t>
      </w:r>
      <w:r>
        <w:rPr>
          <w:rFonts w:ascii="新細明體" w:eastAsia="新細明體" w:hint="eastAsia"/>
          <w:spacing w:val="-3"/>
          <w:u w:val="single"/>
          <w:lang w:eastAsia="zh-TW"/>
        </w:rPr>
        <w:t>民</w:t>
      </w:r>
      <w:r>
        <w:rPr>
          <w:rFonts w:ascii="新細明體" w:eastAsia="新細明體" w:hint="eastAsia"/>
          <w:u w:val="single"/>
          <w:lang w:eastAsia="zh-TW"/>
        </w:rPr>
        <w:t>國全</w:t>
      </w:r>
      <w:r>
        <w:rPr>
          <w:rFonts w:ascii="新細明體" w:eastAsia="新細明體" w:hint="eastAsia"/>
          <w:spacing w:val="-3"/>
          <w:u w:val="single"/>
          <w:lang w:eastAsia="zh-TW"/>
        </w:rPr>
        <w:t>國</w:t>
      </w:r>
      <w:r>
        <w:rPr>
          <w:rFonts w:ascii="新細明體" w:eastAsia="新細明體" w:hint="eastAsia"/>
          <w:u w:val="single"/>
          <w:lang w:eastAsia="zh-TW"/>
        </w:rPr>
        <w:t>會</w:t>
      </w:r>
      <w:r>
        <w:rPr>
          <w:rFonts w:ascii="新細明體" w:eastAsia="新細明體" w:hint="eastAsia"/>
          <w:lang w:eastAsia="zh-TW"/>
        </w:rPr>
        <w:t>（以下簡稱：</w:t>
      </w:r>
      <w:r>
        <w:rPr>
          <w:rFonts w:ascii="新細明體" w:eastAsia="新細明體" w:hint="eastAsia"/>
          <w:spacing w:val="-3"/>
          <w:lang w:eastAsia="zh-TW"/>
        </w:rPr>
        <w:t>全</w:t>
      </w:r>
      <w:r>
        <w:rPr>
          <w:rFonts w:ascii="新細明體" w:eastAsia="新細明體" w:hint="eastAsia"/>
          <w:lang w:eastAsia="zh-TW"/>
        </w:rPr>
        <w:t>教會</w:t>
      </w:r>
      <w:r>
        <w:rPr>
          <w:rFonts w:ascii="新細明體" w:eastAsia="新細明體" w:hint="eastAsia"/>
          <w:spacing w:val="-3"/>
          <w:lang w:eastAsia="zh-TW"/>
        </w:rPr>
        <w:t>）推</w:t>
      </w:r>
      <w:r>
        <w:rPr>
          <w:rFonts w:ascii="新細明體" w:eastAsia="新細明體" w:hint="eastAsia"/>
          <w:lang w:eastAsia="zh-TW"/>
        </w:rPr>
        <w:t>動</w:t>
      </w:r>
      <w:r>
        <w:rPr>
          <w:rFonts w:ascii="新細明體" w:eastAsia="新細明體" w:hint="eastAsia"/>
          <w:u w:val="single"/>
          <w:lang w:eastAsia="zh-TW"/>
        </w:rPr>
        <w:t>教師</w:t>
      </w:r>
      <w:r>
        <w:rPr>
          <w:rFonts w:ascii="新細明體" w:eastAsia="新細明體" w:hint="eastAsia"/>
          <w:spacing w:val="-3"/>
          <w:u w:val="single"/>
          <w:lang w:eastAsia="zh-TW"/>
        </w:rPr>
        <w:t>專</w:t>
      </w:r>
      <w:r>
        <w:rPr>
          <w:rFonts w:ascii="新細明體" w:eastAsia="新細明體" w:hint="eastAsia"/>
          <w:u w:val="single"/>
          <w:lang w:eastAsia="zh-TW"/>
        </w:rPr>
        <w:t>業發</w:t>
      </w:r>
      <w:r>
        <w:rPr>
          <w:rFonts w:ascii="新細明體" w:eastAsia="新細明體" w:hint="eastAsia"/>
          <w:spacing w:val="-3"/>
          <w:u w:val="single"/>
          <w:lang w:eastAsia="zh-TW"/>
        </w:rPr>
        <w:t>展支</w:t>
      </w:r>
      <w:r>
        <w:rPr>
          <w:rFonts w:ascii="新細明體" w:eastAsia="新細明體" w:hint="eastAsia"/>
          <w:u w:val="single"/>
          <w:lang w:eastAsia="zh-TW"/>
        </w:rPr>
        <w:t>持系統</w:t>
      </w:r>
      <w:r>
        <w:rPr>
          <w:rFonts w:ascii="新細明體" w:eastAsia="新細明體" w:hint="eastAsia"/>
          <w:spacing w:val="-3"/>
          <w:u w:val="single"/>
          <w:lang w:eastAsia="zh-TW"/>
        </w:rPr>
        <w:t>計</w:t>
      </w:r>
      <w:r>
        <w:rPr>
          <w:rFonts w:ascii="新細明體" w:eastAsia="新細明體" w:hint="eastAsia"/>
          <w:u w:val="single"/>
          <w:lang w:eastAsia="zh-TW"/>
        </w:rPr>
        <w:t>畫</w:t>
      </w:r>
      <w:r>
        <w:rPr>
          <w:rFonts w:ascii="新細明體" w:eastAsia="新細明體" w:hint="eastAsia"/>
          <w:lang w:eastAsia="zh-TW"/>
        </w:rPr>
        <w:t>基</w:t>
      </w:r>
      <w:r>
        <w:rPr>
          <w:rFonts w:ascii="新細明體" w:eastAsia="新細明體" w:hint="eastAsia"/>
          <w:spacing w:val="-3"/>
          <w:lang w:eastAsia="zh-TW"/>
        </w:rPr>
        <w:t>地班</w:t>
      </w:r>
      <w:r>
        <w:rPr>
          <w:rFonts w:ascii="新細明體" w:eastAsia="新細明體" w:hint="eastAsia"/>
          <w:lang w:eastAsia="zh-TW"/>
        </w:rPr>
        <w:t>教學活</w:t>
      </w:r>
      <w:r>
        <w:rPr>
          <w:rFonts w:ascii="新細明體" w:eastAsia="新細明體" w:hint="eastAsia"/>
          <w:spacing w:val="-3"/>
          <w:lang w:eastAsia="zh-TW"/>
        </w:rPr>
        <w:t>動</w:t>
      </w:r>
      <w:r>
        <w:rPr>
          <w:rFonts w:ascii="新細明體" w:eastAsia="新細明體" w:hint="eastAsia"/>
          <w:lang w:eastAsia="zh-TW"/>
        </w:rPr>
        <w:t>之教師</w:t>
      </w:r>
    </w:p>
    <w:p w14:paraId="00B099F7" w14:textId="77777777" w:rsidR="000B0424" w:rsidRDefault="00D71CB8">
      <w:pPr>
        <w:tabs>
          <w:tab w:val="left" w:pos="2139"/>
          <w:tab w:val="left" w:pos="6342"/>
        </w:tabs>
        <w:spacing w:line="295" w:lineRule="auto"/>
        <w:ind w:left="320" w:right="338"/>
        <w:jc w:val="both"/>
        <w:rPr>
          <w:sz w:val="28"/>
          <w:lang w:eastAsia="zh-TW"/>
        </w:rPr>
      </w:pPr>
      <w:r>
        <w:rPr>
          <w:rFonts w:ascii="Times New Roman" w:eastAsia="Times New Roman"/>
          <w:sz w:val="28"/>
          <w:u w:val="single"/>
          <w:lang w:eastAsia="zh-TW"/>
        </w:rPr>
        <w:t xml:space="preserve"> </w:t>
      </w:r>
      <w:r>
        <w:rPr>
          <w:rFonts w:ascii="Times New Roman" w:eastAsia="Times New Roman"/>
          <w:sz w:val="28"/>
          <w:u w:val="single"/>
          <w:lang w:eastAsia="zh-TW"/>
        </w:rPr>
        <w:tab/>
      </w:r>
      <w:r>
        <w:rPr>
          <w:spacing w:val="-5"/>
          <w:sz w:val="28"/>
          <w:lang w:eastAsia="zh-TW"/>
        </w:rPr>
        <w:t>，</w:t>
      </w:r>
      <w:r>
        <w:rPr>
          <w:sz w:val="28"/>
          <w:lang w:eastAsia="zh-TW"/>
        </w:rPr>
        <w:t>於進行教</w:t>
      </w:r>
      <w:r>
        <w:rPr>
          <w:spacing w:val="-3"/>
          <w:sz w:val="28"/>
          <w:lang w:eastAsia="zh-TW"/>
        </w:rPr>
        <w:t>學</w:t>
      </w:r>
      <w:r>
        <w:rPr>
          <w:sz w:val="28"/>
          <w:lang w:eastAsia="zh-TW"/>
        </w:rPr>
        <w:t>活動</w:t>
      </w:r>
      <w:r>
        <w:rPr>
          <w:spacing w:val="-3"/>
          <w:sz w:val="28"/>
          <w:lang w:eastAsia="zh-TW"/>
        </w:rPr>
        <w:t>及演</w:t>
      </w:r>
      <w:r>
        <w:rPr>
          <w:sz w:val="28"/>
          <w:lang w:eastAsia="zh-TW"/>
        </w:rPr>
        <w:t>示</w:t>
      </w:r>
      <w:r>
        <w:rPr>
          <w:spacing w:val="-5"/>
          <w:sz w:val="28"/>
          <w:lang w:eastAsia="zh-TW"/>
        </w:rPr>
        <w:t>時，</w:t>
      </w:r>
      <w:r>
        <w:rPr>
          <w:sz w:val="28"/>
          <w:lang w:eastAsia="zh-TW"/>
        </w:rPr>
        <w:t>拍</w:t>
      </w:r>
      <w:r>
        <w:rPr>
          <w:spacing w:val="-5"/>
          <w:sz w:val="28"/>
          <w:lang w:eastAsia="zh-TW"/>
        </w:rPr>
        <w:t>攝</w:t>
      </w:r>
      <w:r>
        <w:rPr>
          <w:spacing w:val="-4"/>
          <w:sz w:val="28"/>
          <w:lang w:eastAsia="zh-TW"/>
        </w:rPr>
        <w:t>、</w:t>
      </w:r>
      <w:r>
        <w:rPr>
          <w:sz w:val="28"/>
          <w:lang w:eastAsia="zh-TW"/>
        </w:rPr>
        <w:t>使</w:t>
      </w:r>
      <w:r>
        <w:rPr>
          <w:spacing w:val="-8"/>
          <w:sz w:val="28"/>
          <w:lang w:eastAsia="zh-TW"/>
        </w:rPr>
        <w:t>用</w:t>
      </w:r>
      <w:r>
        <w:rPr>
          <w:spacing w:val="-5"/>
          <w:sz w:val="28"/>
          <w:lang w:eastAsia="zh-TW"/>
        </w:rPr>
        <w:t>、</w:t>
      </w:r>
      <w:r>
        <w:rPr>
          <w:sz w:val="28"/>
          <w:lang w:eastAsia="zh-TW"/>
        </w:rPr>
        <w:t>編</w:t>
      </w:r>
      <w:r>
        <w:rPr>
          <w:spacing w:val="-5"/>
          <w:sz w:val="28"/>
          <w:lang w:eastAsia="zh-TW"/>
        </w:rPr>
        <w:t>輯、</w:t>
      </w:r>
      <w:r>
        <w:rPr>
          <w:sz w:val="28"/>
          <w:lang w:eastAsia="zh-TW"/>
        </w:rPr>
        <w:t>改作與</w:t>
      </w:r>
      <w:r>
        <w:rPr>
          <w:spacing w:val="-3"/>
          <w:sz w:val="28"/>
          <w:lang w:eastAsia="zh-TW"/>
        </w:rPr>
        <w:t>公</w:t>
      </w:r>
      <w:r>
        <w:rPr>
          <w:sz w:val="28"/>
          <w:lang w:eastAsia="zh-TW"/>
        </w:rPr>
        <w:t>開展示</w:t>
      </w:r>
      <w:r>
        <w:rPr>
          <w:spacing w:val="-3"/>
          <w:sz w:val="28"/>
          <w:lang w:eastAsia="zh-TW"/>
        </w:rPr>
        <w:t>本人</w:t>
      </w:r>
      <w:r>
        <w:rPr>
          <w:sz w:val="28"/>
          <w:lang w:eastAsia="zh-TW"/>
        </w:rPr>
        <w:t>之肖像</w:t>
      </w:r>
      <w:r>
        <w:rPr>
          <w:spacing w:val="-3"/>
          <w:sz w:val="28"/>
          <w:lang w:eastAsia="zh-TW"/>
        </w:rPr>
        <w:t>，</w:t>
      </w:r>
      <w:r>
        <w:rPr>
          <w:sz w:val="28"/>
          <w:lang w:eastAsia="zh-TW"/>
        </w:rPr>
        <w:t>亦同時</w:t>
      </w:r>
      <w:r>
        <w:rPr>
          <w:w w:val="140"/>
          <w:sz w:val="28"/>
          <w:lang w:eastAsia="zh-TW"/>
        </w:rPr>
        <w:t>(</w:t>
      </w:r>
      <w:r>
        <w:rPr>
          <w:spacing w:val="-3"/>
          <w:sz w:val="28"/>
          <w:lang w:eastAsia="zh-TW"/>
        </w:rPr>
        <w:t>非</w:t>
      </w:r>
      <w:r>
        <w:rPr>
          <w:sz w:val="28"/>
          <w:lang w:eastAsia="zh-TW"/>
        </w:rPr>
        <w:t>專屬</w:t>
      </w:r>
      <w:r>
        <w:rPr>
          <w:w w:val="140"/>
          <w:sz w:val="28"/>
          <w:lang w:eastAsia="zh-TW"/>
        </w:rPr>
        <w:t>)</w:t>
      </w:r>
      <w:r>
        <w:rPr>
          <w:sz w:val="28"/>
          <w:lang w:eastAsia="zh-TW"/>
        </w:rPr>
        <w:t>授權</w:t>
      </w:r>
      <w:r>
        <w:rPr>
          <w:spacing w:val="-3"/>
          <w:sz w:val="28"/>
          <w:lang w:eastAsia="zh-TW"/>
        </w:rPr>
        <w:t>教</w:t>
      </w:r>
      <w:r>
        <w:rPr>
          <w:sz w:val="28"/>
          <w:lang w:eastAsia="zh-TW"/>
        </w:rPr>
        <w:t>師</w:t>
      </w:r>
      <w:r>
        <w:rPr>
          <w:sz w:val="28"/>
          <w:u w:val="single"/>
          <w:lang w:eastAsia="zh-TW"/>
        </w:rPr>
        <w:t xml:space="preserve"> </w:t>
      </w:r>
      <w:r>
        <w:rPr>
          <w:sz w:val="28"/>
          <w:u w:val="single"/>
          <w:lang w:eastAsia="zh-TW"/>
        </w:rPr>
        <w:tab/>
      </w:r>
      <w:r>
        <w:rPr>
          <w:sz w:val="28"/>
          <w:lang w:eastAsia="zh-TW"/>
        </w:rPr>
        <w:t>所屬之</w:t>
      </w:r>
      <w:r>
        <w:rPr>
          <w:spacing w:val="-3"/>
          <w:sz w:val="28"/>
          <w:lang w:eastAsia="zh-TW"/>
        </w:rPr>
        <w:t>全</w:t>
      </w:r>
      <w:r>
        <w:rPr>
          <w:sz w:val="28"/>
          <w:lang w:eastAsia="zh-TW"/>
        </w:rPr>
        <w:t>教會永</w:t>
      </w:r>
      <w:r>
        <w:rPr>
          <w:spacing w:val="-3"/>
          <w:sz w:val="28"/>
          <w:lang w:eastAsia="zh-TW"/>
        </w:rPr>
        <w:t>久</w:t>
      </w:r>
      <w:r>
        <w:rPr>
          <w:sz w:val="28"/>
          <w:lang w:eastAsia="zh-TW"/>
        </w:rPr>
        <w:t>無償</w:t>
      </w:r>
      <w:r>
        <w:rPr>
          <w:spacing w:val="-3"/>
          <w:sz w:val="28"/>
          <w:lang w:eastAsia="zh-TW"/>
        </w:rPr>
        <w:t>為不</w:t>
      </w:r>
      <w:r>
        <w:rPr>
          <w:sz w:val="28"/>
          <w:lang w:eastAsia="zh-TW"/>
        </w:rPr>
        <w:t>限時間、次</w:t>
      </w:r>
      <w:r>
        <w:rPr>
          <w:spacing w:val="-13"/>
          <w:sz w:val="28"/>
          <w:lang w:eastAsia="zh-TW"/>
        </w:rPr>
        <w:t>數</w:t>
      </w:r>
      <w:r>
        <w:rPr>
          <w:spacing w:val="-15"/>
          <w:sz w:val="28"/>
          <w:lang w:eastAsia="zh-TW"/>
        </w:rPr>
        <w:t>、</w:t>
      </w:r>
      <w:r>
        <w:rPr>
          <w:sz w:val="28"/>
          <w:lang w:eastAsia="zh-TW"/>
        </w:rPr>
        <w:t>方式</w:t>
      </w:r>
      <w:r>
        <w:rPr>
          <w:spacing w:val="-3"/>
          <w:sz w:val="28"/>
          <w:lang w:eastAsia="zh-TW"/>
        </w:rPr>
        <w:t>與</w:t>
      </w:r>
      <w:r>
        <w:rPr>
          <w:sz w:val="28"/>
          <w:lang w:eastAsia="zh-TW"/>
        </w:rPr>
        <w:t>地</w:t>
      </w:r>
      <w:r>
        <w:rPr>
          <w:spacing w:val="-15"/>
          <w:sz w:val="28"/>
          <w:lang w:eastAsia="zh-TW"/>
        </w:rPr>
        <w:t>域</w:t>
      </w:r>
      <w:r>
        <w:rPr>
          <w:spacing w:val="-13"/>
          <w:sz w:val="28"/>
          <w:lang w:eastAsia="zh-TW"/>
        </w:rPr>
        <w:t>，</w:t>
      </w:r>
      <w:r>
        <w:rPr>
          <w:sz w:val="28"/>
          <w:lang w:eastAsia="zh-TW"/>
        </w:rPr>
        <w:t>享</w:t>
      </w:r>
      <w:r>
        <w:rPr>
          <w:spacing w:val="-3"/>
          <w:sz w:val="28"/>
          <w:lang w:eastAsia="zh-TW"/>
        </w:rPr>
        <w:t>有</w:t>
      </w:r>
      <w:r>
        <w:rPr>
          <w:sz w:val="28"/>
          <w:lang w:eastAsia="zh-TW"/>
        </w:rPr>
        <w:t>完整</w:t>
      </w:r>
      <w:r>
        <w:rPr>
          <w:spacing w:val="-3"/>
          <w:sz w:val="28"/>
          <w:lang w:eastAsia="zh-TW"/>
        </w:rPr>
        <w:t>之</w:t>
      </w:r>
      <w:r>
        <w:rPr>
          <w:sz w:val="28"/>
          <w:lang w:eastAsia="zh-TW"/>
        </w:rPr>
        <w:t>著</w:t>
      </w:r>
      <w:r>
        <w:rPr>
          <w:spacing w:val="-3"/>
          <w:sz w:val="28"/>
          <w:lang w:eastAsia="zh-TW"/>
        </w:rPr>
        <w:t>作</w:t>
      </w:r>
      <w:r>
        <w:rPr>
          <w:sz w:val="28"/>
          <w:lang w:eastAsia="zh-TW"/>
        </w:rPr>
        <w:t>財產</w:t>
      </w:r>
      <w:r>
        <w:rPr>
          <w:spacing w:val="-27"/>
          <w:sz w:val="28"/>
          <w:lang w:eastAsia="zh-TW"/>
        </w:rPr>
        <w:t>權</w:t>
      </w:r>
      <w:r>
        <w:rPr>
          <w:sz w:val="28"/>
          <w:lang w:eastAsia="zh-TW"/>
        </w:rPr>
        <w:t>（包</w:t>
      </w:r>
      <w:r>
        <w:rPr>
          <w:spacing w:val="-3"/>
          <w:sz w:val="28"/>
          <w:lang w:eastAsia="zh-TW"/>
        </w:rPr>
        <w:t>含</w:t>
      </w:r>
      <w:r>
        <w:rPr>
          <w:sz w:val="28"/>
          <w:lang w:eastAsia="zh-TW"/>
        </w:rPr>
        <w:t>但</w:t>
      </w:r>
      <w:r>
        <w:rPr>
          <w:spacing w:val="-3"/>
          <w:sz w:val="28"/>
          <w:lang w:eastAsia="zh-TW"/>
        </w:rPr>
        <w:t>不</w:t>
      </w:r>
      <w:r>
        <w:rPr>
          <w:sz w:val="28"/>
          <w:lang w:eastAsia="zh-TW"/>
        </w:rPr>
        <w:t>限</w:t>
      </w:r>
      <w:r>
        <w:rPr>
          <w:spacing w:val="-13"/>
          <w:sz w:val="28"/>
          <w:lang w:eastAsia="zh-TW"/>
        </w:rPr>
        <w:t>於</w:t>
      </w:r>
      <w:r>
        <w:rPr>
          <w:spacing w:val="-15"/>
          <w:sz w:val="28"/>
          <w:lang w:eastAsia="zh-TW"/>
        </w:rPr>
        <w:t>：</w:t>
      </w:r>
      <w:r>
        <w:rPr>
          <w:sz w:val="28"/>
          <w:lang w:eastAsia="zh-TW"/>
        </w:rPr>
        <w:t>拍</w:t>
      </w:r>
      <w:r>
        <w:rPr>
          <w:spacing w:val="-15"/>
          <w:sz w:val="28"/>
          <w:lang w:eastAsia="zh-TW"/>
        </w:rPr>
        <w:t>攝</w:t>
      </w:r>
      <w:r>
        <w:rPr>
          <w:spacing w:val="-13"/>
          <w:sz w:val="28"/>
          <w:lang w:eastAsia="zh-TW"/>
        </w:rPr>
        <w:t>、</w:t>
      </w:r>
      <w:r>
        <w:rPr>
          <w:sz w:val="28"/>
          <w:lang w:eastAsia="zh-TW"/>
        </w:rPr>
        <w:t>編</w:t>
      </w:r>
      <w:r>
        <w:rPr>
          <w:spacing w:val="-15"/>
          <w:sz w:val="28"/>
          <w:lang w:eastAsia="zh-TW"/>
        </w:rPr>
        <w:t>輯、</w:t>
      </w:r>
      <w:r>
        <w:rPr>
          <w:sz w:val="28"/>
          <w:lang w:eastAsia="zh-TW"/>
        </w:rPr>
        <w:t>改</w:t>
      </w:r>
      <w:r>
        <w:rPr>
          <w:spacing w:val="-13"/>
          <w:sz w:val="28"/>
          <w:lang w:eastAsia="zh-TW"/>
        </w:rPr>
        <w:t>作</w:t>
      </w:r>
      <w:r>
        <w:rPr>
          <w:spacing w:val="-15"/>
          <w:sz w:val="28"/>
          <w:lang w:eastAsia="zh-TW"/>
        </w:rPr>
        <w:t>、</w:t>
      </w:r>
      <w:r>
        <w:rPr>
          <w:sz w:val="28"/>
          <w:lang w:eastAsia="zh-TW"/>
        </w:rPr>
        <w:t>典藏</w:t>
      </w:r>
    </w:p>
    <w:p w14:paraId="120F4A69" w14:textId="77777777" w:rsidR="000B0424" w:rsidRDefault="00D71CB8">
      <w:pPr>
        <w:spacing w:line="237" w:lineRule="auto"/>
        <w:ind w:left="320" w:right="305"/>
        <w:rPr>
          <w:sz w:val="28"/>
          <w:lang w:eastAsia="zh-TW"/>
        </w:rPr>
      </w:pPr>
      <w:r>
        <w:rPr>
          <w:spacing w:val="-8"/>
          <w:sz w:val="28"/>
          <w:lang w:eastAsia="zh-TW"/>
        </w:rPr>
        <w:t>、推廣、重製、散布、發行、公開口述、公開播送、公開上映、公開演出、公開傳輸、</w:t>
      </w:r>
      <w:r>
        <w:rPr>
          <w:spacing w:val="-6"/>
          <w:sz w:val="28"/>
          <w:lang w:eastAsia="zh-TW"/>
        </w:rPr>
        <w:t>公開展示及</w:t>
      </w:r>
      <w:r>
        <w:rPr>
          <w:rFonts w:ascii="微軟正黑體" w:eastAsia="微軟正黑體" w:hint="eastAsia"/>
          <w:b/>
          <w:spacing w:val="-2"/>
          <w:sz w:val="28"/>
          <w:lang w:eastAsia="zh-TW"/>
        </w:rPr>
        <w:t>其他一切著作權財產權之利用行為</w:t>
      </w:r>
      <w:r>
        <w:rPr>
          <w:sz w:val="28"/>
          <w:lang w:eastAsia="zh-TW"/>
        </w:rPr>
        <w:t>。）</w:t>
      </w:r>
    </w:p>
    <w:p w14:paraId="6FA66207" w14:textId="77777777" w:rsidR="000B0424" w:rsidRDefault="000B0424">
      <w:pPr>
        <w:pStyle w:val="a3"/>
        <w:rPr>
          <w:sz w:val="28"/>
          <w:lang w:eastAsia="zh-TW"/>
        </w:rPr>
      </w:pPr>
    </w:p>
    <w:p w14:paraId="5D0BA19C" w14:textId="77777777" w:rsidR="000B0424" w:rsidRDefault="000B0424">
      <w:pPr>
        <w:pStyle w:val="a3"/>
        <w:spacing w:before="13"/>
        <w:rPr>
          <w:sz w:val="33"/>
          <w:lang w:eastAsia="zh-TW"/>
        </w:rPr>
      </w:pPr>
    </w:p>
    <w:p w14:paraId="2243D808" w14:textId="77777777" w:rsidR="000B0424" w:rsidRDefault="00D71CB8">
      <w:pPr>
        <w:pStyle w:val="3"/>
        <w:spacing w:line="268" w:lineRule="auto"/>
        <w:ind w:right="9162"/>
        <w:jc w:val="both"/>
        <w:rPr>
          <w:rFonts w:ascii="新細明體" w:eastAsia="新細明體"/>
          <w:lang w:eastAsia="zh-TW"/>
        </w:rPr>
      </w:pPr>
      <w:r>
        <w:rPr>
          <w:rFonts w:ascii="新細明體" w:eastAsia="新細明體" w:hint="eastAsia"/>
          <w:lang w:eastAsia="zh-TW"/>
        </w:rPr>
        <w:t>立同意書人： 身分證字號： 電話：</w:t>
      </w:r>
    </w:p>
    <w:p w14:paraId="1FC37623" w14:textId="77777777" w:rsidR="000B0424" w:rsidRDefault="00D71CB8">
      <w:pPr>
        <w:spacing w:before="4"/>
        <w:ind w:left="320"/>
        <w:rPr>
          <w:sz w:val="28"/>
          <w:lang w:eastAsia="zh-TW"/>
        </w:rPr>
      </w:pPr>
      <w:r>
        <w:rPr>
          <w:sz w:val="28"/>
          <w:lang w:eastAsia="zh-TW"/>
        </w:rPr>
        <w:t>住址：</w:t>
      </w:r>
    </w:p>
    <w:p w14:paraId="2897DE47" w14:textId="77777777" w:rsidR="000B0424" w:rsidRDefault="00D71CB8">
      <w:pPr>
        <w:spacing w:before="230" w:line="268" w:lineRule="auto"/>
        <w:ind w:left="320" w:right="9162"/>
        <w:jc w:val="both"/>
        <w:rPr>
          <w:sz w:val="28"/>
          <w:lang w:eastAsia="zh-TW"/>
        </w:rPr>
      </w:pPr>
      <w:r>
        <w:rPr>
          <w:sz w:val="28"/>
          <w:lang w:eastAsia="zh-TW"/>
        </w:rPr>
        <w:t>法定代理人： 身份證字號： 電話：</w:t>
      </w:r>
    </w:p>
    <w:p w14:paraId="65372128" w14:textId="77777777" w:rsidR="000B0424" w:rsidRDefault="00D71CB8">
      <w:pPr>
        <w:spacing w:before="5"/>
        <w:ind w:left="320"/>
        <w:rPr>
          <w:sz w:val="28"/>
          <w:lang w:eastAsia="zh-TW"/>
        </w:rPr>
      </w:pPr>
      <w:r>
        <w:rPr>
          <w:sz w:val="28"/>
          <w:lang w:eastAsia="zh-TW"/>
        </w:rPr>
        <w:t>住址：</w:t>
      </w:r>
    </w:p>
    <w:p w14:paraId="0EFFF3CB" w14:textId="77777777" w:rsidR="000B0424" w:rsidRDefault="000B0424">
      <w:pPr>
        <w:pStyle w:val="a3"/>
        <w:rPr>
          <w:sz w:val="28"/>
          <w:lang w:eastAsia="zh-TW"/>
        </w:rPr>
      </w:pPr>
    </w:p>
    <w:p w14:paraId="0C387AAE" w14:textId="77777777" w:rsidR="000B0424" w:rsidRDefault="000B0424">
      <w:pPr>
        <w:pStyle w:val="a3"/>
        <w:rPr>
          <w:sz w:val="28"/>
          <w:lang w:eastAsia="zh-TW"/>
        </w:rPr>
      </w:pPr>
    </w:p>
    <w:p w14:paraId="6DC72712" w14:textId="77777777" w:rsidR="000B0424" w:rsidRDefault="000B0424">
      <w:pPr>
        <w:pStyle w:val="a3"/>
        <w:rPr>
          <w:sz w:val="28"/>
          <w:lang w:eastAsia="zh-TW"/>
        </w:rPr>
      </w:pPr>
    </w:p>
    <w:p w14:paraId="0C32D0C8" w14:textId="77777777" w:rsidR="000B0424" w:rsidRDefault="000B0424">
      <w:pPr>
        <w:pStyle w:val="a3"/>
        <w:rPr>
          <w:sz w:val="28"/>
          <w:lang w:eastAsia="zh-TW"/>
        </w:rPr>
      </w:pPr>
    </w:p>
    <w:p w14:paraId="14804A39" w14:textId="77777777" w:rsidR="000B0424" w:rsidRDefault="000B0424">
      <w:pPr>
        <w:pStyle w:val="a3"/>
        <w:rPr>
          <w:sz w:val="28"/>
          <w:lang w:eastAsia="zh-TW"/>
        </w:rPr>
      </w:pPr>
    </w:p>
    <w:p w14:paraId="18AC1DB6" w14:textId="77777777" w:rsidR="000B0424" w:rsidRDefault="000B0424">
      <w:pPr>
        <w:pStyle w:val="a3"/>
        <w:spacing w:before="4"/>
        <w:rPr>
          <w:sz w:val="37"/>
          <w:lang w:eastAsia="zh-TW"/>
        </w:rPr>
      </w:pPr>
    </w:p>
    <w:p w14:paraId="1DFCA104" w14:textId="77777777" w:rsidR="000B0424" w:rsidRDefault="00D71CB8">
      <w:pPr>
        <w:tabs>
          <w:tab w:val="left" w:pos="881"/>
          <w:tab w:val="left" w:pos="1443"/>
          <w:tab w:val="left" w:pos="2004"/>
          <w:tab w:val="left" w:pos="4516"/>
          <w:tab w:val="left" w:pos="7514"/>
          <w:tab w:val="left" w:pos="10512"/>
        </w:tabs>
        <w:spacing w:line="800" w:lineRule="atLeast"/>
        <w:ind w:left="320" w:right="371"/>
        <w:rPr>
          <w:sz w:val="28"/>
          <w:lang w:eastAsia="zh-TW"/>
        </w:rPr>
      </w:pPr>
      <w:r>
        <w:rPr>
          <w:w w:val="105"/>
          <w:sz w:val="28"/>
          <w:lang w:eastAsia="zh-TW"/>
        </w:rPr>
        <w:t>中</w:t>
      </w:r>
      <w:r>
        <w:rPr>
          <w:w w:val="105"/>
          <w:sz w:val="28"/>
          <w:lang w:eastAsia="zh-TW"/>
        </w:rPr>
        <w:tab/>
        <w:t>華</w:t>
      </w:r>
      <w:r>
        <w:rPr>
          <w:w w:val="105"/>
          <w:sz w:val="28"/>
          <w:lang w:eastAsia="zh-TW"/>
        </w:rPr>
        <w:tab/>
        <w:t>民</w:t>
      </w:r>
      <w:r>
        <w:rPr>
          <w:w w:val="105"/>
          <w:sz w:val="28"/>
          <w:lang w:eastAsia="zh-TW"/>
        </w:rPr>
        <w:tab/>
        <w:t>國</w:t>
      </w:r>
      <w:r>
        <w:rPr>
          <w:w w:val="105"/>
          <w:sz w:val="28"/>
          <w:lang w:eastAsia="zh-TW"/>
        </w:rPr>
        <w:tab/>
        <w:t>年</w:t>
      </w:r>
      <w:r>
        <w:rPr>
          <w:w w:val="105"/>
          <w:sz w:val="28"/>
          <w:lang w:eastAsia="zh-TW"/>
        </w:rPr>
        <w:tab/>
        <w:t>月</w:t>
      </w:r>
      <w:r>
        <w:rPr>
          <w:w w:val="105"/>
          <w:sz w:val="28"/>
          <w:lang w:eastAsia="zh-TW"/>
        </w:rPr>
        <w:tab/>
      </w:r>
      <w:r>
        <w:rPr>
          <w:sz w:val="28"/>
          <w:lang w:eastAsia="zh-TW"/>
        </w:rPr>
        <w:t>日註：未</w:t>
      </w:r>
      <w:r>
        <w:rPr>
          <w:spacing w:val="-3"/>
          <w:sz w:val="28"/>
          <w:lang w:eastAsia="zh-TW"/>
        </w:rPr>
        <w:t>滿</w:t>
      </w:r>
      <w:r>
        <w:rPr>
          <w:sz w:val="28"/>
          <w:lang w:eastAsia="zh-TW"/>
        </w:rPr>
        <w:t>七歲</w:t>
      </w:r>
      <w:r>
        <w:rPr>
          <w:spacing w:val="-3"/>
          <w:sz w:val="28"/>
          <w:lang w:eastAsia="zh-TW"/>
        </w:rPr>
        <w:t>或無</w:t>
      </w:r>
      <w:r>
        <w:rPr>
          <w:sz w:val="28"/>
          <w:lang w:eastAsia="zh-TW"/>
        </w:rPr>
        <w:t>行為能</w:t>
      </w:r>
      <w:r>
        <w:rPr>
          <w:spacing w:val="-3"/>
          <w:sz w:val="28"/>
          <w:lang w:eastAsia="zh-TW"/>
        </w:rPr>
        <w:t>力</w:t>
      </w:r>
      <w:r>
        <w:rPr>
          <w:sz w:val="28"/>
          <w:lang w:eastAsia="zh-TW"/>
        </w:rPr>
        <w:t>者，</w:t>
      </w:r>
      <w:r>
        <w:rPr>
          <w:spacing w:val="-3"/>
          <w:sz w:val="28"/>
          <w:lang w:eastAsia="zh-TW"/>
        </w:rPr>
        <w:t>由法</w:t>
      </w:r>
      <w:r>
        <w:rPr>
          <w:sz w:val="28"/>
          <w:lang w:eastAsia="zh-TW"/>
        </w:rPr>
        <w:t>定代理</w:t>
      </w:r>
      <w:r>
        <w:rPr>
          <w:spacing w:val="-3"/>
          <w:sz w:val="28"/>
          <w:lang w:eastAsia="zh-TW"/>
        </w:rPr>
        <w:t>人</w:t>
      </w:r>
      <w:r>
        <w:rPr>
          <w:sz w:val="28"/>
          <w:lang w:eastAsia="zh-TW"/>
        </w:rPr>
        <w:t>代為</w:t>
      </w:r>
      <w:r>
        <w:rPr>
          <w:spacing w:val="-3"/>
          <w:sz w:val="28"/>
          <w:lang w:eastAsia="zh-TW"/>
        </w:rPr>
        <w:t>簽名</w:t>
      </w:r>
      <w:r>
        <w:rPr>
          <w:sz w:val="28"/>
          <w:lang w:eastAsia="zh-TW"/>
        </w:rPr>
        <w:t>，七歲(含)以</w:t>
      </w:r>
      <w:r>
        <w:rPr>
          <w:spacing w:val="-3"/>
          <w:sz w:val="28"/>
          <w:lang w:eastAsia="zh-TW"/>
        </w:rPr>
        <w:t>上未</w:t>
      </w:r>
      <w:r>
        <w:rPr>
          <w:sz w:val="28"/>
          <w:lang w:eastAsia="zh-TW"/>
        </w:rPr>
        <w:t>滿二十歲</w:t>
      </w:r>
    </w:p>
    <w:p w14:paraId="7FB9DE61" w14:textId="77777777" w:rsidR="000B0424" w:rsidRDefault="00D71CB8">
      <w:pPr>
        <w:spacing w:before="49"/>
        <w:ind w:left="879"/>
        <w:rPr>
          <w:sz w:val="28"/>
          <w:lang w:eastAsia="zh-TW"/>
        </w:rPr>
      </w:pPr>
      <w:r>
        <w:rPr>
          <w:sz w:val="28"/>
          <w:lang w:eastAsia="zh-TW"/>
        </w:rPr>
        <w:t>者，由本人簽名及法定代理人簽名。</w:t>
      </w:r>
    </w:p>
    <w:p w14:paraId="18953DD4" w14:textId="77777777" w:rsidR="000B0424" w:rsidRDefault="000B0424">
      <w:pPr>
        <w:rPr>
          <w:sz w:val="28"/>
          <w:lang w:eastAsia="zh-TW"/>
        </w:rPr>
        <w:sectPr w:rsidR="000B0424">
          <w:pgSz w:w="11910" w:h="16840"/>
          <w:pgMar w:top="820" w:right="340" w:bottom="680" w:left="400" w:header="0" w:footer="403" w:gutter="0"/>
          <w:cols w:space="720"/>
        </w:sectPr>
      </w:pPr>
    </w:p>
    <w:p w14:paraId="3071BAF8" w14:textId="77777777" w:rsidR="000B0424" w:rsidRDefault="00D71CB8">
      <w:pPr>
        <w:spacing w:line="403" w:lineRule="exact"/>
        <w:ind w:left="437"/>
        <w:rPr>
          <w:rFonts w:ascii="微軟正黑體" w:eastAsia="微軟正黑體"/>
          <w:b/>
          <w:sz w:val="32"/>
          <w:lang w:eastAsia="zh-TW"/>
        </w:rPr>
      </w:pPr>
      <w:r>
        <w:rPr>
          <w:rFonts w:ascii="微軟正黑體" w:eastAsia="微軟正黑體" w:hint="eastAsia"/>
          <w:b/>
          <w:sz w:val="32"/>
          <w:lang w:eastAsia="zh-TW"/>
        </w:rPr>
        <w:lastRenderedPageBreak/>
        <w:t>【附件三】</w:t>
      </w:r>
    </w:p>
    <w:p w14:paraId="161E847A" w14:textId="77777777" w:rsidR="000B0424" w:rsidRDefault="00D71CB8">
      <w:pPr>
        <w:spacing w:line="493" w:lineRule="exact"/>
        <w:ind w:left="749"/>
        <w:rPr>
          <w:rFonts w:ascii="微軟正黑體" w:eastAsia="微軟正黑體"/>
          <w:b/>
          <w:sz w:val="32"/>
          <w:lang w:eastAsia="zh-TW"/>
        </w:rPr>
      </w:pPr>
      <w:r>
        <w:rPr>
          <w:rFonts w:ascii="微軟正黑體" w:eastAsia="微軟正黑體" w:hint="eastAsia"/>
          <w:b/>
          <w:sz w:val="32"/>
          <w:lang w:eastAsia="zh-TW"/>
        </w:rPr>
        <w:t>社團法人中華民國全國教師會教師專業發展支持系統計畫（第六期）</w:t>
      </w:r>
    </w:p>
    <w:p w14:paraId="2BCD01A1" w14:textId="77777777" w:rsidR="000B0424" w:rsidRDefault="00D71CB8">
      <w:pPr>
        <w:spacing w:line="580" w:lineRule="exact"/>
        <w:ind w:left="3310"/>
        <w:rPr>
          <w:rFonts w:ascii="微軟正黑體" w:eastAsia="微軟正黑體"/>
          <w:b/>
          <w:sz w:val="32"/>
          <w:lang w:eastAsia="zh-TW"/>
        </w:rPr>
      </w:pPr>
      <w:r>
        <w:rPr>
          <w:rFonts w:ascii="微軟正黑體" w:eastAsia="微軟正黑體" w:hint="eastAsia"/>
          <w:b/>
          <w:sz w:val="32"/>
          <w:lang w:eastAsia="zh-TW"/>
        </w:rPr>
        <w:t>輔導諮詢教師培力研習實施計畫</w:t>
      </w:r>
    </w:p>
    <w:p w14:paraId="72C45800" w14:textId="77777777" w:rsidR="000B0424" w:rsidRDefault="00D71CB8">
      <w:pPr>
        <w:pStyle w:val="a3"/>
        <w:spacing w:before="211" w:line="314" w:lineRule="auto"/>
        <w:ind w:left="320" w:right="442" w:firstLine="562"/>
        <w:jc w:val="both"/>
        <w:rPr>
          <w:lang w:eastAsia="zh-TW"/>
        </w:rPr>
      </w:pPr>
      <w:r>
        <w:rPr>
          <w:lang w:eastAsia="zh-TW"/>
        </w:rPr>
        <w:t>社團法人中華民國全國教師會辦理教師專業發展支持系統計畫，為建立有效的成功典範轉移機制，點燃全國教師對教育的熱情和感染力，進而號召更多的教師開放教室，或翻轉教學現場學習型態，期盼透過論壇及種子教師精進研習的辦理，釐清翻轉教育相關問題，創造教學新思維，進而有效提升學生學習之效能，每年辦理輔導教師培力研習，進行跨校、跨縣市分享交流，發展堅實的支持系統，成為推動教育改革與提升教師專業發展之楷模，建構由下而上、自主學習的專業發展支持系統。</w:t>
      </w:r>
    </w:p>
    <w:p w14:paraId="7170E205" w14:textId="77777777" w:rsidR="000B0424" w:rsidRDefault="00D71CB8">
      <w:pPr>
        <w:pStyle w:val="a3"/>
        <w:spacing w:before="2"/>
        <w:ind w:left="320"/>
        <w:rPr>
          <w:lang w:eastAsia="zh-TW"/>
        </w:rPr>
      </w:pPr>
      <w:r>
        <w:rPr>
          <w:lang w:eastAsia="zh-TW"/>
        </w:rPr>
        <w:t>一、 計畫目的：</w:t>
      </w:r>
    </w:p>
    <w:p w14:paraId="129BDAEC" w14:textId="77777777" w:rsidR="000B0424" w:rsidRDefault="00D71CB8">
      <w:pPr>
        <w:pStyle w:val="a3"/>
        <w:spacing w:before="104"/>
        <w:ind w:left="879"/>
        <w:rPr>
          <w:lang w:eastAsia="zh-TW"/>
        </w:rPr>
      </w:pPr>
      <w:r>
        <w:rPr>
          <w:w w:val="125"/>
          <w:lang w:eastAsia="zh-TW"/>
        </w:rPr>
        <w:t>1.</w:t>
      </w:r>
      <w:r>
        <w:rPr>
          <w:lang w:eastAsia="zh-TW"/>
        </w:rPr>
        <w:t>透過多元教學方法、哲思的討論，促進翻轉教育的理解。</w:t>
      </w:r>
    </w:p>
    <w:p w14:paraId="002A4204" w14:textId="77777777" w:rsidR="000B0424" w:rsidRDefault="00D71CB8">
      <w:pPr>
        <w:pStyle w:val="a3"/>
        <w:spacing w:before="106"/>
        <w:ind w:left="879"/>
        <w:rPr>
          <w:lang w:eastAsia="zh-TW"/>
        </w:rPr>
      </w:pPr>
      <w:r>
        <w:rPr>
          <w:w w:val="125"/>
          <w:lang w:eastAsia="zh-TW"/>
        </w:rPr>
        <w:t>2.</w:t>
      </w:r>
      <w:r>
        <w:rPr>
          <w:lang w:eastAsia="zh-TW"/>
        </w:rPr>
        <w:t>開啟教師專業學習研究之門，傳遞活化教學，翻轉教育之理念，建構教師互學機制。</w:t>
      </w:r>
    </w:p>
    <w:p w14:paraId="7033425B" w14:textId="77777777" w:rsidR="000B0424" w:rsidRDefault="00D71CB8">
      <w:pPr>
        <w:pStyle w:val="a3"/>
        <w:spacing w:before="104" w:line="314" w:lineRule="auto"/>
        <w:ind w:left="320" w:right="3084" w:firstLine="559"/>
        <w:rPr>
          <w:lang w:eastAsia="zh-TW"/>
        </w:rPr>
      </w:pPr>
      <w:r>
        <w:rPr>
          <w:w w:val="125"/>
          <w:lang w:eastAsia="zh-TW"/>
        </w:rPr>
        <w:t>3.</w:t>
      </w:r>
      <w:r>
        <w:rPr>
          <w:lang w:eastAsia="zh-TW"/>
        </w:rPr>
        <w:t>協助學校教師認識翻轉教育，創新教學理念，提升學生學習成效。二、 指導單位：教育部。</w:t>
      </w:r>
    </w:p>
    <w:p w14:paraId="79859205" w14:textId="77777777" w:rsidR="000B0424" w:rsidRDefault="00D71CB8">
      <w:pPr>
        <w:pStyle w:val="a3"/>
        <w:spacing w:before="1" w:line="314" w:lineRule="auto"/>
        <w:ind w:left="320" w:right="5717"/>
        <w:rPr>
          <w:lang w:eastAsia="zh-TW"/>
        </w:rPr>
      </w:pPr>
      <w:r>
        <w:rPr>
          <w:lang w:eastAsia="zh-TW"/>
        </w:rPr>
        <w:t>三、 主辦單位：社團法人中華民國全國教師會。四、 承辦單位：各地方教師會。</w:t>
      </w:r>
    </w:p>
    <w:p w14:paraId="143FC6E0" w14:textId="77777777" w:rsidR="000B0424" w:rsidRDefault="00D71CB8">
      <w:pPr>
        <w:pStyle w:val="a3"/>
        <w:spacing w:line="316" w:lineRule="auto"/>
        <w:ind w:left="320" w:right="8597"/>
        <w:rPr>
          <w:lang w:eastAsia="zh-TW"/>
        </w:rPr>
      </w:pPr>
      <w:r>
        <w:rPr>
          <w:lang w:eastAsia="zh-TW"/>
        </w:rPr>
        <w:t>五、 辦理場次：待定六、 課程規畫：</w:t>
      </w:r>
    </w:p>
    <w:p w14:paraId="6DBD38FE" w14:textId="77777777" w:rsidR="000B0424" w:rsidRDefault="00D71CB8">
      <w:pPr>
        <w:pStyle w:val="a3"/>
        <w:spacing w:line="314" w:lineRule="auto"/>
        <w:ind w:left="320" w:right="2444" w:firstLine="480"/>
        <w:rPr>
          <w:lang w:eastAsia="zh-TW"/>
        </w:rPr>
      </w:pPr>
      <w:r>
        <w:rPr>
          <w:lang w:eastAsia="zh-TW"/>
        </w:rPr>
        <w:t>依各地方支持系統發展特色，每年規畫單日研習或整年度帶狀式系列研習。七、 研習對象，依照下列順序錄取：</w:t>
      </w:r>
    </w:p>
    <w:p w14:paraId="0F405C44" w14:textId="77777777" w:rsidR="000B0424" w:rsidRDefault="00D71CB8">
      <w:pPr>
        <w:pStyle w:val="a3"/>
        <w:ind w:left="800"/>
        <w:rPr>
          <w:lang w:eastAsia="zh-TW"/>
        </w:rPr>
      </w:pPr>
      <w:r>
        <w:rPr>
          <w:w w:val="140"/>
          <w:lang w:eastAsia="zh-TW"/>
        </w:rPr>
        <w:t>(</w:t>
      </w:r>
      <w:r>
        <w:rPr>
          <w:w w:val="105"/>
          <w:lang w:eastAsia="zh-TW"/>
        </w:rPr>
        <w:t>一</w:t>
      </w:r>
      <w:r>
        <w:rPr>
          <w:w w:val="140"/>
          <w:lang w:eastAsia="zh-TW"/>
        </w:rPr>
        <w:t>)</w:t>
      </w:r>
      <w:r>
        <w:rPr>
          <w:w w:val="105"/>
          <w:lang w:eastAsia="zh-TW"/>
        </w:rPr>
        <w:t>全教會教師專業發展支持系統計畫第六期輔導諮詢教師</w:t>
      </w:r>
    </w:p>
    <w:p w14:paraId="01C98F3B" w14:textId="4D79B7DD" w:rsidR="000B0424" w:rsidRPr="00F726CC" w:rsidRDefault="00D71CB8" w:rsidP="00F726CC">
      <w:pPr>
        <w:pStyle w:val="a3"/>
        <w:spacing w:before="101"/>
        <w:ind w:left="800"/>
        <w:rPr>
          <w:lang w:eastAsia="zh-TW"/>
        </w:rPr>
      </w:pPr>
      <w:r>
        <w:rPr>
          <w:w w:val="140"/>
          <w:lang w:eastAsia="zh-TW"/>
        </w:rPr>
        <w:t>(</w:t>
      </w:r>
      <w:r>
        <w:rPr>
          <w:w w:val="105"/>
          <w:lang w:eastAsia="zh-TW"/>
        </w:rPr>
        <w:t>二</w:t>
      </w:r>
      <w:r>
        <w:rPr>
          <w:w w:val="140"/>
          <w:lang w:eastAsia="zh-TW"/>
        </w:rPr>
        <w:t>)</w:t>
      </w:r>
      <w:r>
        <w:rPr>
          <w:w w:val="105"/>
          <w:lang w:eastAsia="zh-TW"/>
        </w:rPr>
        <w:t>全教會教師專業發展支持系統計畫第六期基地班成員</w:t>
      </w:r>
    </w:p>
    <w:p w14:paraId="2C888C13" w14:textId="77777777" w:rsidR="000B0424" w:rsidRPr="00752249" w:rsidRDefault="00D71CB8">
      <w:pPr>
        <w:pStyle w:val="a3"/>
        <w:spacing w:line="314" w:lineRule="auto"/>
        <w:ind w:left="320" w:right="6677"/>
        <w:rPr>
          <w:lang w:eastAsia="zh-TW"/>
        </w:rPr>
      </w:pPr>
      <w:r>
        <w:rPr>
          <w:lang w:eastAsia="zh-TW"/>
        </w:rPr>
        <w:t>八、 研習</w:t>
      </w:r>
      <w:r w:rsidRPr="00752249">
        <w:rPr>
          <w:lang w:eastAsia="zh-TW"/>
        </w:rPr>
        <w:t>日期：請見各場次研習辦法。九、 研習地點：確認後另行公告。</w:t>
      </w:r>
    </w:p>
    <w:p w14:paraId="0D726CE1" w14:textId="77777777" w:rsidR="000B0424" w:rsidRPr="00752249" w:rsidRDefault="00D71CB8">
      <w:pPr>
        <w:pStyle w:val="a3"/>
        <w:spacing w:before="2" w:line="314" w:lineRule="auto"/>
        <w:ind w:left="886" w:right="385" w:hanging="567"/>
        <w:rPr>
          <w:lang w:eastAsia="zh-TW"/>
        </w:rPr>
      </w:pPr>
      <w:r w:rsidRPr="00752249">
        <w:rPr>
          <w:lang w:eastAsia="zh-TW"/>
        </w:rPr>
        <w:t>十、 報名方式：請至各縣市學習護照或全國教師在職進修網報名，因場地及研習內容限制，每場次參加人數請依據各場次研習辦法，額滿為止。</w:t>
      </w:r>
    </w:p>
    <w:p w14:paraId="79C7B226" w14:textId="77777777" w:rsidR="000B0424" w:rsidRPr="00752249" w:rsidRDefault="00D71CB8" w:rsidP="00F726CC">
      <w:pPr>
        <w:pStyle w:val="a3"/>
        <w:tabs>
          <w:tab w:val="left" w:pos="1134"/>
        </w:tabs>
        <w:spacing w:line="335" w:lineRule="exact"/>
        <w:ind w:left="320"/>
        <w:rPr>
          <w:lang w:eastAsia="zh-TW"/>
        </w:rPr>
      </w:pPr>
      <w:r w:rsidRPr="00752249">
        <w:rPr>
          <w:lang w:eastAsia="zh-TW"/>
        </w:rPr>
        <w:t>十一、</w:t>
      </w:r>
      <w:r w:rsidRPr="00752249">
        <w:rPr>
          <w:lang w:eastAsia="zh-TW"/>
        </w:rPr>
        <w:tab/>
        <w:t>經費：本會教師專業發展支持系統計畫經費支付。</w:t>
      </w:r>
    </w:p>
    <w:p w14:paraId="37D7636B" w14:textId="77777777" w:rsidR="00F726CC" w:rsidRDefault="00D71CB8" w:rsidP="00F726CC">
      <w:pPr>
        <w:pStyle w:val="a3"/>
        <w:tabs>
          <w:tab w:val="left" w:pos="1148"/>
          <w:tab w:val="left" w:pos="1280"/>
        </w:tabs>
        <w:spacing w:before="106" w:line="314" w:lineRule="auto"/>
        <w:ind w:left="886" w:right="376" w:hanging="567"/>
        <w:rPr>
          <w:lang w:eastAsia="zh-TW"/>
        </w:rPr>
      </w:pPr>
      <w:r w:rsidRPr="00752249">
        <w:rPr>
          <w:lang w:eastAsia="zh-TW"/>
        </w:rPr>
        <w:t>十二、</w:t>
      </w:r>
      <w:r w:rsidRPr="00752249">
        <w:rPr>
          <w:lang w:eastAsia="zh-TW"/>
        </w:rPr>
        <w:tab/>
        <w:t>聯絡人：全教會專業發展中心蘇</w:t>
      </w:r>
      <w:r w:rsidR="002E1904" w:rsidRPr="00752249">
        <w:rPr>
          <w:lang w:eastAsia="zh-TW"/>
        </w:rPr>
        <w:t>惠</w:t>
      </w:r>
      <w:r w:rsidR="002E1904" w:rsidRPr="00752249">
        <w:rPr>
          <w:rFonts w:hint="eastAsia"/>
          <w:lang w:eastAsia="zh-TW"/>
        </w:rPr>
        <w:t>櫻執行秘</w:t>
      </w:r>
      <w:r w:rsidRPr="00752249">
        <w:rPr>
          <w:lang w:eastAsia="zh-TW"/>
        </w:rPr>
        <w:t>書，電話：02-2585752</w:t>
      </w:r>
      <w:r w:rsidR="002E1904" w:rsidRPr="00752249">
        <w:rPr>
          <w:lang w:eastAsia="zh-TW"/>
        </w:rPr>
        <w:t>8</w:t>
      </w:r>
      <w:r w:rsidRPr="00752249">
        <w:rPr>
          <w:lang w:eastAsia="zh-TW"/>
        </w:rPr>
        <w:t>轉 30</w:t>
      </w:r>
      <w:r w:rsidR="002E1904" w:rsidRPr="00752249">
        <w:rPr>
          <w:lang w:eastAsia="zh-TW"/>
        </w:rPr>
        <w:t>1</w:t>
      </w:r>
      <w:r w:rsidR="00F726CC">
        <w:rPr>
          <w:lang w:eastAsia="zh-TW"/>
        </w:rPr>
        <w:t xml:space="preserve">  </w:t>
      </w:r>
      <w:r w:rsidRPr="00752249">
        <w:rPr>
          <w:lang w:eastAsia="zh-TW"/>
        </w:rPr>
        <w:t>傳真：02-</w:t>
      </w:r>
    </w:p>
    <w:p w14:paraId="7D0A67C4" w14:textId="77492E14" w:rsidR="000B0424" w:rsidRPr="00752249" w:rsidRDefault="00F726CC" w:rsidP="00F726CC">
      <w:pPr>
        <w:pStyle w:val="a3"/>
        <w:tabs>
          <w:tab w:val="left" w:pos="1148"/>
          <w:tab w:val="left" w:pos="1280"/>
        </w:tabs>
        <w:spacing w:before="106" w:line="314" w:lineRule="auto"/>
        <w:ind w:left="886" w:right="376" w:hanging="567"/>
        <w:rPr>
          <w:lang w:eastAsia="zh-TW"/>
        </w:rPr>
      </w:pPr>
      <w:r>
        <w:rPr>
          <w:lang w:eastAsia="zh-TW"/>
        </w:rPr>
        <w:tab/>
      </w:r>
      <w:r>
        <w:rPr>
          <w:lang w:eastAsia="zh-TW"/>
        </w:rPr>
        <w:tab/>
      </w:r>
      <w:r w:rsidR="00D71CB8" w:rsidRPr="00752249">
        <w:rPr>
          <w:lang w:eastAsia="zh-TW"/>
        </w:rPr>
        <w:t>25857559， E-mail：</w:t>
      </w:r>
      <w:hyperlink r:id="rId16" w:history="1">
        <w:r w:rsidR="002E1904" w:rsidRPr="00752249">
          <w:rPr>
            <w:lang w:eastAsia="zh-TW"/>
          </w:rPr>
          <w:t>emily@nftu.org.tw</w:t>
        </w:r>
      </w:hyperlink>
    </w:p>
    <w:p w14:paraId="133BD619" w14:textId="77777777" w:rsidR="000B0424" w:rsidRDefault="000B0424">
      <w:pPr>
        <w:spacing w:line="314" w:lineRule="auto"/>
        <w:rPr>
          <w:lang w:eastAsia="zh-TW"/>
        </w:rPr>
        <w:sectPr w:rsidR="000B0424">
          <w:pgSz w:w="11910" w:h="16840"/>
          <w:pgMar w:top="680" w:right="340" w:bottom="680" w:left="400" w:header="0" w:footer="403" w:gutter="0"/>
          <w:cols w:space="720"/>
        </w:sectPr>
      </w:pPr>
    </w:p>
    <w:p w14:paraId="7991355A" w14:textId="77777777" w:rsidR="000B0424" w:rsidRDefault="00D71CB8">
      <w:pPr>
        <w:pStyle w:val="10"/>
        <w:spacing w:line="479" w:lineRule="exact"/>
        <w:rPr>
          <w:lang w:eastAsia="zh-TW"/>
        </w:rPr>
      </w:pPr>
      <w:r>
        <w:rPr>
          <w:lang w:eastAsia="zh-TW"/>
        </w:rPr>
        <w:lastRenderedPageBreak/>
        <w:t>【附件四】</w:t>
      </w:r>
    </w:p>
    <w:p w14:paraId="52B8A758" w14:textId="77777777" w:rsidR="000B0424" w:rsidRDefault="00D71CB8">
      <w:pPr>
        <w:spacing w:line="290" w:lineRule="auto"/>
        <w:ind w:left="3791" w:right="774" w:hanging="3013"/>
        <w:rPr>
          <w:rFonts w:ascii="微軟正黑體" w:eastAsia="微軟正黑體"/>
          <w:b/>
          <w:sz w:val="32"/>
          <w:lang w:eastAsia="zh-TW"/>
        </w:rPr>
      </w:pPr>
      <w:r>
        <w:rPr>
          <w:rFonts w:ascii="微軟正黑體" w:eastAsia="微軟正黑體" w:hint="eastAsia"/>
          <w:b/>
          <w:sz w:val="32"/>
          <w:lang w:eastAsia="zh-TW"/>
        </w:rPr>
        <w:t>社團法人中華民國全國教師會教師專業發展支持系統計畫（第六期） 全國成果發表會實施計畫</w:t>
      </w:r>
    </w:p>
    <w:p w14:paraId="10F8B94F" w14:textId="77777777" w:rsidR="000B0424" w:rsidRDefault="00D71CB8">
      <w:pPr>
        <w:pStyle w:val="a3"/>
        <w:spacing w:before="12" w:line="321" w:lineRule="auto"/>
        <w:ind w:left="800" w:right="378" w:hanging="480"/>
        <w:jc w:val="both"/>
        <w:rPr>
          <w:lang w:eastAsia="zh-TW"/>
        </w:rPr>
      </w:pPr>
      <w:r>
        <w:rPr>
          <w:spacing w:val="-11"/>
          <w:lang w:eastAsia="zh-TW"/>
        </w:rPr>
        <w:t>一、緣起：全教會為推動教師專業發展支持系統，建立由下而上教師自發性學習慣性，點燃本會教師</w:t>
      </w:r>
      <w:r>
        <w:rPr>
          <w:spacing w:val="-16"/>
          <w:lang w:eastAsia="zh-TW"/>
        </w:rPr>
        <w:t>對於教育的熱忱與學習力，號召更多教師加入學習行列，轉化教學現場學習型態，進而翻轉臺灣教育現場，成為推動教育改革與提升教師專業發展之重要支持系統。</w:t>
      </w:r>
    </w:p>
    <w:p w14:paraId="30E9B31D" w14:textId="77777777" w:rsidR="000B0424" w:rsidRDefault="00D71CB8">
      <w:pPr>
        <w:pStyle w:val="a3"/>
        <w:spacing w:before="122"/>
        <w:ind w:left="320"/>
        <w:rPr>
          <w:lang w:eastAsia="zh-TW"/>
        </w:rPr>
      </w:pPr>
      <w:r>
        <w:rPr>
          <w:lang w:eastAsia="zh-TW"/>
        </w:rPr>
        <w:t>二、目的：</w:t>
      </w:r>
    </w:p>
    <w:p w14:paraId="108927D8" w14:textId="77777777" w:rsidR="000B0424" w:rsidRDefault="000B0424">
      <w:pPr>
        <w:pStyle w:val="a3"/>
        <w:spacing w:before="9"/>
        <w:rPr>
          <w:sz w:val="16"/>
          <w:lang w:eastAsia="zh-TW"/>
        </w:rPr>
      </w:pPr>
    </w:p>
    <w:p w14:paraId="78CA47CE" w14:textId="77777777" w:rsidR="000B0424" w:rsidRDefault="00D71CB8">
      <w:pPr>
        <w:pStyle w:val="a3"/>
        <w:ind w:left="744"/>
        <w:rPr>
          <w:lang w:eastAsia="zh-TW"/>
        </w:rPr>
      </w:pPr>
      <w:r>
        <w:rPr>
          <w:w w:val="125"/>
          <w:lang w:eastAsia="zh-TW"/>
        </w:rPr>
        <w:t>1.</w:t>
      </w:r>
      <w:r>
        <w:rPr>
          <w:lang w:eastAsia="zh-TW"/>
        </w:rPr>
        <w:t>透過教師公開分享社群運作與共備方式，提供學習典範，增進教師對於教師社群運作的知能。</w:t>
      </w:r>
    </w:p>
    <w:p w14:paraId="0331AED6" w14:textId="77777777" w:rsidR="000B0424" w:rsidRDefault="000B0424">
      <w:pPr>
        <w:pStyle w:val="a3"/>
        <w:spacing w:before="12"/>
        <w:rPr>
          <w:sz w:val="16"/>
          <w:lang w:eastAsia="zh-TW"/>
        </w:rPr>
      </w:pPr>
    </w:p>
    <w:p w14:paraId="240D0B1B" w14:textId="77777777" w:rsidR="000B0424" w:rsidRDefault="00D71CB8">
      <w:pPr>
        <w:pStyle w:val="a3"/>
        <w:spacing w:line="408" w:lineRule="auto"/>
        <w:ind w:left="320" w:right="2018" w:firstLine="424"/>
        <w:rPr>
          <w:lang w:eastAsia="zh-TW"/>
        </w:rPr>
      </w:pPr>
      <w:r>
        <w:rPr>
          <w:w w:val="125"/>
          <w:lang w:eastAsia="zh-TW"/>
        </w:rPr>
        <w:t>2.</w:t>
      </w:r>
      <w:r>
        <w:rPr>
          <w:lang w:eastAsia="zh-TW"/>
        </w:rPr>
        <w:t>提升教師專業學習意願，傳遞創新教學與翻轉教育理念，建構教師共備機制。三、指導單位：教育部。</w:t>
      </w:r>
    </w:p>
    <w:p w14:paraId="236FC99A" w14:textId="77777777" w:rsidR="000B0424" w:rsidRDefault="00D71CB8">
      <w:pPr>
        <w:pStyle w:val="a3"/>
        <w:spacing w:line="405" w:lineRule="auto"/>
        <w:ind w:left="320" w:right="5804"/>
        <w:rPr>
          <w:lang w:eastAsia="zh-TW"/>
        </w:rPr>
      </w:pPr>
      <w:r>
        <w:rPr>
          <w:lang w:eastAsia="zh-TW"/>
        </w:rPr>
        <w:t>四、主辦單位：社團法人中華民國全國教師會。五、協辦單位：各地方教師會。</w:t>
      </w:r>
    </w:p>
    <w:p w14:paraId="30657DE3" w14:textId="77777777" w:rsidR="00A73474" w:rsidRDefault="00D71CB8" w:rsidP="00A73474">
      <w:pPr>
        <w:pStyle w:val="a3"/>
        <w:spacing w:before="5" w:line="405" w:lineRule="auto"/>
        <w:ind w:left="320" w:right="5216"/>
        <w:rPr>
          <w:lang w:eastAsia="zh-TW"/>
        </w:rPr>
      </w:pPr>
      <w:r>
        <w:rPr>
          <w:lang w:eastAsia="zh-TW"/>
        </w:rPr>
        <w:t>六、研習日期：</w:t>
      </w:r>
      <w:r w:rsidRPr="00752249">
        <w:rPr>
          <w:lang w:eastAsia="zh-TW"/>
        </w:rPr>
        <w:t>每年</w:t>
      </w:r>
      <w:r w:rsidR="003C00A2" w:rsidRPr="00752249">
        <w:rPr>
          <w:rFonts w:hint="eastAsia"/>
          <w:lang w:eastAsia="zh-TW"/>
        </w:rPr>
        <w:t xml:space="preserve"> 5</w:t>
      </w:r>
      <w:r w:rsidR="003C00A2" w:rsidRPr="00752249">
        <w:rPr>
          <w:lang w:eastAsia="zh-TW"/>
        </w:rPr>
        <w:t>~</w:t>
      </w:r>
      <w:r w:rsidRPr="00752249">
        <w:rPr>
          <w:lang w:eastAsia="zh-TW"/>
        </w:rPr>
        <w:t xml:space="preserve"> 7 月初</w:t>
      </w:r>
      <w:r>
        <w:rPr>
          <w:lang w:eastAsia="zh-TW"/>
        </w:rPr>
        <w:t>，確認後另行</w:t>
      </w:r>
      <w:r w:rsidR="00A73474">
        <w:rPr>
          <w:lang w:eastAsia="zh-TW"/>
        </w:rPr>
        <w:t>公</w:t>
      </w:r>
      <w:r w:rsidR="00A73474">
        <w:rPr>
          <w:rFonts w:hint="eastAsia"/>
          <w:lang w:eastAsia="zh-TW"/>
        </w:rPr>
        <w:t>告</w:t>
      </w:r>
    </w:p>
    <w:p w14:paraId="1295EBAB" w14:textId="1897BBA0" w:rsidR="000B0424" w:rsidRDefault="00A73474" w:rsidP="00A73474">
      <w:pPr>
        <w:pStyle w:val="a3"/>
        <w:spacing w:before="5" w:line="405" w:lineRule="auto"/>
        <w:ind w:left="320" w:right="5216"/>
        <w:rPr>
          <w:lang w:eastAsia="zh-TW"/>
        </w:rPr>
      </w:pPr>
      <w:r>
        <w:rPr>
          <w:lang w:eastAsia="zh-TW"/>
        </w:rPr>
        <w:t>七</w:t>
      </w:r>
      <w:r>
        <w:rPr>
          <w:rFonts w:hint="eastAsia"/>
          <w:lang w:eastAsia="zh-TW"/>
        </w:rPr>
        <w:t>、研</w:t>
      </w:r>
      <w:r w:rsidR="00D71CB8">
        <w:rPr>
          <w:lang w:eastAsia="zh-TW"/>
        </w:rPr>
        <w:t>習地點：確認後另行公告。</w:t>
      </w:r>
    </w:p>
    <w:p w14:paraId="1C7EC6FB" w14:textId="77777777" w:rsidR="000B0424" w:rsidRDefault="00D71CB8">
      <w:pPr>
        <w:pStyle w:val="a3"/>
        <w:spacing w:before="6" w:line="321" w:lineRule="auto"/>
        <w:ind w:left="744" w:right="376" w:hanging="425"/>
        <w:rPr>
          <w:lang w:eastAsia="zh-TW"/>
        </w:rPr>
      </w:pPr>
      <w:r>
        <w:rPr>
          <w:spacing w:val="-11"/>
          <w:lang w:eastAsia="zh-TW"/>
        </w:rPr>
        <w:t>八、研習對象：全教會第六期教師專業發展支持系統計畫參與教師、各縣市對本活動有興趣之校長、主任、教師及家長。</w:t>
      </w:r>
    </w:p>
    <w:p w14:paraId="46A44614" w14:textId="77777777" w:rsidR="000B0424" w:rsidRDefault="00D71CB8">
      <w:pPr>
        <w:pStyle w:val="a3"/>
        <w:spacing w:before="121" w:line="321" w:lineRule="auto"/>
        <w:ind w:left="800" w:right="379" w:hanging="480"/>
        <w:rPr>
          <w:lang w:eastAsia="zh-TW"/>
        </w:rPr>
      </w:pPr>
      <w:r>
        <w:rPr>
          <w:spacing w:val="-11"/>
          <w:lang w:eastAsia="zh-TW"/>
        </w:rPr>
        <w:t>九、報名方式：自公告日起至研習日前三天，請至全國教師在職進修網報名，視情況採取實體或線上方式辦理，名額有限，額滿為止。</w:t>
      </w:r>
    </w:p>
    <w:p w14:paraId="27213E44" w14:textId="77777777" w:rsidR="000B0424" w:rsidRDefault="000B0424">
      <w:pPr>
        <w:spacing w:line="321" w:lineRule="auto"/>
        <w:rPr>
          <w:lang w:eastAsia="zh-TW"/>
        </w:rPr>
        <w:sectPr w:rsidR="000B0424">
          <w:pgSz w:w="11910" w:h="16840"/>
          <w:pgMar w:top="680" w:right="340" w:bottom="680" w:left="400" w:header="0" w:footer="403" w:gutter="0"/>
          <w:cols w:space="720"/>
        </w:sectPr>
      </w:pPr>
    </w:p>
    <w:p w14:paraId="415E77BE" w14:textId="77777777" w:rsidR="000B0424" w:rsidRDefault="00D71CB8">
      <w:pPr>
        <w:pStyle w:val="a3"/>
        <w:spacing w:before="39"/>
        <w:ind w:left="320"/>
      </w:pPr>
      <w:r>
        <w:lastRenderedPageBreak/>
        <w:t>十、課程內容：</w:t>
      </w:r>
    </w:p>
    <w:p w14:paraId="602480F9" w14:textId="77777777" w:rsidR="000B0424" w:rsidRDefault="000B0424">
      <w:pPr>
        <w:pStyle w:val="a3"/>
        <w:rPr>
          <w:sz w:val="20"/>
        </w:rPr>
      </w:pPr>
    </w:p>
    <w:p w14:paraId="7374BF33" w14:textId="77777777" w:rsidR="000B0424" w:rsidRDefault="000B0424">
      <w:pPr>
        <w:pStyle w:val="a3"/>
        <w:spacing w:before="6"/>
        <w:rPr>
          <w:sz w:val="18"/>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2269"/>
        <w:gridCol w:w="5658"/>
      </w:tblGrid>
      <w:tr w:rsidR="000B0424" w14:paraId="5799C61D" w14:textId="77777777">
        <w:trPr>
          <w:trHeight w:val="835"/>
        </w:trPr>
        <w:tc>
          <w:tcPr>
            <w:tcW w:w="9855" w:type="dxa"/>
            <w:gridSpan w:val="3"/>
          </w:tcPr>
          <w:p w14:paraId="60D7F333" w14:textId="77777777" w:rsidR="000B0424" w:rsidRDefault="00D71CB8">
            <w:pPr>
              <w:pStyle w:val="TableParagraph"/>
              <w:spacing w:before="170"/>
              <w:ind w:left="1322"/>
              <w:rPr>
                <w:rFonts w:ascii="微軟正黑體" w:eastAsia="微軟正黑體"/>
                <w:b/>
                <w:sz w:val="24"/>
                <w:lang w:eastAsia="zh-TW"/>
              </w:rPr>
            </w:pPr>
            <w:r>
              <w:rPr>
                <w:rFonts w:ascii="微軟正黑體" w:eastAsia="微軟正黑體" w:hint="eastAsia"/>
                <w:b/>
                <w:sz w:val="24"/>
                <w:lang w:eastAsia="zh-TW"/>
              </w:rPr>
              <w:t>社團法人中華民國全國教師會推動教師專業發展支持系統成果發表會</w:t>
            </w:r>
          </w:p>
        </w:tc>
      </w:tr>
      <w:tr w:rsidR="000B0424" w14:paraId="704FAC21" w14:textId="77777777">
        <w:trPr>
          <w:trHeight w:val="719"/>
        </w:trPr>
        <w:tc>
          <w:tcPr>
            <w:tcW w:w="1928" w:type="dxa"/>
            <w:shd w:val="clear" w:color="auto" w:fill="FCE9D9"/>
          </w:tcPr>
          <w:p w14:paraId="41523787" w14:textId="77777777" w:rsidR="000B0424" w:rsidRDefault="00D71CB8">
            <w:pPr>
              <w:pStyle w:val="TableParagraph"/>
              <w:spacing w:before="191"/>
              <w:ind w:left="252" w:right="245"/>
              <w:jc w:val="center"/>
              <w:rPr>
                <w:sz w:val="24"/>
              </w:rPr>
            </w:pPr>
            <w:r>
              <w:rPr>
                <w:sz w:val="24"/>
              </w:rPr>
              <w:t>時間</w:t>
            </w:r>
          </w:p>
        </w:tc>
        <w:tc>
          <w:tcPr>
            <w:tcW w:w="2269" w:type="dxa"/>
            <w:shd w:val="clear" w:color="auto" w:fill="FCE9D9"/>
          </w:tcPr>
          <w:p w14:paraId="0A290C97" w14:textId="77777777" w:rsidR="000B0424" w:rsidRDefault="00D71CB8">
            <w:pPr>
              <w:pStyle w:val="TableParagraph"/>
              <w:spacing w:before="191"/>
              <w:ind w:left="392" w:right="387"/>
              <w:jc w:val="center"/>
              <w:rPr>
                <w:sz w:val="24"/>
              </w:rPr>
            </w:pPr>
            <w:r>
              <w:rPr>
                <w:sz w:val="24"/>
              </w:rPr>
              <w:t>課程內容</w:t>
            </w:r>
          </w:p>
        </w:tc>
        <w:tc>
          <w:tcPr>
            <w:tcW w:w="5658" w:type="dxa"/>
            <w:shd w:val="clear" w:color="auto" w:fill="FCE9D9"/>
          </w:tcPr>
          <w:p w14:paraId="63D4A876" w14:textId="77777777" w:rsidR="000B0424" w:rsidRDefault="00D71CB8">
            <w:pPr>
              <w:pStyle w:val="TableParagraph"/>
              <w:spacing w:before="191"/>
              <w:ind w:left="1243" w:right="1233"/>
              <w:jc w:val="center"/>
              <w:rPr>
                <w:sz w:val="24"/>
              </w:rPr>
            </w:pPr>
            <w:r>
              <w:rPr>
                <w:sz w:val="24"/>
              </w:rPr>
              <w:t>主持人及講師</w:t>
            </w:r>
          </w:p>
        </w:tc>
      </w:tr>
      <w:tr w:rsidR="000B0424" w14:paraId="37962EAC" w14:textId="77777777">
        <w:trPr>
          <w:trHeight w:val="719"/>
        </w:trPr>
        <w:tc>
          <w:tcPr>
            <w:tcW w:w="1928" w:type="dxa"/>
          </w:tcPr>
          <w:p w14:paraId="3B8B5218" w14:textId="77777777" w:rsidR="000B0424" w:rsidRDefault="00D71CB8">
            <w:pPr>
              <w:pStyle w:val="TableParagraph"/>
              <w:spacing w:before="192"/>
              <w:ind w:left="252" w:right="246"/>
              <w:jc w:val="center"/>
              <w:rPr>
                <w:sz w:val="24"/>
              </w:rPr>
            </w:pPr>
            <w:r>
              <w:rPr>
                <w:w w:val="115"/>
                <w:sz w:val="24"/>
              </w:rPr>
              <w:t>08:10~08:40</w:t>
            </w:r>
          </w:p>
        </w:tc>
        <w:tc>
          <w:tcPr>
            <w:tcW w:w="2269" w:type="dxa"/>
          </w:tcPr>
          <w:p w14:paraId="6AD92FF8" w14:textId="77777777" w:rsidR="000B0424" w:rsidRDefault="00D71CB8">
            <w:pPr>
              <w:pStyle w:val="TableParagraph"/>
              <w:spacing w:before="192"/>
              <w:ind w:left="392" w:right="387"/>
              <w:jc w:val="center"/>
              <w:rPr>
                <w:sz w:val="24"/>
              </w:rPr>
            </w:pPr>
            <w:r>
              <w:rPr>
                <w:sz w:val="24"/>
              </w:rPr>
              <w:t>報到</w:t>
            </w:r>
          </w:p>
        </w:tc>
        <w:tc>
          <w:tcPr>
            <w:tcW w:w="5658" w:type="dxa"/>
          </w:tcPr>
          <w:p w14:paraId="29122159" w14:textId="77777777" w:rsidR="000B0424" w:rsidRDefault="00D71CB8">
            <w:pPr>
              <w:pStyle w:val="TableParagraph"/>
              <w:spacing w:before="192"/>
              <w:ind w:left="1243" w:right="1233"/>
              <w:jc w:val="center"/>
              <w:rPr>
                <w:sz w:val="24"/>
              </w:rPr>
            </w:pPr>
            <w:r>
              <w:rPr>
                <w:sz w:val="24"/>
              </w:rPr>
              <w:t>全教會暨地方教師會</w:t>
            </w:r>
          </w:p>
        </w:tc>
      </w:tr>
      <w:tr w:rsidR="000B0424" w14:paraId="4E2CB700" w14:textId="77777777">
        <w:trPr>
          <w:trHeight w:val="719"/>
        </w:trPr>
        <w:tc>
          <w:tcPr>
            <w:tcW w:w="1928" w:type="dxa"/>
          </w:tcPr>
          <w:p w14:paraId="17894013" w14:textId="77777777" w:rsidR="000B0424" w:rsidRDefault="00D71CB8">
            <w:pPr>
              <w:pStyle w:val="TableParagraph"/>
              <w:spacing w:before="192"/>
              <w:ind w:left="252" w:right="246"/>
              <w:jc w:val="center"/>
              <w:rPr>
                <w:sz w:val="24"/>
              </w:rPr>
            </w:pPr>
            <w:r>
              <w:rPr>
                <w:w w:val="115"/>
                <w:sz w:val="24"/>
              </w:rPr>
              <w:t>08:40~09:00</w:t>
            </w:r>
          </w:p>
        </w:tc>
        <w:tc>
          <w:tcPr>
            <w:tcW w:w="2269" w:type="dxa"/>
          </w:tcPr>
          <w:p w14:paraId="076BC63D" w14:textId="77777777" w:rsidR="000B0424" w:rsidRDefault="00D71CB8">
            <w:pPr>
              <w:pStyle w:val="TableParagraph"/>
              <w:spacing w:before="192"/>
              <w:ind w:left="392" w:right="387"/>
              <w:jc w:val="center"/>
              <w:rPr>
                <w:sz w:val="24"/>
              </w:rPr>
            </w:pPr>
            <w:r>
              <w:rPr>
                <w:sz w:val="24"/>
              </w:rPr>
              <w:t>開幕典禮</w:t>
            </w:r>
          </w:p>
        </w:tc>
        <w:tc>
          <w:tcPr>
            <w:tcW w:w="5658" w:type="dxa"/>
          </w:tcPr>
          <w:p w14:paraId="4CA0C184" w14:textId="77777777" w:rsidR="000B0424" w:rsidRDefault="00D71CB8">
            <w:pPr>
              <w:pStyle w:val="TableParagraph"/>
              <w:spacing w:before="192"/>
              <w:ind w:left="1243" w:right="1233"/>
              <w:jc w:val="center"/>
              <w:rPr>
                <w:sz w:val="24"/>
              </w:rPr>
            </w:pPr>
            <w:r>
              <w:rPr>
                <w:sz w:val="24"/>
              </w:rPr>
              <w:t>全教會理事長</w:t>
            </w:r>
          </w:p>
        </w:tc>
      </w:tr>
      <w:tr w:rsidR="000B0424" w14:paraId="0C3F8A02" w14:textId="77777777">
        <w:trPr>
          <w:trHeight w:val="719"/>
        </w:trPr>
        <w:tc>
          <w:tcPr>
            <w:tcW w:w="1928" w:type="dxa"/>
          </w:tcPr>
          <w:p w14:paraId="247550DF" w14:textId="77777777" w:rsidR="000B0424" w:rsidRDefault="00D71CB8">
            <w:pPr>
              <w:pStyle w:val="TableParagraph"/>
              <w:spacing w:before="191"/>
              <w:ind w:left="252" w:right="246"/>
              <w:jc w:val="center"/>
              <w:rPr>
                <w:sz w:val="24"/>
              </w:rPr>
            </w:pPr>
            <w:r>
              <w:rPr>
                <w:w w:val="120"/>
                <w:sz w:val="24"/>
              </w:rPr>
              <w:t>09:00~11:00</w:t>
            </w:r>
          </w:p>
        </w:tc>
        <w:tc>
          <w:tcPr>
            <w:tcW w:w="2269" w:type="dxa"/>
          </w:tcPr>
          <w:p w14:paraId="43AC34A2" w14:textId="77777777" w:rsidR="000B0424" w:rsidRDefault="00D71CB8">
            <w:pPr>
              <w:pStyle w:val="TableParagraph"/>
              <w:spacing w:before="11"/>
              <w:ind w:left="392" w:right="387"/>
              <w:jc w:val="center"/>
              <w:rPr>
                <w:sz w:val="24"/>
              </w:rPr>
            </w:pPr>
            <w:r>
              <w:rPr>
                <w:sz w:val="24"/>
              </w:rPr>
              <w:t>社群運作</w:t>
            </w:r>
          </w:p>
          <w:p w14:paraId="406BF87A" w14:textId="77777777" w:rsidR="000B0424" w:rsidRDefault="00D71CB8">
            <w:pPr>
              <w:pStyle w:val="TableParagraph"/>
              <w:spacing w:before="25" w:line="328" w:lineRule="exact"/>
              <w:ind w:left="392" w:right="387"/>
              <w:jc w:val="center"/>
              <w:rPr>
                <w:sz w:val="24"/>
              </w:rPr>
            </w:pPr>
            <w:r>
              <w:rPr>
                <w:sz w:val="24"/>
              </w:rPr>
              <w:t>與共備方式</w:t>
            </w:r>
          </w:p>
        </w:tc>
        <w:tc>
          <w:tcPr>
            <w:tcW w:w="5658" w:type="dxa"/>
          </w:tcPr>
          <w:p w14:paraId="0928410E" w14:textId="77777777" w:rsidR="000B0424" w:rsidRDefault="00D71CB8">
            <w:pPr>
              <w:pStyle w:val="TableParagraph"/>
              <w:spacing w:before="11"/>
              <w:ind w:left="1243" w:right="1233"/>
              <w:jc w:val="center"/>
              <w:rPr>
                <w:sz w:val="24"/>
                <w:lang w:eastAsia="zh-TW"/>
              </w:rPr>
            </w:pPr>
            <w:r>
              <w:rPr>
                <w:w w:val="110"/>
                <w:sz w:val="24"/>
                <w:lang w:eastAsia="zh-TW"/>
              </w:rPr>
              <w:t>主持人</w:t>
            </w:r>
            <w:r>
              <w:rPr>
                <w:w w:val="170"/>
                <w:sz w:val="24"/>
                <w:lang w:eastAsia="zh-TW"/>
              </w:rPr>
              <w:t xml:space="preserve">: </w:t>
            </w:r>
            <w:r>
              <w:rPr>
                <w:w w:val="110"/>
                <w:sz w:val="24"/>
                <w:lang w:eastAsia="zh-TW"/>
              </w:rPr>
              <w:t>待聘</w:t>
            </w:r>
          </w:p>
          <w:p w14:paraId="68547CAB" w14:textId="77777777" w:rsidR="000B0424" w:rsidRDefault="00D71CB8">
            <w:pPr>
              <w:pStyle w:val="TableParagraph"/>
              <w:spacing w:before="25" w:line="328" w:lineRule="exact"/>
              <w:ind w:left="1243" w:right="1234"/>
              <w:jc w:val="center"/>
              <w:rPr>
                <w:sz w:val="24"/>
                <w:lang w:eastAsia="zh-TW"/>
              </w:rPr>
            </w:pPr>
            <w:r>
              <w:rPr>
                <w:w w:val="105"/>
                <w:sz w:val="24"/>
                <w:lang w:eastAsia="zh-TW"/>
              </w:rPr>
              <w:t>講師</w:t>
            </w:r>
            <w:r>
              <w:rPr>
                <w:w w:val="170"/>
                <w:sz w:val="24"/>
                <w:lang w:eastAsia="zh-TW"/>
              </w:rPr>
              <w:t>:</w:t>
            </w:r>
            <w:r>
              <w:rPr>
                <w:w w:val="105"/>
                <w:sz w:val="24"/>
                <w:lang w:eastAsia="zh-TW"/>
              </w:rPr>
              <w:t>輔導諮詢教師（待聘）</w:t>
            </w:r>
          </w:p>
        </w:tc>
      </w:tr>
      <w:tr w:rsidR="000B0424" w14:paraId="5EC6F454" w14:textId="77777777">
        <w:trPr>
          <w:trHeight w:val="720"/>
        </w:trPr>
        <w:tc>
          <w:tcPr>
            <w:tcW w:w="1928" w:type="dxa"/>
          </w:tcPr>
          <w:p w14:paraId="7C9E390D" w14:textId="77777777" w:rsidR="000B0424" w:rsidRDefault="00D71CB8">
            <w:pPr>
              <w:pStyle w:val="TableParagraph"/>
              <w:spacing w:before="192"/>
              <w:ind w:left="252" w:right="246"/>
              <w:jc w:val="center"/>
              <w:rPr>
                <w:sz w:val="24"/>
              </w:rPr>
            </w:pPr>
            <w:r>
              <w:rPr>
                <w:w w:val="120"/>
                <w:sz w:val="24"/>
              </w:rPr>
              <w:t>11:00~11:10</w:t>
            </w:r>
          </w:p>
        </w:tc>
        <w:tc>
          <w:tcPr>
            <w:tcW w:w="2269" w:type="dxa"/>
          </w:tcPr>
          <w:p w14:paraId="5CFFAF1E" w14:textId="77777777" w:rsidR="000B0424" w:rsidRDefault="00D71CB8">
            <w:pPr>
              <w:pStyle w:val="TableParagraph"/>
              <w:spacing w:before="192"/>
              <w:ind w:left="392" w:right="387"/>
              <w:jc w:val="center"/>
              <w:rPr>
                <w:sz w:val="24"/>
              </w:rPr>
            </w:pPr>
            <w:r>
              <w:rPr>
                <w:sz w:val="24"/>
              </w:rPr>
              <w:t>休息</w:t>
            </w:r>
          </w:p>
        </w:tc>
        <w:tc>
          <w:tcPr>
            <w:tcW w:w="5658" w:type="dxa"/>
          </w:tcPr>
          <w:p w14:paraId="57EDF46E" w14:textId="77777777" w:rsidR="000B0424" w:rsidRDefault="00D71CB8">
            <w:pPr>
              <w:pStyle w:val="TableParagraph"/>
              <w:spacing w:before="192"/>
              <w:ind w:left="1243" w:right="1233"/>
              <w:jc w:val="center"/>
              <w:rPr>
                <w:sz w:val="24"/>
              </w:rPr>
            </w:pPr>
            <w:r>
              <w:rPr>
                <w:sz w:val="24"/>
              </w:rPr>
              <w:t>全教會暨地方教師會</w:t>
            </w:r>
          </w:p>
        </w:tc>
      </w:tr>
      <w:tr w:rsidR="000B0424" w14:paraId="6C30AF9E" w14:textId="77777777">
        <w:trPr>
          <w:trHeight w:val="722"/>
        </w:trPr>
        <w:tc>
          <w:tcPr>
            <w:tcW w:w="1928" w:type="dxa"/>
          </w:tcPr>
          <w:p w14:paraId="11982897" w14:textId="77777777" w:rsidR="000B0424" w:rsidRDefault="00D71CB8">
            <w:pPr>
              <w:pStyle w:val="TableParagraph"/>
              <w:spacing w:before="194"/>
              <w:ind w:left="252" w:right="246"/>
              <w:jc w:val="center"/>
              <w:rPr>
                <w:sz w:val="24"/>
              </w:rPr>
            </w:pPr>
            <w:r>
              <w:rPr>
                <w:w w:val="120"/>
                <w:sz w:val="24"/>
              </w:rPr>
              <w:t>11:10~12:10</w:t>
            </w:r>
          </w:p>
        </w:tc>
        <w:tc>
          <w:tcPr>
            <w:tcW w:w="2269" w:type="dxa"/>
          </w:tcPr>
          <w:p w14:paraId="1559D5D1" w14:textId="77777777" w:rsidR="000B0424" w:rsidRDefault="00D71CB8">
            <w:pPr>
              <w:pStyle w:val="TableParagraph"/>
              <w:spacing w:before="194"/>
              <w:ind w:left="392" w:right="387"/>
              <w:jc w:val="center"/>
              <w:rPr>
                <w:sz w:val="24"/>
              </w:rPr>
            </w:pPr>
            <w:r>
              <w:rPr>
                <w:sz w:val="24"/>
              </w:rPr>
              <w:t>提問與討論</w:t>
            </w:r>
          </w:p>
        </w:tc>
        <w:tc>
          <w:tcPr>
            <w:tcW w:w="5658" w:type="dxa"/>
          </w:tcPr>
          <w:p w14:paraId="326C65CE" w14:textId="77777777" w:rsidR="000B0424" w:rsidRDefault="00D71CB8">
            <w:pPr>
              <w:pStyle w:val="TableParagraph"/>
              <w:spacing w:before="14"/>
              <w:ind w:left="1243" w:right="1233"/>
              <w:jc w:val="center"/>
              <w:rPr>
                <w:sz w:val="24"/>
                <w:lang w:eastAsia="zh-TW"/>
              </w:rPr>
            </w:pPr>
            <w:r>
              <w:rPr>
                <w:w w:val="110"/>
                <w:sz w:val="24"/>
                <w:lang w:eastAsia="zh-TW"/>
              </w:rPr>
              <w:t>主持人</w:t>
            </w:r>
            <w:r>
              <w:rPr>
                <w:w w:val="170"/>
                <w:sz w:val="24"/>
                <w:lang w:eastAsia="zh-TW"/>
              </w:rPr>
              <w:t xml:space="preserve">: </w:t>
            </w:r>
            <w:r>
              <w:rPr>
                <w:w w:val="110"/>
                <w:sz w:val="24"/>
                <w:lang w:eastAsia="zh-TW"/>
              </w:rPr>
              <w:t>待聘</w:t>
            </w:r>
          </w:p>
          <w:p w14:paraId="038A5021" w14:textId="77777777" w:rsidR="000B0424" w:rsidRDefault="00D71CB8">
            <w:pPr>
              <w:pStyle w:val="TableParagraph"/>
              <w:spacing w:before="24" w:line="328" w:lineRule="exact"/>
              <w:ind w:left="1243" w:right="1234"/>
              <w:jc w:val="center"/>
              <w:rPr>
                <w:sz w:val="24"/>
                <w:lang w:eastAsia="zh-TW"/>
              </w:rPr>
            </w:pPr>
            <w:r>
              <w:rPr>
                <w:w w:val="110"/>
                <w:sz w:val="24"/>
                <w:lang w:eastAsia="zh-TW"/>
              </w:rPr>
              <w:t>與談者</w:t>
            </w:r>
            <w:r>
              <w:rPr>
                <w:w w:val="170"/>
                <w:sz w:val="24"/>
                <w:lang w:eastAsia="zh-TW"/>
              </w:rPr>
              <w:t xml:space="preserve">: </w:t>
            </w:r>
            <w:r>
              <w:rPr>
                <w:w w:val="110"/>
                <w:sz w:val="24"/>
                <w:lang w:eastAsia="zh-TW"/>
              </w:rPr>
              <w:t>輔導諮詢教師</w:t>
            </w:r>
          </w:p>
        </w:tc>
      </w:tr>
      <w:tr w:rsidR="000B0424" w14:paraId="1A79B712" w14:textId="77777777">
        <w:trPr>
          <w:trHeight w:val="719"/>
        </w:trPr>
        <w:tc>
          <w:tcPr>
            <w:tcW w:w="1928" w:type="dxa"/>
          </w:tcPr>
          <w:p w14:paraId="22CE31FE" w14:textId="77777777" w:rsidR="000B0424" w:rsidRDefault="00D71CB8">
            <w:pPr>
              <w:pStyle w:val="TableParagraph"/>
              <w:spacing w:before="192"/>
              <w:ind w:left="252" w:right="246"/>
              <w:jc w:val="center"/>
              <w:rPr>
                <w:sz w:val="24"/>
              </w:rPr>
            </w:pPr>
            <w:r>
              <w:rPr>
                <w:w w:val="115"/>
                <w:sz w:val="24"/>
              </w:rPr>
              <w:t>12:10~13:30</w:t>
            </w:r>
          </w:p>
        </w:tc>
        <w:tc>
          <w:tcPr>
            <w:tcW w:w="2269" w:type="dxa"/>
          </w:tcPr>
          <w:p w14:paraId="5B609ED6" w14:textId="77777777" w:rsidR="000B0424" w:rsidRDefault="00D71CB8">
            <w:pPr>
              <w:pStyle w:val="TableParagraph"/>
              <w:spacing w:before="192"/>
              <w:ind w:left="392" w:right="387"/>
              <w:jc w:val="center"/>
              <w:rPr>
                <w:sz w:val="24"/>
              </w:rPr>
            </w:pPr>
            <w:r>
              <w:rPr>
                <w:sz w:val="24"/>
              </w:rPr>
              <w:t>午餐休息</w:t>
            </w:r>
          </w:p>
        </w:tc>
        <w:tc>
          <w:tcPr>
            <w:tcW w:w="5658" w:type="dxa"/>
          </w:tcPr>
          <w:p w14:paraId="24BA4F1C" w14:textId="77777777" w:rsidR="000B0424" w:rsidRDefault="00D71CB8">
            <w:pPr>
              <w:pStyle w:val="TableParagraph"/>
              <w:spacing w:before="192"/>
              <w:ind w:left="1243" w:right="1233"/>
              <w:jc w:val="center"/>
              <w:rPr>
                <w:sz w:val="24"/>
              </w:rPr>
            </w:pPr>
            <w:r>
              <w:rPr>
                <w:sz w:val="24"/>
              </w:rPr>
              <w:t>全教會暨地方教師會</w:t>
            </w:r>
          </w:p>
        </w:tc>
      </w:tr>
      <w:tr w:rsidR="000B0424" w14:paraId="650A4AB3" w14:textId="77777777">
        <w:trPr>
          <w:trHeight w:val="719"/>
        </w:trPr>
        <w:tc>
          <w:tcPr>
            <w:tcW w:w="1928" w:type="dxa"/>
          </w:tcPr>
          <w:p w14:paraId="4A70F578" w14:textId="77777777" w:rsidR="000B0424" w:rsidRDefault="00D71CB8">
            <w:pPr>
              <w:pStyle w:val="TableParagraph"/>
              <w:spacing w:before="191"/>
              <w:ind w:left="252" w:right="246"/>
              <w:jc w:val="center"/>
              <w:rPr>
                <w:sz w:val="24"/>
              </w:rPr>
            </w:pPr>
            <w:r>
              <w:rPr>
                <w:w w:val="120"/>
                <w:sz w:val="24"/>
              </w:rPr>
              <w:t>13:30~15:30</w:t>
            </w:r>
          </w:p>
        </w:tc>
        <w:tc>
          <w:tcPr>
            <w:tcW w:w="2269" w:type="dxa"/>
          </w:tcPr>
          <w:p w14:paraId="6A85E4D1" w14:textId="77777777" w:rsidR="000B0424" w:rsidRDefault="00D71CB8">
            <w:pPr>
              <w:pStyle w:val="TableParagraph"/>
              <w:spacing w:before="191"/>
              <w:ind w:left="392" w:right="387"/>
              <w:jc w:val="center"/>
              <w:rPr>
                <w:sz w:val="24"/>
              </w:rPr>
            </w:pPr>
            <w:r>
              <w:rPr>
                <w:sz w:val="24"/>
              </w:rPr>
              <w:t>翻轉教育論壇</w:t>
            </w:r>
          </w:p>
        </w:tc>
        <w:tc>
          <w:tcPr>
            <w:tcW w:w="5658" w:type="dxa"/>
          </w:tcPr>
          <w:p w14:paraId="2DA8192B" w14:textId="77777777" w:rsidR="000B0424" w:rsidRDefault="00D71CB8">
            <w:pPr>
              <w:pStyle w:val="TableParagraph"/>
              <w:spacing w:before="11"/>
              <w:ind w:left="1243" w:right="1233"/>
              <w:jc w:val="center"/>
              <w:rPr>
                <w:sz w:val="24"/>
                <w:lang w:eastAsia="zh-TW"/>
              </w:rPr>
            </w:pPr>
            <w:r>
              <w:rPr>
                <w:w w:val="110"/>
                <w:sz w:val="24"/>
                <w:lang w:eastAsia="zh-TW"/>
              </w:rPr>
              <w:t>主持人</w:t>
            </w:r>
            <w:r>
              <w:rPr>
                <w:w w:val="170"/>
                <w:sz w:val="24"/>
                <w:lang w:eastAsia="zh-TW"/>
              </w:rPr>
              <w:t xml:space="preserve">: </w:t>
            </w:r>
            <w:r>
              <w:rPr>
                <w:w w:val="110"/>
                <w:sz w:val="24"/>
                <w:lang w:eastAsia="zh-TW"/>
              </w:rPr>
              <w:t>待聘</w:t>
            </w:r>
          </w:p>
          <w:p w14:paraId="24DA4809" w14:textId="77777777" w:rsidR="000B0424" w:rsidRDefault="00D71CB8">
            <w:pPr>
              <w:pStyle w:val="TableParagraph"/>
              <w:spacing w:before="25" w:line="328" w:lineRule="exact"/>
              <w:ind w:left="1243" w:right="1234"/>
              <w:jc w:val="center"/>
              <w:rPr>
                <w:sz w:val="24"/>
                <w:lang w:eastAsia="zh-TW"/>
              </w:rPr>
            </w:pPr>
            <w:r>
              <w:rPr>
                <w:sz w:val="24"/>
                <w:lang w:eastAsia="zh-TW"/>
              </w:rPr>
              <w:t>專業社群組織教師、助理講師</w:t>
            </w:r>
          </w:p>
        </w:tc>
      </w:tr>
      <w:tr w:rsidR="000B0424" w14:paraId="2E58B6D3" w14:textId="77777777">
        <w:trPr>
          <w:trHeight w:val="719"/>
        </w:trPr>
        <w:tc>
          <w:tcPr>
            <w:tcW w:w="1928" w:type="dxa"/>
          </w:tcPr>
          <w:p w14:paraId="56E08F2A" w14:textId="77777777" w:rsidR="000B0424" w:rsidRDefault="00D71CB8">
            <w:pPr>
              <w:pStyle w:val="TableParagraph"/>
              <w:spacing w:before="192"/>
              <w:ind w:left="252" w:right="246"/>
              <w:jc w:val="center"/>
              <w:rPr>
                <w:sz w:val="24"/>
              </w:rPr>
            </w:pPr>
            <w:r>
              <w:rPr>
                <w:w w:val="120"/>
                <w:sz w:val="24"/>
              </w:rPr>
              <w:t>15:30~15:40</w:t>
            </w:r>
          </w:p>
        </w:tc>
        <w:tc>
          <w:tcPr>
            <w:tcW w:w="2269" w:type="dxa"/>
          </w:tcPr>
          <w:p w14:paraId="7FE12BCD" w14:textId="77777777" w:rsidR="000B0424" w:rsidRDefault="00D71CB8">
            <w:pPr>
              <w:pStyle w:val="TableParagraph"/>
              <w:spacing w:before="192"/>
              <w:ind w:left="392" w:right="387"/>
              <w:jc w:val="center"/>
              <w:rPr>
                <w:sz w:val="24"/>
              </w:rPr>
            </w:pPr>
            <w:r>
              <w:rPr>
                <w:sz w:val="24"/>
              </w:rPr>
              <w:t>休息</w:t>
            </w:r>
          </w:p>
        </w:tc>
        <w:tc>
          <w:tcPr>
            <w:tcW w:w="5658" w:type="dxa"/>
          </w:tcPr>
          <w:p w14:paraId="7C5A46BD" w14:textId="77777777" w:rsidR="000B0424" w:rsidRDefault="00D71CB8">
            <w:pPr>
              <w:pStyle w:val="TableParagraph"/>
              <w:spacing w:before="192"/>
              <w:ind w:left="1243" w:right="1233"/>
              <w:jc w:val="center"/>
              <w:rPr>
                <w:sz w:val="24"/>
              </w:rPr>
            </w:pPr>
            <w:r>
              <w:rPr>
                <w:sz w:val="24"/>
              </w:rPr>
              <w:t>全教會暨地方教師會</w:t>
            </w:r>
          </w:p>
        </w:tc>
      </w:tr>
      <w:tr w:rsidR="000B0424" w14:paraId="47789F82" w14:textId="77777777">
        <w:trPr>
          <w:trHeight w:val="720"/>
        </w:trPr>
        <w:tc>
          <w:tcPr>
            <w:tcW w:w="1928" w:type="dxa"/>
          </w:tcPr>
          <w:p w14:paraId="1C6A815D" w14:textId="77777777" w:rsidR="000B0424" w:rsidRDefault="00D71CB8">
            <w:pPr>
              <w:pStyle w:val="TableParagraph"/>
              <w:spacing w:before="192"/>
              <w:ind w:left="252" w:right="246"/>
              <w:jc w:val="center"/>
              <w:rPr>
                <w:sz w:val="24"/>
              </w:rPr>
            </w:pPr>
            <w:r>
              <w:rPr>
                <w:w w:val="120"/>
                <w:sz w:val="24"/>
              </w:rPr>
              <w:t>15:40~16:30</w:t>
            </w:r>
          </w:p>
        </w:tc>
        <w:tc>
          <w:tcPr>
            <w:tcW w:w="2269" w:type="dxa"/>
          </w:tcPr>
          <w:p w14:paraId="3CF195EA" w14:textId="77777777" w:rsidR="000B0424" w:rsidRDefault="00D71CB8">
            <w:pPr>
              <w:pStyle w:val="TableParagraph"/>
              <w:spacing w:before="192"/>
              <w:ind w:left="392" w:right="387"/>
              <w:jc w:val="center"/>
              <w:rPr>
                <w:sz w:val="24"/>
              </w:rPr>
            </w:pPr>
            <w:r>
              <w:rPr>
                <w:sz w:val="24"/>
              </w:rPr>
              <w:t>綜合座談</w:t>
            </w:r>
          </w:p>
        </w:tc>
        <w:tc>
          <w:tcPr>
            <w:tcW w:w="5658" w:type="dxa"/>
          </w:tcPr>
          <w:p w14:paraId="1B1116A4" w14:textId="77777777" w:rsidR="000B0424" w:rsidRDefault="00D71CB8">
            <w:pPr>
              <w:pStyle w:val="TableParagraph"/>
              <w:spacing w:before="12"/>
              <w:ind w:left="1243" w:right="1233"/>
              <w:jc w:val="center"/>
              <w:rPr>
                <w:sz w:val="24"/>
                <w:lang w:eastAsia="zh-TW"/>
              </w:rPr>
            </w:pPr>
            <w:r>
              <w:rPr>
                <w:w w:val="110"/>
                <w:sz w:val="24"/>
                <w:lang w:eastAsia="zh-TW"/>
              </w:rPr>
              <w:t>主持人</w:t>
            </w:r>
            <w:r>
              <w:rPr>
                <w:w w:val="170"/>
                <w:sz w:val="24"/>
                <w:lang w:eastAsia="zh-TW"/>
              </w:rPr>
              <w:t>:</w:t>
            </w:r>
            <w:r>
              <w:rPr>
                <w:w w:val="110"/>
                <w:sz w:val="24"/>
                <w:lang w:eastAsia="zh-TW"/>
              </w:rPr>
              <w:t>全教會理事長</w:t>
            </w:r>
          </w:p>
          <w:p w14:paraId="799E42E1" w14:textId="77777777" w:rsidR="000B0424" w:rsidRDefault="00D71CB8">
            <w:pPr>
              <w:pStyle w:val="TableParagraph"/>
              <w:spacing w:before="24" w:line="328" w:lineRule="exact"/>
              <w:ind w:left="1243" w:right="1234"/>
              <w:jc w:val="center"/>
              <w:rPr>
                <w:sz w:val="24"/>
                <w:lang w:eastAsia="zh-TW"/>
              </w:rPr>
            </w:pPr>
            <w:r>
              <w:rPr>
                <w:w w:val="105"/>
                <w:sz w:val="24"/>
                <w:lang w:eastAsia="zh-TW"/>
              </w:rPr>
              <w:t>與談者</w:t>
            </w:r>
            <w:r>
              <w:rPr>
                <w:w w:val="170"/>
                <w:sz w:val="24"/>
                <w:lang w:eastAsia="zh-TW"/>
              </w:rPr>
              <w:t>:</w:t>
            </w:r>
            <w:r>
              <w:rPr>
                <w:w w:val="105"/>
                <w:sz w:val="24"/>
                <w:lang w:eastAsia="zh-TW"/>
              </w:rPr>
              <w:t>專業社群組織教師</w:t>
            </w:r>
          </w:p>
        </w:tc>
      </w:tr>
      <w:tr w:rsidR="000B0424" w14:paraId="7CD2E6E1" w14:textId="77777777">
        <w:trPr>
          <w:trHeight w:val="721"/>
        </w:trPr>
        <w:tc>
          <w:tcPr>
            <w:tcW w:w="1928" w:type="dxa"/>
          </w:tcPr>
          <w:p w14:paraId="798C1C1C" w14:textId="77777777" w:rsidR="000B0424" w:rsidRDefault="00D71CB8">
            <w:pPr>
              <w:pStyle w:val="TableParagraph"/>
              <w:spacing w:before="192"/>
              <w:ind w:left="252" w:right="245"/>
              <w:jc w:val="center"/>
              <w:rPr>
                <w:sz w:val="24"/>
              </w:rPr>
            </w:pPr>
            <w:r>
              <w:rPr>
                <w:w w:val="115"/>
                <w:sz w:val="24"/>
              </w:rPr>
              <w:t>16:30~</w:t>
            </w:r>
          </w:p>
        </w:tc>
        <w:tc>
          <w:tcPr>
            <w:tcW w:w="2269" w:type="dxa"/>
          </w:tcPr>
          <w:p w14:paraId="0F1F4EDE" w14:textId="77777777" w:rsidR="000B0424" w:rsidRDefault="00D71CB8">
            <w:pPr>
              <w:pStyle w:val="TableParagraph"/>
              <w:spacing w:before="192"/>
              <w:ind w:left="392" w:right="387"/>
              <w:jc w:val="center"/>
              <w:rPr>
                <w:sz w:val="24"/>
              </w:rPr>
            </w:pPr>
            <w:r>
              <w:rPr>
                <w:sz w:val="24"/>
              </w:rPr>
              <w:t>賦歸</w:t>
            </w:r>
          </w:p>
        </w:tc>
        <w:tc>
          <w:tcPr>
            <w:tcW w:w="5658" w:type="dxa"/>
          </w:tcPr>
          <w:p w14:paraId="3F215551" w14:textId="77777777" w:rsidR="000B0424" w:rsidRDefault="000B0424">
            <w:pPr>
              <w:pStyle w:val="TableParagraph"/>
              <w:rPr>
                <w:rFonts w:ascii="Times New Roman"/>
                <w:sz w:val="24"/>
              </w:rPr>
            </w:pPr>
          </w:p>
        </w:tc>
      </w:tr>
    </w:tbl>
    <w:p w14:paraId="41F03981" w14:textId="77777777" w:rsidR="000B0424" w:rsidRDefault="000B0424">
      <w:pPr>
        <w:pStyle w:val="a3"/>
        <w:spacing w:before="3"/>
        <w:rPr>
          <w:sz w:val="13"/>
        </w:rPr>
      </w:pPr>
    </w:p>
    <w:p w14:paraId="7579F07A" w14:textId="77777777" w:rsidR="00A73474" w:rsidRDefault="00D71CB8" w:rsidP="002E1904">
      <w:pPr>
        <w:pStyle w:val="a3"/>
        <w:tabs>
          <w:tab w:val="left" w:pos="3286"/>
          <w:tab w:val="left" w:pos="5600"/>
        </w:tabs>
        <w:spacing w:before="53" w:line="405" w:lineRule="auto"/>
        <w:ind w:left="886" w:right="1672" w:hanging="567"/>
        <w:rPr>
          <w:lang w:eastAsia="zh-TW"/>
        </w:rPr>
      </w:pPr>
      <w:r w:rsidRPr="00752249">
        <w:rPr>
          <w:lang w:eastAsia="zh-TW"/>
        </w:rPr>
        <w:t>十一、聯絡人：全教會專業發展中心蘇</w:t>
      </w:r>
      <w:r w:rsidR="002E1904" w:rsidRPr="00752249">
        <w:rPr>
          <w:rFonts w:hint="eastAsia"/>
          <w:lang w:eastAsia="zh-TW"/>
        </w:rPr>
        <w:t>惠櫻執行</w:t>
      </w:r>
      <w:r w:rsidRPr="00752249">
        <w:rPr>
          <w:lang w:eastAsia="zh-TW"/>
        </w:rPr>
        <w:t>秘書</w:t>
      </w:r>
      <w:r w:rsidRPr="00752249">
        <w:rPr>
          <w:lang w:eastAsia="zh-TW"/>
        </w:rPr>
        <w:tab/>
        <w:t>電話：02-25857528 轉 30</w:t>
      </w:r>
      <w:r w:rsidR="002E1904" w:rsidRPr="00752249">
        <w:rPr>
          <w:lang w:eastAsia="zh-TW"/>
        </w:rPr>
        <w:t>1</w:t>
      </w:r>
    </w:p>
    <w:p w14:paraId="37DAD5C4" w14:textId="0AFBB5CB" w:rsidR="000B0424" w:rsidRPr="00752249" w:rsidRDefault="00D71CB8" w:rsidP="002E1904">
      <w:pPr>
        <w:pStyle w:val="a3"/>
        <w:tabs>
          <w:tab w:val="left" w:pos="3286"/>
          <w:tab w:val="left" w:pos="5600"/>
        </w:tabs>
        <w:spacing w:before="53" w:line="405" w:lineRule="auto"/>
        <w:ind w:left="886" w:right="1672" w:hanging="567"/>
        <w:rPr>
          <w:lang w:eastAsia="zh-TW"/>
        </w:rPr>
      </w:pPr>
      <w:r w:rsidRPr="00752249">
        <w:rPr>
          <w:lang w:eastAsia="zh-TW"/>
        </w:rPr>
        <w:t xml:space="preserve"> 傳真：02-25857559</w:t>
      </w:r>
      <w:r w:rsidRPr="00752249">
        <w:rPr>
          <w:lang w:eastAsia="zh-TW"/>
        </w:rPr>
        <w:tab/>
        <w:t>E-mail：</w:t>
      </w:r>
      <w:hyperlink r:id="rId17" w:history="1">
        <w:r w:rsidR="002E1904" w:rsidRPr="00752249">
          <w:rPr>
            <w:lang w:eastAsia="zh-TW"/>
          </w:rPr>
          <w:t>emily@nftu.org.tw</w:t>
        </w:r>
      </w:hyperlink>
    </w:p>
    <w:p w14:paraId="61479A1E" w14:textId="77777777" w:rsidR="000B0424" w:rsidRPr="00752249" w:rsidRDefault="00D71CB8">
      <w:pPr>
        <w:pStyle w:val="a3"/>
        <w:spacing w:before="5"/>
        <w:ind w:left="320"/>
        <w:rPr>
          <w:lang w:eastAsia="zh-TW"/>
        </w:rPr>
      </w:pPr>
      <w:r w:rsidRPr="00752249">
        <w:rPr>
          <w:lang w:eastAsia="zh-TW"/>
        </w:rPr>
        <w:t>十二、經費：本會教師專業發展支持系統計畫經費支付。</w:t>
      </w:r>
    </w:p>
    <w:p w14:paraId="12F0498B" w14:textId="77777777" w:rsidR="000B0424" w:rsidRPr="00752249" w:rsidRDefault="000B0424">
      <w:pPr>
        <w:rPr>
          <w:lang w:eastAsia="zh-TW"/>
        </w:rPr>
        <w:sectPr w:rsidR="000B0424" w:rsidRPr="00752249">
          <w:pgSz w:w="11910" w:h="16840"/>
          <w:pgMar w:top="720" w:right="340" w:bottom="680" w:left="400" w:header="0" w:footer="403" w:gutter="0"/>
          <w:cols w:space="720"/>
        </w:sectPr>
      </w:pPr>
    </w:p>
    <w:p w14:paraId="27420867" w14:textId="77777777" w:rsidR="000B0424" w:rsidRDefault="00D71CB8">
      <w:pPr>
        <w:pStyle w:val="10"/>
        <w:ind w:left="1549"/>
        <w:rPr>
          <w:lang w:eastAsia="zh-TW"/>
        </w:rPr>
      </w:pPr>
      <w:r>
        <w:rPr>
          <w:lang w:eastAsia="zh-TW"/>
        </w:rPr>
        <w:lastRenderedPageBreak/>
        <w:t>全教會第六期支持系統輔諮教師及基地班辦理原則及任務</w:t>
      </w:r>
    </w:p>
    <w:p w14:paraId="2B492605" w14:textId="77777777" w:rsidR="000B0424" w:rsidRDefault="00D71CB8">
      <w:pPr>
        <w:pStyle w:val="a3"/>
        <w:spacing w:before="110"/>
        <w:ind w:left="320"/>
      </w:pPr>
      <w:r>
        <w:t>一、辦理原則</w:t>
      </w:r>
    </w:p>
    <w:p w14:paraId="3044560C" w14:textId="77777777" w:rsidR="000B0424" w:rsidRDefault="00D71CB8" w:rsidP="00413AAF">
      <w:pPr>
        <w:pStyle w:val="a4"/>
        <w:numPr>
          <w:ilvl w:val="0"/>
          <w:numId w:val="10"/>
        </w:numPr>
        <w:tabs>
          <w:tab w:val="left" w:pos="604"/>
        </w:tabs>
        <w:spacing w:before="126" w:line="440" w:lineRule="exact"/>
        <w:ind w:hanging="283"/>
        <w:rPr>
          <w:rFonts w:ascii="微軟正黑體" w:eastAsia="微軟正黑體"/>
          <w:b/>
          <w:sz w:val="24"/>
          <w:lang w:eastAsia="zh-TW"/>
        </w:rPr>
      </w:pPr>
      <w:r>
        <w:rPr>
          <w:rFonts w:ascii="微軟正黑體" w:eastAsia="微軟正黑體" w:hint="eastAsia"/>
          <w:b/>
          <w:sz w:val="24"/>
          <w:lang w:eastAsia="zh-TW"/>
        </w:rPr>
        <w:t>輔導諮詢教師與基地班成員均需具有會員資格。</w:t>
      </w:r>
    </w:p>
    <w:p w14:paraId="48A5E818" w14:textId="77777777" w:rsidR="000B0424" w:rsidRDefault="00D71CB8" w:rsidP="00413AAF">
      <w:pPr>
        <w:pStyle w:val="a4"/>
        <w:numPr>
          <w:ilvl w:val="0"/>
          <w:numId w:val="10"/>
        </w:numPr>
        <w:tabs>
          <w:tab w:val="left" w:pos="604"/>
        </w:tabs>
        <w:spacing w:line="307" w:lineRule="exact"/>
        <w:ind w:hanging="283"/>
        <w:rPr>
          <w:sz w:val="24"/>
          <w:lang w:eastAsia="zh-TW"/>
        </w:rPr>
      </w:pPr>
      <w:r>
        <w:rPr>
          <w:spacing w:val="-1"/>
          <w:sz w:val="24"/>
          <w:lang w:eastAsia="zh-TW"/>
        </w:rPr>
        <w:t xml:space="preserve">輔導諮詢教師輔導 </w:t>
      </w:r>
      <w:r>
        <w:rPr>
          <w:sz w:val="24"/>
          <w:lang w:eastAsia="zh-TW"/>
        </w:rPr>
        <w:t>3</w:t>
      </w:r>
      <w:r>
        <w:rPr>
          <w:spacing w:val="-3"/>
          <w:sz w:val="24"/>
          <w:lang w:eastAsia="zh-TW"/>
        </w:rPr>
        <w:t xml:space="preserve"> 個以上不同學校的基地班，每週減授最多 </w:t>
      </w:r>
      <w:r>
        <w:rPr>
          <w:sz w:val="24"/>
          <w:lang w:eastAsia="zh-TW"/>
        </w:rPr>
        <w:t>6</w:t>
      </w:r>
      <w:r>
        <w:rPr>
          <w:spacing w:val="-2"/>
          <w:sz w:val="24"/>
          <w:lang w:eastAsia="zh-TW"/>
        </w:rPr>
        <w:t xml:space="preserve"> 節。</w:t>
      </w:r>
    </w:p>
    <w:p w14:paraId="1FC5C37A" w14:textId="77777777" w:rsidR="000B0424" w:rsidRDefault="00D71CB8" w:rsidP="00413AAF">
      <w:pPr>
        <w:pStyle w:val="a4"/>
        <w:numPr>
          <w:ilvl w:val="0"/>
          <w:numId w:val="10"/>
        </w:numPr>
        <w:tabs>
          <w:tab w:val="left" w:pos="604"/>
        </w:tabs>
        <w:spacing w:line="413" w:lineRule="exact"/>
        <w:ind w:hanging="283"/>
        <w:rPr>
          <w:sz w:val="24"/>
          <w:lang w:eastAsia="zh-TW"/>
        </w:rPr>
      </w:pPr>
      <w:r>
        <w:rPr>
          <w:sz w:val="24"/>
          <w:lang w:eastAsia="zh-TW"/>
        </w:rPr>
        <w:t>輔導諮詢教師</w:t>
      </w:r>
      <w:r>
        <w:rPr>
          <w:rFonts w:ascii="微軟正黑體" w:eastAsia="微軟正黑體" w:hint="eastAsia"/>
          <w:b/>
          <w:sz w:val="24"/>
          <w:lang w:eastAsia="zh-TW"/>
        </w:rPr>
        <w:t>若僅</w:t>
      </w:r>
      <w:r>
        <w:rPr>
          <w:spacing w:val="-2"/>
          <w:sz w:val="24"/>
          <w:lang w:eastAsia="zh-TW"/>
        </w:rPr>
        <w:t xml:space="preserve">輔導 </w:t>
      </w:r>
      <w:r>
        <w:rPr>
          <w:sz w:val="24"/>
          <w:lang w:eastAsia="zh-TW"/>
        </w:rPr>
        <w:t>1</w:t>
      </w:r>
      <w:r>
        <w:rPr>
          <w:spacing w:val="-1"/>
          <w:sz w:val="24"/>
          <w:lang w:eastAsia="zh-TW"/>
        </w:rPr>
        <w:t xml:space="preserve"> 個基地班，限定輔導他校之基地班</w:t>
      </w:r>
      <w:r>
        <w:rPr>
          <w:rFonts w:ascii="微軟正黑體" w:eastAsia="微軟正黑體" w:hint="eastAsia"/>
          <w:b/>
          <w:sz w:val="24"/>
          <w:lang w:eastAsia="zh-TW"/>
        </w:rPr>
        <w:t>(12 班以下學校不在此限</w:t>
      </w:r>
      <w:r>
        <w:rPr>
          <w:rFonts w:ascii="微軟正黑體" w:eastAsia="微軟正黑體" w:hint="eastAsia"/>
          <w:b/>
          <w:w w:val="115"/>
          <w:sz w:val="24"/>
          <w:lang w:eastAsia="zh-TW"/>
        </w:rPr>
        <w:t>)</w:t>
      </w:r>
      <w:r>
        <w:rPr>
          <w:sz w:val="24"/>
          <w:lang w:eastAsia="zh-TW"/>
        </w:rPr>
        <w:t>。</w:t>
      </w:r>
    </w:p>
    <w:p w14:paraId="00E8E23C" w14:textId="77777777" w:rsidR="000B0424" w:rsidRDefault="00D71CB8" w:rsidP="00413AAF">
      <w:pPr>
        <w:pStyle w:val="a4"/>
        <w:numPr>
          <w:ilvl w:val="0"/>
          <w:numId w:val="10"/>
        </w:numPr>
        <w:tabs>
          <w:tab w:val="left" w:pos="604"/>
        </w:tabs>
        <w:spacing w:line="307" w:lineRule="exact"/>
        <w:ind w:hanging="283"/>
        <w:rPr>
          <w:sz w:val="24"/>
          <w:lang w:eastAsia="zh-TW"/>
        </w:rPr>
      </w:pPr>
      <w:r>
        <w:rPr>
          <w:sz w:val="24"/>
          <w:lang w:eastAsia="zh-TW"/>
        </w:rPr>
        <w:t>輔導諮詢教師減課節數標準：</w:t>
      </w:r>
    </w:p>
    <w:p w14:paraId="013BD325" w14:textId="77777777" w:rsidR="000B0424" w:rsidRDefault="00D71CB8" w:rsidP="00413AAF">
      <w:pPr>
        <w:pStyle w:val="a4"/>
        <w:numPr>
          <w:ilvl w:val="1"/>
          <w:numId w:val="10"/>
        </w:numPr>
        <w:tabs>
          <w:tab w:val="left" w:pos="1172"/>
          <w:tab w:val="left" w:pos="1173"/>
        </w:tabs>
        <w:spacing w:line="413" w:lineRule="exact"/>
        <w:ind w:hanging="569"/>
        <w:rPr>
          <w:sz w:val="24"/>
          <w:lang w:eastAsia="zh-TW"/>
        </w:rPr>
      </w:pPr>
      <w:r>
        <w:rPr>
          <w:spacing w:val="-1"/>
          <w:sz w:val="24"/>
          <w:lang w:eastAsia="zh-TW"/>
        </w:rPr>
        <w:t xml:space="preserve">輔導 </w:t>
      </w:r>
      <w:r>
        <w:rPr>
          <w:sz w:val="24"/>
          <w:lang w:eastAsia="zh-TW"/>
        </w:rPr>
        <w:t>1</w:t>
      </w:r>
      <w:r>
        <w:rPr>
          <w:spacing w:val="-3"/>
          <w:sz w:val="24"/>
          <w:lang w:eastAsia="zh-TW"/>
        </w:rPr>
        <w:t xml:space="preserve"> 班減 </w:t>
      </w:r>
      <w:r>
        <w:rPr>
          <w:sz w:val="24"/>
          <w:lang w:eastAsia="zh-TW"/>
        </w:rPr>
        <w:t>2</w:t>
      </w:r>
      <w:r>
        <w:rPr>
          <w:spacing w:val="-2"/>
          <w:sz w:val="24"/>
          <w:lang w:eastAsia="zh-TW"/>
        </w:rPr>
        <w:t xml:space="preserve"> 節課</w:t>
      </w:r>
      <w:r>
        <w:rPr>
          <w:w w:val="140"/>
          <w:sz w:val="24"/>
          <w:lang w:eastAsia="zh-TW"/>
        </w:rPr>
        <w:t>(</w:t>
      </w:r>
      <w:r>
        <w:rPr>
          <w:rFonts w:ascii="微軟正黑體" w:eastAsia="微軟正黑體" w:hint="eastAsia"/>
          <w:b/>
          <w:sz w:val="24"/>
          <w:lang w:eastAsia="zh-TW"/>
        </w:rPr>
        <w:t>除 12 班以下學校外</w:t>
      </w:r>
      <w:r>
        <w:rPr>
          <w:spacing w:val="-2"/>
          <w:sz w:val="24"/>
          <w:lang w:eastAsia="zh-TW"/>
        </w:rPr>
        <w:t>，需非校內基地班</w:t>
      </w:r>
      <w:r>
        <w:rPr>
          <w:w w:val="140"/>
          <w:sz w:val="24"/>
          <w:lang w:eastAsia="zh-TW"/>
        </w:rPr>
        <w:t>)</w:t>
      </w:r>
      <w:r>
        <w:rPr>
          <w:sz w:val="24"/>
          <w:lang w:eastAsia="zh-TW"/>
        </w:rPr>
        <w:t>。</w:t>
      </w:r>
    </w:p>
    <w:p w14:paraId="6F1FE085" w14:textId="77777777" w:rsidR="000B0424" w:rsidRDefault="00D71CB8" w:rsidP="00413AAF">
      <w:pPr>
        <w:pStyle w:val="a4"/>
        <w:numPr>
          <w:ilvl w:val="1"/>
          <w:numId w:val="10"/>
        </w:numPr>
        <w:tabs>
          <w:tab w:val="left" w:pos="1172"/>
          <w:tab w:val="left" w:pos="1173"/>
        </w:tabs>
        <w:spacing w:line="335" w:lineRule="exact"/>
        <w:ind w:hanging="569"/>
        <w:rPr>
          <w:sz w:val="24"/>
          <w:lang w:eastAsia="zh-TW"/>
        </w:rPr>
      </w:pPr>
      <w:r>
        <w:rPr>
          <w:spacing w:val="-1"/>
          <w:sz w:val="24"/>
          <w:lang w:eastAsia="zh-TW"/>
        </w:rPr>
        <w:t xml:space="preserve">輔導 </w:t>
      </w:r>
      <w:r>
        <w:rPr>
          <w:sz w:val="24"/>
          <w:lang w:eastAsia="zh-TW"/>
        </w:rPr>
        <w:t>2</w:t>
      </w:r>
      <w:r>
        <w:rPr>
          <w:spacing w:val="-3"/>
          <w:sz w:val="24"/>
          <w:lang w:eastAsia="zh-TW"/>
        </w:rPr>
        <w:t xml:space="preserve"> 班減 </w:t>
      </w:r>
      <w:r>
        <w:rPr>
          <w:sz w:val="24"/>
          <w:lang w:eastAsia="zh-TW"/>
        </w:rPr>
        <w:t>4</w:t>
      </w:r>
      <w:r>
        <w:rPr>
          <w:spacing w:val="-2"/>
          <w:sz w:val="24"/>
          <w:lang w:eastAsia="zh-TW"/>
        </w:rPr>
        <w:t xml:space="preserve"> 節課</w:t>
      </w:r>
      <w:r>
        <w:rPr>
          <w:sz w:val="24"/>
          <w:lang w:eastAsia="zh-TW"/>
        </w:rPr>
        <w:t>（</w:t>
      </w:r>
      <w:r>
        <w:rPr>
          <w:spacing w:val="-1"/>
          <w:sz w:val="24"/>
          <w:lang w:eastAsia="zh-TW"/>
        </w:rPr>
        <w:t xml:space="preserve">可以內含 </w:t>
      </w:r>
      <w:r>
        <w:rPr>
          <w:sz w:val="24"/>
          <w:lang w:eastAsia="zh-TW"/>
        </w:rPr>
        <w:t>1</w:t>
      </w:r>
      <w:r>
        <w:rPr>
          <w:spacing w:val="-2"/>
          <w:sz w:val="24"/>
          <w:lang w:eastAsia="zh-TW"/>
        </w:rPr>
        <w:t xml:space="preserve"> 個自己學校的基地班</w:t>
      </w:r>
      <w:r>
        <w:rPr>
          <w:spacing w:val="-120"/>
          <w:sz w:val="24"/>
          <w:lang w:eastAsia="zh-TW"/>
        </w:rPr>
        <w:t>）</w:t>
      </w:r>
      <w:r>
        <w:rPr>
          <w:sz w:val="24"/>
          <w:lang w:eastAsia="zh-TW"/>
        </w:rPr>
        <w:t>。</w:t>
      </w:r>
    </w:p>
    <w:p w14:paraId="34F54EDB" w14:textId="77777777" w:rsidR="000B0424" w:rsidRDefault="00D71CB8" w:rsidP="00413AAF">
      <w:pPr>
        <w:pStyle w:val="a4"/>
        <w:numPr>
          <w:ilvl w:val="1"/>
          <w:numId w:val="10"/>
        </w:numPr>
        <w:tabs>
          <w:tab w:val="left" w:pos="1172"/>
          <w:tab w:val="left" w:pos="1173"/>
        </w:tabs>
        <w:spacing w:before="24"/>
        <w:ind w:hanging="569"/>
        <w:rPr>
          <w:sz w:val="24"/>
          <w:lang w:eastAsia="zh-TW"/>
        </w:rPr>
      </w:pPr>
      <w:r>
        <w:rPr>
          <w:spacing w:val="-1"/>
          <w:sz w:val="24"/>
          <w:lang w:eastAsia="zh-TW"/>
        </w:rPr>
        <w:t xml:space="preserve">輔導 </w:t>
      </w:r>
      <w:r>
        <w:rPr>
          <w:sz w:val="24"/>
          <w:lang w:eastAsia="zh-TW"/>
        </w:rPr>
        <w:t>3~4</w:t>
      </w:r>
      <w:r>
        <w:rPr>
          <w:spacing w:val="-3"/>
          <w:sz w:val="24"/>
          <w:lang w:eastAsia="zh-TW"/>
        </w:rPr>
        <w:t xml:space="preserve"> 班減 </w:t>
      </w:r>
      <w:r>
        <w:rPr>
          <w:sz w:val="24"/>
          <w:lang w:eastAsia="zh-TW"/>
        </w:rPr>
        <w:t>6</w:t>
      </w:r>
      <w:r>
        <w:rPr>
          <w:spacing w:val="-2"/>
          <w:sz w:val="24"/>
          <w:lang w:eastAsia="zh-TW"/>
        </w:rPr>
        <w:t xml:space="preserve"> 節課</w:t>
      </w:r>
      <w:r>
        <w:rPr>
          <w:sz w:val="24"/>
          <w:lang w:eastAsia="zh-TW"/>
        </w:rPr>
        <w:t>（</w:t>
      </w:r>
      <w:r>
        <w:rPr>
          <w:spacing w:val="-1"/>
          <w:sz w:val="24"/>
          <w:lang w:eastAsia="zh-TW"/>
        </w:rPr>
        <w:t xml:space="preserve">可以內含 </w:t>
      </w:r>
      <w:r>
        <w:rPr>
          <w:sz w:val="24"/>
          <w:lang w:eastAsia="zh-TW"/>
        </w:rPr>
        <w:t>1</w:t>
      </w:r>
      <w:r>
        <w:rPr>
          <w:spacing w:val="-2"/>
          <w:sz w:val="24"/>
          <w:lang w:eastAsia="zh-TW"/>
        </w:rPr>
        <w:t xml:space="preserve"> 個自己學校的基地班</w:t>
      </w:r>
      <w:r>
        <w:rPr>
          <w:spacing w:val="-120"/>
          <w:sz w:val="24"/>
          <w:lang w:eastAsia="zh-TW"/>
        </w:rPr>
        <w:t>）</w:t>
      </w:r>
      <w:r>
        <w:rPr>
          <w:sz w:val="24"/>
          <w:lang w:eastAsia="zh-TW"/>
        </w:rPr>
        <w:t>。</w:t>
      </w:r>
    </w:p>
    <w:p w14:paraId="41DEEE84" w14:textId="77777777" w:rsidR="000B0424" w:rsidRDefault="00D71CB8" w:rsidP="00413AAF">
      <w:pPr>
        <w:pStyle w:val="a4"/>
        <w:numPr>
          <w:ilvl w:val="0"/>
          <w:numId w:val="10"/>
        </w:numPr>
        <w:tabs>
          <w:tab w:val="left" w:pos="604"/>
        </w:tabs>
        <w:spacing w:before="25" w:line="308" w:lineRule="exact"/>
        <w:ind w:hanging="336"/>
        <w:rPr>
          <w:sz w:val="24"/>
          <w:lang w:eastAsia="zh-TW"/>
        </w:rPr>
      </w:pPr>
      <w:r>
        <w:rPr>
          <w:sz w:val="24"/>
          <w:lang w:eastAsia="zh-TW"/>
        </w:rPr>
        <w:t>縣市輔導諮詢教師條件與限制</w:t>
      </w:r>
    </w:p>
    <w:p w14:paraId="20711852" w14:textId="77777777" w:rsidR="000B0424" w:rsidRDefault="00D71CB8" w:rsidP="00413AAF">
      <w:pPr>
        <w:pStyle w:val="a4"/>
        <w:numPr>
          <w:ilvl w:val="1"/>
          <w:numId w:val="10"/>
        </w:numPr>
        <w:tabs>
          <w:tab w:val="left" w:pos="1172"/>
          <w:tab w:val="left" w:pos="1173"/>
        </w:tabs>
        <w:spacing w:line="373" w:lineRule="exact"/>
        <w:ind w:hanging="569"/>
        <w:rPr>
          <w:rFonts w:ascii="微軟正黑體" w:eastAsia="微軟正黑體"/>
          <w:b/>
          <w:sz w:val="24"/>
          <w:lang w:eastAsia="zh-TW"/>
        </w:rPr>
      </w:pPr>
      <w:r>
        <w:rPr>
          <w:rFonts w:ascii="微軟正黑體" w:eastAsia="微軟正黑體" w:hint="eastAsia"/>
          <w:b/>
          <w:spacing w:val="-1"/>
          <w:sz w:val="24"/>
          <w:lang w:eastAsia="zh-TW"/>
        </w:rPr>
        <w:t xml:space="preserve">任教滿 </w:t>
      </w:r>
      <w:r>
        <w:rPr>
          <w:rFonts w:ascii="微軟正黑體" w:eastAsia="微軟正黑體" w:hint="eastAsia"/>
          <w:b/>
          <w:sz w:val="24"/>
          <w:lang w:eastAsia="zh-TW"/>
        </w:rPr>
        <w:t>3 年，具組織教師社群經驗能帶動同儕共同成長。</w:t>
      </w:r>
    </w:p>
    <w:p w14:paraId="2DBEB784" w14:textId="77777777" w:rsidR="000B0424" w:rsidRDefault="00D71CB8" w:rsidP="00413AAF">
      <w:pPr>
        <w:pStyle w:val="a4"/>
        <w:numPr>
          <w:ilvl w:val="1"/>
          <w:numId w:val="10"/>
        </w:numPr>
        <w:tabs>
          <w:tab w:val="left" w:pos="1172"/>
          <w:tab w:val="left" w:pos="1173"/>
        </w:tabs>
        <w:spacing w:before="17" w:line="196" w:lineRule="auto"/>
        <w:ind w:right="501" w:hanging="569"/>
        <w:rPr>
          <w:rFonts w:ascii="微軟正黑體" w:eastAsia="微軟正黑體"/>
          <w:b/>
          <w:sz w:val="24"/>
          <w:lang w:eastAsia="zh-TW"/>
        </w:rPr>
      </w:pPr>
      <w:r>
        <w:rPr>
          <w:rFonts w:ascii="微軟正黑體" w:eastAsia="微軟正黑體" w:hint="eastAsia"/>
          <w:b/>
          <w:sz w:val="24"/>
          <w:lang w:eastAsia="zh-TW"/>
        </w:rPr>
        <w:t>可以減課以協助基地班者</w:t>
      </w:r>
      <w:r>
        <w:rPr>
          <w:rFonts w:ascii="微軟正黑體" w:eastAsia="微軟正黑體" w:hint="eastAsia"/>
          <w:b/>
          <w:w w:val="120"/>
          <w:sz w:val="24"/>
          <w:lang w:eastAsia="zh-TW"/>
        </w:rPr>
        <w:t>(</w:t>
      </w:r>
      <w:r>
        <w:rPr>
          <w:rFonts w:ascii="微軟正黑體" w:eastAsia="微軟正黑體" w:hint="eastAsia"/>
          <w:b/>
          <w:sz w:val="24"/>
          <w:lang w:eastAsia="zh-TW"/>
        </w:rPr>
        <w:t>因兼任行政工作或承接其他專案導致無減課空間者，無法核發減課之代課費，不宜擔任</w:t>
      </w:r>
      <w:r>
        <w:rPr>
          <w:rFonts w:ascii="微軟正黑體" w:eastAsia="微軟正黑體" w:hint="eastAsia"/>
          <w:b/>
          <w:w w:val="120"/>
          <w:sz w:val="24"/>
          <w:lang w:eastAsia="zh-TW"/>
        </w:rPr>
        <w:t>)</w:t>
      </w:r>
      <w:r>
        <w:rPr>
          <w:rFonts w:ascii="微軟正黑體" w:eastAsia="微軟正黑體" w:hint="eastAsia"/>
          <w:b/>
          <w:sz w:val="24"/>
          <w:lang w:eastAsia="zh-TW"/>
        </w:rPr>
        <w:t>。</w:t>
      </w:r>
    </w:p>
    <w:p w14:paraId="0892FF80" w14:textId="77777777" w:rsidR="000B0424" w:rsidRDefault="00D71CB8" w:rsidP="00413AAF">
      <w:pPr>
        <w:pStyle w:val="a4"/>
        <w:numPr>
          <w:ilvl w:val="1"/>
          <w:numId w:val="10"/>
        </w:numPr>
        <w:tabs>
          <w:tab w:val="left" w:pos="1172"/>
          <w:tab w:val="left" w:pos="1173"/>
        </w:tabs>
        <w:spacing w:before="18"/>
        <w:ind w:hanging="569"/>
        <w:rPr>
          <w:sz w:val="24"/>
          <w:lang w:eastAsia="zh-TW"/>
        </w:rPr>
      </w:pPr>
      <w:r>
        <w:rPr>
          <w:spacing w:val="-1"/>
          <w:sz w:val="24"/>
          <w:lang w:eastAsia="zh-TW"/>
        </w:rPr>
        <w:t xml:space="preserve">帶領 </w:t>
      </w:r>
      <w:r>
        <w:rPr>
          <w:sz w:val="24"/>
          <w:lang w:eastAsia="zh-TW"/>
        </w:rPr>
        <w:t>3</w:t>
      </w:r>
      <w:r>
        <w:rPr>
          <w:spacing w:val="-2"/>
          <w:sz w:val="24"/>
          <w:lang w:eastAsia="zh-TW"/>
        </w:rPr>
        <w:t xml:space="preserve"> 個基地班之輔諮教師為優先。</w:t>
      </w:r>
    </w:p>
    <w:p w14:paraId="0A607BFD" w14:textId="77777777" w:rsidR="000B0424" w:rsidRDefault="00D71CB8">
      <w:pPr>
        <w:pStyle w:val="a3"/>
        <w:spacing w:before="25" w:line="256" w:lineRule="auto"/>
        <w:ind w:left="1172" w:right="331"/>
        <w:rPr>
          <w:lang w:eastAsia="zh-TW"/>
        </w:rPr>
      </w:pPr>
      <w:r>
        <w:rPr>
          <w:lang w:eastAsia="zh-TW"/>
        </w:rPr>
        <w:t>情非得已時</w:t>
      </w:r>
      <w:r>
        <w:rPr>
          <w:w w:val="135"/>
          <w:lang w:eastAsia="zh-TW"/>
        </w:rPr>
        <w:t>(</w:t>
      </w:r>
      <w:r>
        <w:rPr>
          <w:lang w:eastAsia="zh-TW"/>
        </w:rPr>
        <w:t>如特殊學科需求、校內員額限制等</w:t>
      </w:r>
      <w:r>
        <w:rPr>
          <w:w w:val="135"/>
          <w:lang w:eastAsia="zh-TW"/>
        </w:rPr>
        <w:t>)，</w:t>
      </w:r>
      <w:r>
        <w:rPr>
          <w:lang w:eastAsia="zh-TW"/>
        </w:rPr>
        <w:t>輔諮教師因實際授課節數狀況減授節數少於 6 節，始得依比例酌予減少輔導基地班數量或以支領輔導諮詢鐘點費方式為之。</w:t>
      </w:r>
    </w:p>
    <w:p w14:paraId="32814C03" w14:textId="77777777" w:rsidR="000B0424" w:rsidRDefault="00D71CB8" w:rsidP="00413AAF">
      <w:pPr>
        <w:pStyle w:val="a4"/>
        <w:numPr>
          <w:ilvl w:val="1"/>
          <w:numId w:val="10"/>
        </w:numPr>
        <w:tabs>
          <w:tab w:val="left" w:pos="1172"/>
          <w:tab w:val="left" w:pos="1173"/>
        </w:tabs>
        <w:spacing w:line="363" w:lineRule="exact"/>
        <w:ind w:hanging="569"/>
        <w:rPr>
          <w:rFonts w:ascii="微軟正黑體" w:eastAsia="微軟正黑體"/>
          <w:b/>
          <w:sz w:val="24"/>
          <w:lang w:eastAsia="zh-TW"/>
        </w:rPr>
      </w:pPr>
      <w:r>
        <w:rPr>
          <w:rFonts w:ascii="微軟正黑體" w:eastAsia="微軟正黑體" w:hint="eastAsia"/>
          <w:b/>
          <w:sz w:val="24"/>
          <w:lang w:eastAsia="zh-TW"/>
        </w:rPr>
        <w:t>選任全國或是所屬地方教師會或工會理事長，不應擔任。</w:t>
      </w:r>
    </w:p>
    <w:p w14:paraId="254DE449" w14:textId="77777777" w:rsidR="000B0424" w:rsidRDefault="00D71CB8" w:rsidP="00413AAF">
      <w:pPr>
        <w:pStyle w:val="a4"/>
        <w:numPr>
          <w:ilvl w:val="0"/>
          <w:numId w:val="10"/>
        </w:numPr>
        <w:tabs>
          <w:tab w:val="left" w:pos="604"/>
        </w:tabs>
        <w:spacing w:line="335" w:lineRule="exact"/>
        <w:ind w:hanging="283"/>
        <w:rPr>
          <w:sz w:val="24"/>
          <w:lang w:eastAsia="zh-TW"/>
        </w:rPr>
      </w:pPr>
      <w:r>
        <w:rPr>
          <w:spacing w:val="-1"/>
          <w:sz w:val="24"/>
          <w:lang w:eastAsia="zh-TW"/>
        </w:rPr>
        <w:t xml:space="preserve">第六期每個基地班每年運作費用為 </w:t>
      </w:r>
      <w:r>
        <w:rPr>
          <w:sz w:val="24"/>
          <w:lang w:eastAsia="zh-TW"/>
        </w:rPr>
        <w:t>2</w:t>
      </w:r>
      <w:r>
        <w:rPr>
          <w:spacing w:val="-3"/>
          <w:sz w:val="24"/>
          <w:lang w:eastAsia="zh-TW"/>
        </w:rPr>
        <w:t xml:space="preserve"> 萬 </w:t>
      </w:r>
      <w:r>
        <w:rPr>
          <w:sz w:val="24"/>
          <w:lang w:eastAsia="zh-TW"/>
        </w:rPr>
        <w:t>5</w:t>
      </w:r>
      <w:r>
        <w:rPr>
          <w:spacing w:val="-2"/>
          <w:sz w:val="24"/>
          <w:lang w:eastAsia="zh-TW"/>
        </w:rPr>
        <w:t xml:space="preserve"> 千元。</w:t>
      </w:r>
    </w:p>
    <w:p w14:paraId="383B8C27" w14:textId="77777777" w:rsidR="000B0424" w:rsidRDefault="00D71CB8" w:rsidP="00413AAF">
      <w:pPr>
        <w:pStyle w:val="a4"/>
        <w:numPr>
          <w:ilvl w:val="0"/>
          <w:numId w:val="10"/>
        </w:numPr>
        <w:tabs>
          <w:tab w:val="left" w:pos="604"/>
        </w:tabs>
        <w:spacing w:before="24" w:line="256" w:lineRule="auto"/>
        <w:ind w:right="599" w:hanging="283"/>
        <w:rPr>
          <w:sz w:val="24"/>
          <w:lang w:eastAsia="zh-TW"/>
        </w:rPr>
      </w:pPr>
      <w:r>
        <w:rPr>
          <w:sz w:val="24"/>
          <w:lang w:eastAsia="zh-TW"/>
        </w:rPr>
        <w:t>學校規模班級數在 39 班以下者，每個學校基地班申請數限制 2 個，第 3 個基地班，必須有一半以上是跨校成員，大校造福鄰近小校教師可被接受。</w:t>
      </w:r>
    </w:p>
    <w:p w14:paraId="5F7C8085" w14:textId="77777777" w:rsidR="000B0424" w:rsidRDefault="00D71CB8" w:rsidP="00413AAF">
      <w:pPr>
        <w:pStyle w:val="a4"/>
        <w:numPr>
          <w:ilvl w:val="0"/>
          <w:numId w:val="10"/>
        </w:numPr>
        <w:tabs>
          <w:tab w:val="left" w:pos="604"/>
        </w:tabs>
        <w:spacing w:before="2" w:line="256" w:lineRule="auto"/>
        <w:ind w:right="599" w:hanging="283"/>
        <w:rPr>
          <w:sz w:val="24"/>
          <w:lang w:eastAsia="zh-TW"/>
        </w:rPr>
      </w:pPr>
      <w:r>
        <w:rPr>
          <w:sz w:val="24"/>
          <w:lang w:eastAsia="zh-TW"/>
        </w:rPr>
        <w:t>學校規模班級數在 40 班以上者，基地班申請數至多 4 個。同一學年或同一領域限申請 1 個基地班。</w:t>
      </w:r>
    </w:p>
    <w:p w14:paraId="465B4BAD" w14:textId="47BE94EF" w:rsidR="000B0424" w:rsidRDefault="006A3B48" w:rsidP="00413AAF">
      <w:pPr>
        <w:pStyle w:val="a4"/>
        <w:numPr>
          <w:ilvl w:val="0"/>
          <w:numId w:val="10"/>
        </w:numPr>
        <w:tabs>
          <w:tab w:val="left" w:pos="604"/>
        </w:tabs>
        <w:spacing w:before="2"/>
        <w:ind w:hanging="283"/>
        <w:rPr>
          <w:sz w:val="24"/>
          <w:lang w:eastAsia="zh-TW"/>
        </w:rPr>
      </w:pPr>
      <w:r>
        <w:rPr>
          <w:noProof/>
        </w:rPr>
        <mc:AlternateContent>
          <mc:Choice Requires="wps">
            <w:drawing>
              <wp:anchor distT="0" distB="0" distL="0" distR="0" simplePos="0" relativeHeight="2104" behindDoc="0" locked="0" layoutInCell="1" allowOverlap="1" wp14:anchorId="66DB7AC7" wp14:editId="3C84A519">
                <wp:simplePos x="0" y="0"/>
                <wp:positionH relativeFrom="page">
                  <wp:posOffset>460375</wp:posOffset>
                </wp:positionH>
                <wp:positionV relativeFrom="paragraph">
                  <wp:posOffset>234315</wp:posOffset>
                </wp:positionV>
                <wp:extent cx="387985" cy="204470"/>
                <wp:effectExtent l="12700" t="9525" r="8890" b="5080"/>
                <wp:wrapTopAndBottom/>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AADB79" w14:textId="77777777" w:rsidR="000B0424" w:rsidRDefault="00D71CB8">
                            <w:pPr>
                              <w:spacing w:line="312" w:lineRule="exact"/>
                              <w:ind w:left="-1"/>
                              <w:rPr>
                                <w:rFonts w:ascii="微軟正黑體" w:eastAsia="微軟正黑體"/>
                                <w:b/>
                                <w:sz w:val="24"/>
                              </w:rPr>
                            </w:pPr>
                            <w:r>
                              <w:rPr>
                                <w:rFonts w:ascii="微軟正黑體" w:eastAsia="微軟正黑體" w:hint="eastAsia"/>
                                <w:b/>
                                <w:w w:val="70"/>
                                <w:sz w:val="24"/>
                              </w:rPr>
                              <w:t>Q&amp;A：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B7AC7" id="Text Box 13" o:spid="_x0000_s1062" type="#_x0000_t202" style="position:absolute;left:0;text-align:left;margin-left:36.25pt;margin-top:18.45pt;width:30.55pt;height:16.1pt;z-index:2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" filled="f" strokeweight=".48pt">
                <v:textbox inset="0,0,0,0">
                  <w:txbxContent>
                    <w:p w14:paraId="47AADB79" w14:textId="77777777" w:rsidR="000B0424" w:rsidRDefault="00D71CB8">
                      <w:pPr>
                        <w:spacing w:line="312" w:lineRule="exact"/>
                        <w:ind w:left="-1"/>
                        <w:rPr>
                          <w:rFonts w:ascii="微軟正黑體" w:eastAsia="微軟正黑體"/>
                          <w:b/>
                          <w:sz w:val="24"/>
                        </w:rPr>
                      </w:pPr>
                      <w:r>
                        <w:rPr>
                          <w:rFonts w:ascii="微軟正黑體" w:eastAsia="微軟正黑體" w:hint="eastAsia"/>
                          <w:b/>
                          <w:w w:val="70"/>
                          <w:sz w:val="24"/>
                        </w:rPr>
                        <w:t>Q&amp;A：</w:t>
                      </w:r>
                    </w:p>
                  </w:txbxContent>
                </v:textbox>
                <w10:wrap type="topAndBottom" anchorx="page"/>
              </v:shape>
            </w:pict>
          </mc:Fallback>
        </mc:AlternateContent>
      </w:r>
      <w:r w:rsidR="00D71CB8">
        <w:rPr>
          <w:spacing w:val="-1"/>
          <w:sz w:val="24"/>
          <w:lang w:eastAsia="zh-TW"/>
        </w:rPr>
        <w:t xml:space="preserve">每一個基地班人數 </w:t>
      </w:r>
      <w:r w:rsidR="00D71CB8">
        <w:rPr>
          <w:sz w:val="24"/>
          <w:lang w:eastAsia="zh-TW"/>
        </w:rPr>
        <w:t>4-12</w:t>
      </w:r>
      <w:r w:rsidR="00D71CB8">
        <w:rPr>
          <w:spacing w:val="-2"/>
          <w:sz w:val="24"/>
          <w:lang w:eastAsia="zh-TW"/>
        </w:rPr>
        <w:t xml:space="preserve"> 位，請勿超過或不足。</w:t>
      </w:r>
    </w:p>
    <w:p w14:paraId="37731220" w14:textId="77777777" w:rsidR="000B0424" w:rsidRDefault="00D71CB8">
      <w:pPr>
        <w:pStyle w:val="a3"/>
        <w:spacing w:line="333" w:lineRule="exact"/>
        <w:ind w:left="320"/>
        <w:rPr>
          <w:lang w:eastAsia="zh-TW"/>
        </w:rPr>
      </w:pPr>
      <w:r>
        <w:rPr>
          <w:w w:val="120"/>
          <w:lang w:eastAsia="zh-TW"/>
        </w:rPr>
        <w:t>1.</w:t>
      </w:r>
      <w:r>
        <w:rPr>
          <w:lang w:eastAsia="zh-TW"/>
        </w:rPr>
        <w:t>不同學習階段別其學校規模 39 班以下，基地班數可為 2+1。</w:t>
      </w:r>
    </w:p>
    <w:p w14:paraId="548B2D24" w14:textId="77777777" w:rsidR="000B0424" w:rsidRDefault="00D71CB8">
      <w:pPr>
        <w:pStyle w:val="a3"/>
        <w:spacing w:before="24" w:line="256" w:lineRule="auto"/>
        <w:ind w:left="560" w:right="524" w:hanging="240"/>
        <w:rPr>
          <w:lang w:eastAsia="zh-TW"/>
        </w:rPr>
      </w:pPr>
      <w:r>
        <w:rPr>
          <w:w w:val="125"/>
          <w:lang w:eastAsia="zh-TW"/>
        </w:rPr>
        <w:t>2.</w:t>
      </w:r>
      <w:r>
        <w:rPr>
          <w:lang w:eastAsia="zh-TW"/>
        </w:rPr>
        <w:t>邀請跨縣市教師擔任輔導諮詢教師者或參加跨縣市基地班者，需由地方教師會自行協調該師公假與課務事宜。</w:t>
      </w:r>
    </w:p>
    <w:p w14:paraId="7A4F9DE8" w14:textId="5070F62B" w:rsidR="000B0424" w:rsidRDefault="006A3B48">
      <w:pPr>
        <w:pStyle w:val="a3"/>
        <w:spacing w:before="2"/>
        <w:ind w:left="320"/>
        <w:rPr>
          <w:lang w:eastAsia="zh-TW"/>
        </w:rPr>
      </w:pPr>
      <w:r>
        <w:rPr>
          <w:noProof/>
        </w:rPr>
        <mc:AlternateContent>
          <mc:Choice Requires="wps">
            <w:drawing>
              <wp:anchor distT="0" distB="0" distL="114300" distR="114300" simplePos="0" relativeHeight="503197784" behindDoc="1" locked="0" layoutInCell="1" allowOverlap="1" wp14:anchorId="0D02204D" wp14:editId="0BF85210">
                <wp:simplePos x="0" y="0"/>
                <wp:positionH relativeFrom="page">
                  <wp:posOffset>609600</wp:posOffset>
                </wp:positionH>
                <wp:positionV relativeFrom="paragraph">
                  <wp:posOffset>184785</wp:posOffset>
                </wp:positionV>
                <wp:extent cx="4382135" cy="0"/>
                <wp:effectExtent l="9525" t="9525" r="8890" b="952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21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E2A8E" id="Line 12" o:spid="_x0000_s1026" style="position:absolute;z-index:-118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pt,14.55pt" to="393.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" strokeweight=".6pt">
                <w10:wrap anchorx="page"/>
              </v:line>
            </w:pict>
          </mc:Fallback>
        </mc:AlternateContent>
      </w:r>
      <w:r w:rsidR="00D71CB8">
        <w:rPr>
          <w:w w:val="125"/>
          <w:lang w:eastAsia="zh-TW"/>
        </w:rPr>
        <w:t>3.</w:t>
      </w:r>
      <w:r w:rsidR="00D71CB8">
        <w:rPr>
          <w:lang w:eastAsia="zh-TW"/>
        </w:rPr>
        <w:t>輔諮教師若欲參加其他基地班，不得為該基地班基本人數 4 人之 1。</w:t>
      </w:r>
    </w:p>
    <w:p w14:paraId="5B69D9B2" w14:textId="752AB4F7" w:rsidR="000B0424" w:rsidRDefault="006A3B48">
      <w:pPr>
        <w:pStyle w:val="a3"/>
        <w:spacing w:before="24"/>
        <w:ind w:left="320"/>
        <w:rPr>
          <w:lang w:eastAsia="zh-TW"/>
        </w:rPr>
      </w:pPr>
      <w:r>
        <w:rPr>
          <w:noProof/>
        </w:rPr>
        <mc:AlternateContent>
          <mc:Choice Requires="wps">
            <w:drawing>
              <wp:anchor distT="0" distB="0" distL="114300" distR="114300" simplePos="0" relativeHeight="503197808" behindDoc="1" locked="0" layoutInCell="1" allowOverlap="1" wp14:anchorId="259DF50E" wp14:editId="1E4C6E28">
                <wp:simplePos x="0" y="0"/>
                <wp:positionH relativeFrom="page">
                  <wp:posOffset>609600</wp:posOffset>
                </wp:positionH>
                <wp:positionV relativeFrom="paragraph">
                  <wp:posOffset>198755</wp:posOffset>
                </wp:positionV>
                <wp:extent cx="6402070" cy="0"/>
                <wp:effectExtent l="9525" t="13335" r="8255" b="571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25FB" id="Line 11" o:spid="_x0000_s1026" style="position:absolute;z-index:-11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pt,15.65pt" to="552.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" strokeweight=".6pt">
                <w10:wrap anchorx="page"/>
              </v:line>
            </w:pict>
          </mc:Fallback>
        </mc:AlternateContent>
      </w:r>
      <w:r w:rsidR="00D71CB8">
        <w:rPr>
          <w:w w:val="125"/>
          <w:lang w:eastAsia="zh-TW"/>
        </w:rPr>
        <w:t>4.</w:t>
      </w:r>
      <w:r w:rsidR="00D71CB8">
        <w:rPr>
          <w:lang w:eastAsia="zh-TW"/>
        </w:rPr>
        <w:t>可同時參加不同基地班，但基地班成員數在扣除重複參加其他基地班的情況下，至少要有 4 人。</w:t>
      </w:r>
    </w:p>
    <w:p w14:paraId="06D16ACB" w14:textId="2C830AF9" w:rsidR="000B0424" w:rsidRDefault="006A3B48">
      <w:pPr>
        <w:pStyle w:val="a3"/>
        <w:spacing w:before="25"/>
        <w:ind w:left="320"/>
        <w:rPr>
          <w:lang w:eastAsia="zh-TW"/>
        </w:rPr>
      </w:pPr>
      <w:r>
        <w:rPr>
          <w:noProof/>
        </w:rPr>
        <mc:AlternateContent>
          <mc:Choice Requires="wps">
            <w:drawing>
              <wp:anchor distT="0" distB="0" distL="114300" distR="114300" simplePos="0" relativeHeight="503197832" behindDoc="1" locked="0" layoutInCell="1" allowOverlap="1" wp14:anchorId="37CECDB6" wp14:editId="5B5D7CA1">
                <wp:simplePos x="0" y="0"/>
                <wp:positionH relativeFrom="page">
                  <wp:posOffset>609600</wp:posOffset>
                </wp:positionH>
                <wp:positionV relativeFrom="paragraph">
                  <wp:posOffset>199390</wp:posOffset>
                </wp:positionV>
                <wp:extent cx="6402070" cy="0"/>
                <wp:effectExtent l="9525" t="8255" r="8255" b="1079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10F24" id="Line 10" o:spid="_x0000_s1026" style="position:absolute;z-index:-118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pt,15.7pt" to="552.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" strokeweight=".6pt">
                <w10:wrap anchorx="page"/>
              </v:line>
            </w:pict>
          </mc:Fallback>
        </mc:AlternateContent>
      </w:r>
      <w:r w:rsidR="00D71CB8">
        <w:rPr>
          <w:w w:val="125"/>
          <w:lang w:eastAsia="zh-TW"/>
        </w:rPr>
        <w:t>5.</w:t>
      </w:r>
      <w:r w:rsidR="00D71CB8">
        <w:rPr>
          <w:lang w:eastAsia="zh-TW"/>
        </w:rPr>
        <w:t>關於第六期申請案，對於不符辦理原則或不願配合相關會計原則之基地班或輔諮教師，將不會列</w:t>
      </w:r>
    </w:p>
    <w:p w14:paraId="2AFA9B27" w14:textId="77777777" w:rsidR="000B0424" w:rsidRDefault="00D71CB8">
      <w:pPr>
        <w:pStyle w:val="a3"/>
        <w:spacing w:before="24"/>
        <w:ind w:left="320"/>
        <w:rPr>
          <w:lang w:eastAsia="zh-TW"/>
        </w:rPr>
      </w:pPr>
      <w:r>
        <w:rPr>
          <w:rFonts w:ascii="Times New Roman" w:eastAsia="Times New Roman"/>
          <w:spacing w:val="-60"/>
          <w:u w:val="single"/>
          <w:lang w:eastAsia="zh-TW"/>
        </w:rPr>
        <w:t xml:space="preserve"> </w:t>
      </w:r>
      <w:r>
        <w:rPr>
          <w:u w:val="single"/>
          <w:lang w:eastAsia="zh-TW"/>
        </w:rPr>
        <w:t>入本計畫名單，請務必理解</w:t>
      </w:r>
      <w:r>
        <w:rPr>
          <w:lang w:eastAsia="zh-TW"/>
        </w:rPr>
        <w:t>。</w:t>
      </w:r>
    </w:p>
    <w:p w14:paraId="6B1F03DA" w14:textId="77777777" w:rsidR="000B0424" w:rsidRDefault="000B0424">
      <w:pPr>
        <w:pStyle w:val="a3"/>
        <w:spacing w:before="12"/>
        <w:rPr>
          <w:sz w:val="10"/>
          <w:lang w:eastAsia="zh-TW"/>
        </w:rPr>
      </w:pPr>
    </w:p>
    <w:p w14:paraId="1FE3B67C" w14:textId="77777777" w:rsidR="000B0424" w:rsidRDefault="00D71CB8">
      <w:pPr>
        <w:pStyle w:val="a3"/>
        <w:spacing w:before="52"/>
        <w:ind w:left="320"/>
        <w:rPr>
          <w:lang w:eastAsia="zh-TW"/>
        </w:rPr>
      </w:pPr>
      <w:r>
        <w:rPr>
          <w:lang w:eastAsia="zh-TW"/>
        </w:rPr>
        <w:t>二、任務</w:t>
      </w:r>
    </w:p>
    <w:p w14:paraId="7DDC8949" w14:textId="77777777" w:rsidR="000B0424" w:rsidRDefault="00D71CB8">
      <w:pPr>
        <w:pStyle w:val="a3"/>
        <w:spacing w:before="205" w:line="308" w:lineRule="exact"/>
        <w:ind w:left="320"/>
        <w:rPr>
          <w:lang w:eastAsia="zh-TW"/>
        </w:rPr>
      </w:pPr>
      <w:r>
        <w:rPr>
          <w:w w:val="140"/>
          <w:lang w:eastAsia="zh-TW"/>
        </w:rPr>
        <w:t>(</w:t>
      </w:r>
      <w:r>
        <w:rPr>
          <w:w w:val="105"/>
          <w:lang w:eastAsia="zh-TW"/>
        </w:rPr>
        <w:t>一</w:t>
      </w:r>
      <w:r>
        <w:rPr>
          <w:w w:val="140"/>
          <w:lang w:eastAsia="zh-TW"/>
        </w:rPr>
        <w:t>)</w:t>
      </w:r>
      <w:r>
        <w:rPr>
          <w:w w:val="105"/>
          <w:lang w:eastAsia="zh-TW"/>
        </w:rPr>
        <w:t>各縣市教師會協助及辦理事項：</w:t>
      </w:r>
    </w:p>
    <w:p w14:paraId="108BB859" w14:textId="77777777" w:rsidR="000B0424" w:rsidRDefault="00D71CB8" w:rsidP="00413AAF">
      <w:pPr>
        <w:pStyle w:val="a4"/>
        <w:numPr>
          <w:ilvl w:val="0"/>
          <w:numId w:val="9"/>
        </w:numPr>
        <w:tabs>
          <w:tab w:val="left" w:pos="604"/>
        </w:tabs>
        <w:spacing w:before="31" w:line="196" w:lineRule="auto"/>
        <w:ind w:right="590" w:hanging="283"/>
        <w:rPr>
          <w:rFonts w:ascii="微軟正黑體" w:eastAsia="微軟正黑體"/>
          <w:b/>
          <w:sz w:val="24"/>
          <w:lang w:eastAsia="zh-TW"/>
        </w:rPr>
      </w:pPr>
      <w:r>
        <w:rPr>
          <w:rFonts w:ascii="微軟正黑體" w:eastAsia="微軟正黑體" w:hint="eastAsia"/>
          <w:b/>
          <w:sz w:val="24"/>
          <w:lang w:eastAsia="zh-TW"/>
        </w:rPr>
        <w:t>參加全國專業發展支持系統會議：參加全教會所舉辦專業發展支持系統會議</w:t>
      </w:r>
      <w:r>
        <w:rPr>
          <w:rFonts w:ascii="微軟正黑體" w:eastAsia="微軟正黑體" w:hint="eastAsia"/>
          <w:b/>
          <w:w w:val="120"/>
          <w:sz w:val="24"/>
          <w:lang w:eastAsia="zh-TW"/>
        </w:rPr>
        <w:t>(</w:t>
      </w:r>
      <w:r>
        <w:rPr>
          <w:rFonts w:ascii="微軟正黑體" w:eastAsia="微軟正黑體" w:hint="eastAsia"/>
          <w:b/>
          <w:sz w:val="24"/>
          <w:lang w:eastAsia="zh-TW"/>
        </w:rPr>
        <w:t>含期初會議、全國輔諮會議、期中檢討及成果發表</w:t>
      </w:r>
      <w:r>
        <w:rPr>
          <w:rFonts w:ascii="微軟正黑體" w:eastAsia="微軟正黑體" w:hint="eastAsia"/>
          <w:b/>
          <w:w w:val="120"/>
          <w:sz w:val="24"/>
          <w:lang w:eastAsia="zh-TW"/>
        </w:rPr>
        <w:t>)</w:t>
      </w:r>
      <w:r>
        <w:rPr>
          <w:rFonts w:ascii="微軟正黑體" w:eastAsia="微軟正黑體" w:hint="eastAsia"/>
          <w:b/>
          <w:sz w:val="24"/>
          <w:lang w:eastAsia="zh-TW"/>
        </w:rPr>
        <w:t>。</w:t>
      </w:r>
    </w:p>
    <w:p w14:paraId="5B2BE780" w14:textId="77777777" w:rsidR="000B0424" w:rsidRDefault="00D71CB8" w:rsidP="00413AAF">
      <w:pPr>
        <w:pStyle w:val="a4"/>
        <w:numPr>
          <w:ilvl w:val="0"/>
          <w:numId w:val="9"/>
        </w:numPr>
        <w:tabs>
          <w:tab w:val="left" w:pos="604"/>
        </w:tabs>
        <w:spacing w:line="339" w:lineRule="exact"/>
        <w:ind w:hanging="283"/>
        <w:rPr>
          <w:rFonts w:ascii="微軟正黑體" w:eastAsia="微軟正黑體"/>
          <w:b/>
          <w:sz w:val="24"/>
          <w:lang w:eastAsia="zh-TW"/>
        </w:rPr>
      </w:pPr>
      <w:r>
        <w:rPr>
          <w:rFonts w:ascii="微軟正黑體" w:eastAsia="微軟正黑體" w:hint="eastAsia"/>
          <w:b/>
          <w:sz w:val="24"/>
          <w:lang w:eastAsia="zh-TW"/>
        </w:rPr>
        <w:t>規劃彙整縣市計畫</w:t>
      </w:r>
      <w:r>
        <w:rPr>
          <w:rFonts w:ascii="微軟正黑體" w:eastAsia="微軟正黑體" w:hint="eastAsia"/>
          <w:b/>
          <w:w w:val="120"/>
          <w:sz w:val="24"/>
          <w:lang w:eastAsia="zh-TW"/>
        </w:rPr>
        <w:t>(</w:t>
      </w:r>
      <w:r>
        <w:rPr>
          <w:rFonts w:ascii="微軟正黑體" w:eastAsia="微軟正黑體" w:hint="eastAsia"/>
          <w:b/>
          <w:sz w:val="24"/>
          <w:lang w:eastAsia="zh-TW"/>
        </w:rPr>
        <w:t>含輔諮及基地班籌畫、概算表、總經費表、授權書</w:t>
      </w:r>
      <w:r>
        <w:rPr>
          <w:rFonts w:ascii="微軟正黑體" w:eastAsia="微軟正黑體" w:hint="eastAsia"/>
          <w:b/>
          <w:w w:val="120"/>
          <w:sz w:val="24"/>
          <w:lang w:eastAsia="zh-TW"/>
        </w:rPr>
        <w:t>)</w:t>
      </w:r>
    </w:p>
    <w:p w14:paraId="3E5D0A0B" w14:textId="77777777" w:rsidR="000B0424" w:rsidRDefault="00D71CB8" w:rsidP="00413AAF">
      <w:pPr>
        <w:pStyle w:val="a4"/>
        <w:numPr>
          <w:ilvl w:val="0"/>
          <w:numId w:val="9"/>
        </w:numPr>
        <w:tabs>
          <w:tab w:val="left" w:pos="604"/>
        </w:tabs>
        <w:spacing w:line="360" w:lineRule="exact"/>
        <w:ind w:hanging="283"/>
        <w:rPr>
          <w:rFonts w:ascii="微軟正黑體" w:eastAsia="微軟正黑體"/>
          <w:b/>
          <w:sz w:val="24"/>
          <w:lang w:eastAsia="zh-TW"/>
        </w:rPr>
      </w:pPr>
      <w:r>
        <w:rPr>
          <w:rFonts w:ascii="微軟正黑體" w:eastAsia="微軟正黑體" w:hint="eastAsia"/>
          <w:b/>
          <w:sz w:val="24"/>
          <w:lang w:eastAsia="zh-TW"/>
        </w:rPr>
        <w:t>組織縣市輔諮小組並定期召開會議。</w:t>
      </w:r>
    </w:p>
    <w:p w14:paraId="12571B18" w14:textId="77777777" w:rsidR="000B0424" w:rsidRDefault="00D71CB8" w:rsidP="00413AAF">
      <w:pPr>
        <w:pStyle w:val="a4"/>
        <w:numPr>
          <w:ilvl w:val="0"/>
          <w:numId w:val="9"/>
        </w:numPr>
        <w:tabs>
          <w:tab w:val="left" w:pos="604"/>
        </w:tabs>
        <w:spacing w:line="401" w:lineRule="exact"/>
        <w:ind w:hanging="283"/>
        <w:rPr>
          <w:rFonts w:ascii="微軟正黑體" w:eastAsia="微軟正黑體"/>
          <w:b/>
          <w:sz w:val="24"/>
          <w:lang w:eastAsia="zh-TW"/>
        </w:rPr>
      </w:pPr>
      <w:r>
        <w:rPr>
          <w:rFonts w:ascii="微軟正黑體" w:eastAsia="微軟正黑體" w:hint="eastAsia"/>
          <w:b/>
          <w:sz w:val="24"/>
          <w:lang w:eastAsia="zh-TW"/>
        </w:rPr>
        <w:t>招募組織縣市輔導諮詢教師及基地班，並協助其運作。</w:t>
      </w:r>
    </w:p>
    <w:p w14:paraId="32B72C0E" w14:textId="77777777" w:rsidR="000B0424" w:rsidRDefault="000B0424">
      <w:pPr>
        <w:spacing w:line="401" w:lineRule="exact"/>
        <w:rPr>
          <w:rFonts w:ascii="微軟正黑體" w:eastAsia="微軟正黑體"/>
          <w:sz w:val="24"/>
          <w:lang w:eastAsia="zh-TW"/>
        </w:rPr>
        <w:sectPr w:rsidR="000B0424">
          <w:pgSz w:w="11910" w:h="16840"/>
          <w:pgMar w:top="820" w:right="340" w:bottom="680" w:left="400" w:header="0" w:footer="403" w:gutter="0"/>
          <w:cols w:space="720"/>
        </w:sectPr>
      </w:pPr>
    </w:p>
    <w:p w14:paraId="3821E1BD" w14:textId="77777777" w:rsidR="000B0424" w:rsidRDefault="00D71CB8" w:rsidP="00413AAF">
      <w:pPr>
        <w:pStyle w:val="a4"/>
        <w:numPr>
          <w:ilvl w:val="0"/>
          <w:numId w:val="9"/>
        </w:numPr>
        <w:tabs>
          <w:tab w:val="left" w:pos="604"/>
        </w:tabs>
        <w:spacing w:before="33"/>
        <w:ind w:hanging="283"/>
        <w:rPr>
          <w:sz w:val="24"/>
          <w:lang w:eastAsia="zh-TW"/>
        </w:rPr>
      </w:pPr>
      <w:r>
        <w:rPr>
          <w:sz w:val="24"/>
          <w:lang w:eastAsia="zh-TW"/>
        </w:rPr>
        <w:lastRenderedPageBreak/>
        <w:t>上下學期至少各辦理一場區域或縣市級公開觀課，得聯合鄰近縣市辦理。</w:t>
      </w:r>
    </w:p>
    <w:p w14:paraId="06DDE289" w14:textId="77777777" w:rsidR="000B0424" w:rsidRDefault="00D71CB8" w:rsidP="00413AAF">
      <w:pPr>
        <w:pStyle w:val="a4"/>
        <w:numPr>
          <w:ilvl w:val="0"/>
          <w:numId w:val="9"/>
        </w:numPr>
        <w:tabs>
          <w:tab w:val="left" w:pos="604"/>
        </w:tabs>
        <w:spacing w:before="25" w:line="256" w:lineRule="auto"/>
        <w:ind w:right="481" w:hanging="283"/>
        <w:rPr>
          <w:sz w:val="24"/>
          <w:lang w:eastAsia="zh-TW"/>
        </w:rPr>
      </w:pPr>
      <w:r>
        <w:rPr>
          <w:sz w:val="24"/>
          <w:lang w:eastAsia="zh-TW"/>
        </w:rPr>
        <w:t>期末分享：辦理縣市級之期末分享，即成功經驗分享，促進知識分享與成果展現，作為永續推動之修正依據，期末分享得結合區域或縣市級公開觀課辦理。</w:t>
      </w:r>
    </w:p>
    <w:p w14:paraId="09485134" w14:textId="77777777" w:rsidR="000B0424" w:rsidRDefault="00D71CB8" w:rsidP="00413AAF">
      <w:pPr>
        <w:pStyle w:val="a4"/>
        <w:numPr>
          <w:ilvl w:val="0"/>
          <w:numId w:val="9"/>
        </w:numPr>
        <w:tabs>
          <w:tab w:val="left" w:pos="604"/>
        </w:tabs>
        <w:spacing w:line="324" w:lineRule="exact"/>
        <w:ind w:hanging="283"/>
        <w:rPr>
          <w:rFonts w:ascii="微軟正黑體" w:eastAsia="微軟正黑體"/>
          <w:b/>
          <w:sz w:val="24"/>
          <w:lang w:eastAsia="zh-TW"/>
        </w:rPr>
      </w:pPr>
      <w:r>
        <w:rPr>
          <w:rFonts w:ascii="微軟正黑體" w:eastAsia="微軟正黑體" w:hint="eastAsia"/>
          <w:b/>
          <w:sz w:val="24"/>
          <w:lang w:eastAsia="zh-TW"/>
        </w:rPr>
        <w:t>縣市成果：縣市辦理或召開之會議、研習照片、公開觀議課（含照片之文字說明，每一場至少兩</w:t>
      </w:r>
    </w:p>
    <w:p w14:paraId="365FEA8B" w14:textId="77777777" w:rsidR="000B0424" w:rsidRDefault="00D71CB8">
      <w:pPr>
        <w:spacing w:line="400" w:lineRule="exact"/>
        <w:ind w:left="603"/>
        <w:rPr>
          <w:rFonts w:ascii="微軟正黑體" w:eastAsia="微軟正黑體"/>
          <w:b/>
          <w:sz w:val="24"/>
          <w:lang w:eastAsia="zh-TW"/>
        </w:rPr>
      </w:pPr>
      <w:r>
        <w:rPr>
          <w:rFonts w:ascii="微軟正黑體" w:eastAsia="微軟正黑體" w:hint="eastAsia"/>
          <w:b/>
          <w:sz w:val="24"/>
          <w:lang w:eastAsia="zh-TW"/>
        </w:rPr>
        <w:t>張照片</w:t>
      </w:r>
      <w:r>
        <w:rPr>
          <w:rFonts w:ascii="微軟正黑體" w:eastAsia="微軟正黑體" w:hint="eastAsia"/>
          <w:b/>
          <w:spacing w:val="-120"/>
          <w:sz w:val="24"/>
          <w:lang w:eastAsia="zh-TW"/>
        </w:rPr>
        <w:t>）</w:t>
      </w:r>
      <w:r>
        <w:rPr>
          <w:rFonts w:ascii="微軟正黑體" w:eastAsia="微軟正黑體" w:hint="eastAsia"/>
          <w:b/>
          <w:sz w:val="24"/>
          <w:lang w:eastAsia="zh-TW"/>
        </w:rPr>
        <w:t xml:space="preserve">，並請於上下學期期末各繳交成果心得各 </w:t>
      </w:r>
      <w:r>
        <w:rPr>
          <w:rFonts w:ascii="微軟正黑體" w:eastAsia="微軟正黑體" w:hint="eastAsia"/>
          <w:b/>
          <w:w w:val="83"/>
          <w:sz w:val="24"/>
          <w:lang w:eastAsia="zh-TW"/>
        </w:rPr>
        <w:t>3</w:t>
      </w:r>
      <w:r>
        <w:rPr>
          <w:rFonts w:ascii="微軟正黑體" w:eastAsia="微軟正黑體" w:hint="eastAsia"/>
          <w:b/>
          <w:spacing w:val="1"/>
          <w:w w:val="83"/>
          <w:sz w:val="24"/>
          <w:lang w:eastAsia="zh-TW"/>
        </w:rPr>
        <w:t>0</w:t>
      </w:r>
      <w:r>
        <w:rPr>
          <w:rFonts w:ascii="微軟正黑體" w:eastAsia="微軟正黑體" w:hint="eastAsia"/>
          <w:b/>
          <w:w w:val="83"/>
          <w:sz w:val="24"/>
          <w:lang w:eastAsia="zh-TW"/>
        </w:rPr>
        <w:t>0</w:t>
      </w:r>
      <w:r>
        <w:rPr>
          <w:rFonts w:ascii="微軟正黑體" w:eastAsia="微軟正黑體" w:hint="eastAsia"/>
          <w:b/>
          <w:sz w:val="24"/>
          <w:lang w:eastAsia="zh-TW"/>
        </w:rPr>
        <w:t xml:space="preserve"> 字及 </w:t>
      </w:r>
      <w:r>
        <w:rPr>
          <w:rFonts w:ascii="微軟正黑體" w:eastAsia="微軟正黑體" w:hint="eastAsia"/>
          <w:b/>
          <w:w w:val="83"/>
          <w:sz w:val="24"/>
          <w:lang w:eastAsia="zh-TW"/>
        </w:rPr>
        <w:t>6</w:t>
      </w:r>
      <w:r>
        <w:rPr>
          <w:rFonts w:ascii="微軟正黑體" w:eastAsia="微軟正黑體" w:hint="eastAsia"/>
          <w:b/>
          <w:w w:val="115"/>
          <w:sz w:val="24"/>
          <w:lang w:eastAsia="zh-TW"/>
        </w:rPr>
        <w:t>-</w:t>
      </w:r>
      <w:r>
        <w:rPr>
          <w:rFonts w:ascii="微軟正黑體" w:eastAsia="微軟正黑體" w:hint="eastAsia"/>
          <w:b/>
          <w:w w:val="83"/>
          <w:sz w:val="24"/>
          <w:lang w:eastAsia="zh-TW"/>
        </w:rPr>
        <w:t>12</w:t>
      </w:r>
      <w:r>
        <w:rPr>
          <w:rFonts w:ascii="微軟正黑體" w:eastAsia="微軟正黑體" w:hint="eastAsia"/>
          <w:b/>
          <w:sz w:val="24"/>
          <w:lang w:eastAsia="zh-TW"/>
        </w:rPr>
        <w:t xml:space="preserve"> 張照片。</w:t>
      </w:r>
    </w:p>
    <w:p w14:paraId="18B5A83F" w14:textId="77777777" w:rsidR="000B0424" w:rsidRDefault="00D71CB8" w:rsidP="00413AAF">
      <w:pPr>
        <w:pStyle w:val="a4"/>
        <w:numPr>
          <w:ilvl w:val="0"/>
          <w:numId w:val="9"/>
        </w:numPr>
        <w:tabs>
          <w:tab w:val="left" w:pos="604"/>
        </w:tabs>
        <w:spacing w:line="335" w:lineRule="exact"/>
        <w:ind w:hanging="283"/>
        <w:rPr>
          <w:sz w:val="24"/>
          <w:lang w:eastAsia="zh-TW"/>
        </w:rPr>
      </w:pPr>
      <w:r>
        <w:rPr>
          <w:sz w:val="24"/>
          <w:lang w:eastAsia="zh-TW"/>
        </w:rPr>
        <w:t>協助成果彙整及製作成果冊。</w:t>
      </w:r>
    </w:p>
    <w:p w14:paraId="0C0432E2" w14:textId="77777777" w:rsidR="000B0424" w:rsidRDefault="00D71CB8">
      <w:pPr>
        <w:pStyle w:val="a3"/>
        <w:spacing w:before="204"/>
        <w:ind w:left="320"/>
        <w:rPr>
          <w:lang w:eastAsia="zh-TW"/>
        </w:rPr>
      </w:pPr>
      <w:r>
        <w:rPr>
          <w:w w:val="140"/>
          <w:lang w:eastAsia="zh-TW"/>
        </w:rPr>
        <w:t>(</w:t>
      </w:r>
      <w:r>
        <w:rPr>
          <w:w w:val="110"/>
          <w:lang w:eastAsia="zh-TW"/>
        </w:rPr>
        <w:t>二</w:t>
      </w:r>
      <w:r>
        <w:rPr>
          <w:w w:val="140"/>
          <w:lang w:eastAsia="zh-TW"/>
        </w:rPr>
        <w:t>)</w:t>
      </w:r>
      <w:r>
        <w:rPr>
          <w:w w:val="110"/>
          <w:lang w:eastAsia="zh-TW"/>
        </w:rPr>
        <w:t>輔諮教師須協助或辦理事項</w:t>
      </w:r>
      <w:r>
        <w:rPr>
          <w:w w:val="140"/>
          <w:lang w:eastAsia="zh-TW"/>
        </w:rPr>
        <w:t>(</w:t>
      </w:r>
      <w:r>
        <w:rPr>
          <w:w w:val="110"/>
          <w:lang w:eastAsia="zh-TW"/>
        </w:rPr>
        <w:t>將列為續聘依據</w:t>
      </w:r>
      <w:r>
        <w:rPr>
          <w:w w:val="140"/>
          <w:lang w:eastAsia="zh-TW"/>
        </w:rPr>
        <w:t>)</w:t>
      </w:r>
    </w:p>
    <w:p w14:paraId="1820D235" w14:textId="77777777" w:rsidR="000B0424" w:rsidRDefault="00D71CB8" w:rsidP="00413AAF">
      <w:pPr>
        <w:pStyle w:val="a4"/>
        <w:numPr>
          <w:ilvl w:val="0"/>
          <w:numId w:val="8"/>
        </w:numPr>
        <w:tabs>
          <w:tab w:val="left" w:pos="604"/>
        </w:tabs>
        <w:spacing w:before="204"/>
        <w:ind w:hanging="283"/>
        <w:rPr>
          <w:sz w:val="24"/>
          <w:lang w:eastAsia="zh-TW"/>
        </w:rPr>
      </w:pPr>
      <w:r>
        <w:rPr>
          <w:sz w:val="24"/>
          <w:lang w:eastAsia="zh-TW"/>
        </w:rPr>
        <w:t>需為會員，以能確實減課以協助專案推行者優先。</w:t>
      </w:r>
    </w:p>
    <w:p w14:paraId="3E2D0762" w14:textId="77777777" w:rsidR="000B0424" w:rsidRDefault="00D71CB8" w:rsidP="00413AAF">
      <w:pPr>
        <w:pStyle w:val="a4"/>
        <w:numPr>
          <w:ilvl w:val="0"/>
          <w:numId w:val="8"/>
        </w:numPr>
        <w:tabs>
          <w:tab w:val="left" w:pos="604"/>
        </w:tabs>
        <w:spacing w:before="25"/>
        <w:ind w:hanging="283"/>
        <w:rPr>
          <w:sz w:val="24"/>
          <w:lang w:eastAsia="zh-TW"/>
        </w:rPr>
      </w:pPr>
      <w:r>
        <w:rPr>
          <w:sz w:val="24"/>
          <w:lang w:eastAsia="zh-TW"/>
        </w:rPr>
        <w:t>參與縣市輔導諮詢小組的運作。</w:t>
      </w:r>
    </w:p>
    <w:p w14:paraId="6081030E" w14:textId="77777777" w:rsidR="000B0424" w:rsidRDefault="00D71CB8" w:rsidP="00413AAF">
      <w:pPr>
        <w:pStyle w:val="a4"/>
        <w:numPr>
          <w:ilvl w:val="0"/>
          <w:numId w:val="8"/>
        </w:numPr>
        <w:tabs>
          <w:tab w:val="left" w:pos="604"/>
        </w:tabs>
        <w:spacing w:before="24"/>
        <w:ind w:hanging="283"/>
        <w:rPr>
          <w:sz w:val="24"/>
          <w:lang w:eastAsia="zh-TW"/>
        </w:rPr>
      </w:pPr>
      <w:r>
        <w:rPr>
          <w:spacing w:val="-1"/>
          <w:sz w:val="24"/>
          <w:lang w:eastAsia="zh-TW"/>
        </w:rPr>
        <w:t xml:space="preserve">每學期進入學校現場協助輔導每一基地班至少 </w:t>
      </w:r>
      <w:r>
        <w:rPr>
          <w:sz w:val="24"/>
          <w:lang w:eastAsia="zh-TW"/>
        </w:rPr>
        <w:t>3</w:t>
      </w:r>
      <w:r>
        <w:rPr>
          <w:spacing w:val="-2"/>
          <w:sz w:val="24"/>
          <w:lang w:eastAsia="zh-TW"/>
        </w:rPr>
        <w:t xml:space="preserve"> 次。</w:t>
      </w:r>
    </w:p>
    <w:p w14:paraId="505F22BA" w14:textId="77777777" w:rsidR="000B0424" w:rsidRDefault="00D71CB8" w:rsidP="00413AAF">
      <w:pPr>
        <w:pStyle w:val="a4"/>
        <w:numPr>
          <w:ilvl w:val="0"/>
          <w:numId w:val="8"/>
        </w:numPr>
        <w:tabs>
          <w:tab w:val="left" w:pos="604"/>
        </w:tabs>
        <w:spacing w:before="25"/>
        <w:ind w:hanging="283"/>
        <w:rPr>
          <w:sz w:val="24"/>
          <w:lang w:eastAsia="zh-TW"/>
        </w:rPr>
      </w:pPr>
      <w:r>
        <w:rPr>
          <w:spacing w:val="-1"/>
          <w:sz w:val="24"/>
          <w:lang w:eastAsia="zh-TW"/>
        </w:rPr>
        <w:t xml:space="preserve">指導基地班成員每學期產出至少 </w:t>
      </w:r>
      <w:r>
        <w:rPr>
          <w:sz w:val="24"/>
          <w:lang w:eastAsia="zh-TW"/>
        </w:rPr>
        <w:t>3</w:t>
      </w:r>
      <w:r>
        <w:rPr>
          <w:spacing w:val="-2"/>
          <w:sz w:val="24"/>
          <w:lang w:eastAsia="zh-TW"/>
        </w:rPr>
        <w:t xml:space="preserve"> 份共備教案。</w:t>
      </w:r>
    </w:p>
    <w:p w14:paraId="6CC40FF6" w14:textId="77777777" w:rsidR="000B0424" w:rsidRDefault="00D71CB8" w:rsidP="00413AAF">
      <w:pPr>
        <w:pStyle w:val="a4"/>
        <w:numPr>
          <w:ilvl w:val="0"/>
          <w:numId w:val="8"/>
        </w:numPr>
        <w:tabs>
          <w:tab w:val="left" w:pos="604"/>
        </w:tabs>
        <w:spacing w:before="24"/>
        <w:ind w:hanging="283"/>
        <w:rPr>
          <w:sz w:val="24"/>
          <w:lang w:eastAsia="zh-TW"/>
        </w:rPr>
      </w:pPr>
      <w:r>
        <w:rPr>
          <w:sz w:val="24"/>
          <w:lang w:eastAsia="zh-TW"/>
        </w:rPr>
        <w:t>親自指導社群內夥伴共同觀議課，一學期至少一次。</w:t>
      </w:r>
    </w:p>
    <w:p w14:paraId="38A53AC4" w14:textId="77777777" w:rsidR="000B0424" w:rsidRDefault="00D71CB8" w:rsidP="00413AAF">
      <w:pPr>
        <w:pStyle w:val="a4"/>
        <w:numPr>
          <w:ilvl w:val="0"/>
          <w:numId w:val="8"/>
        </w:numPr>
        <w:tabs>
          <w:tab w:val="left" w:pos="604"/>
        </w:tabs>
        <w:spacing w:before="25"/>
        <w:ind w:hanging="283"/>
        <w:rPr>
          <w:sz w:val="24"/>
          <w:lang w:eastAsia="zh-TW"/>
        </w:rPr>
      </w:pPr>
      <w:r>
        <w:rPr>
          <w:w w:val="105"/>
          <w:sz w:val="24"/>
          <w:lang w:eastAsia="zh-TW"/>
        </w:rPr>
        <w:t>成果繳交：成果分享、成果製作彙整，</w:t>
      </w:r>
      <w:r>
        <w:rPr>
          <w:spacing w:val="-2"/>
          <w:w w:val="105"/>
          <w:sz w:val="24"/>
          <w:u w:val="single"/>
          <w:lang w:eastAsia="zh-TW"/>
        </w:rPr>
        <w:t xml:space="preserve">下學期的期末繳交成果心得共 </w:t>
      </w:r>
      <w:r>
        <w:rPr>
          <w:w w:val="105"/>
          <w:sz w:val="24"/>
          <w:u w:val="single"/>
          <w:lang w:eastAsia="zh-TW"/>
        </w:rPr>
        <w:t>600</w:t>
      </w:r>
      <w:r>
        <w:rPr>
          <w:spacing w:val="-15"/>
          <w:w w:val="105"/>
          <w:sz w:val="24"/>
          <w:u w:val="single"/>
          <w:lang w:eastAsia="zh-TW"/>
        </w:rPr>
        <w:t xml:space="preserve"> 字及 </w:t>
      </w:r>
      <w:r>
        <w:rPr>
          <w:w w:val="105"/>
          <w:sz w:val="24"/>
          <w:u w:val="single"/>
          <w:lang w:eastAsia="zh-TW"/>
        </w:rPr>
        <w:t>6-12</w:t>
      </w:r>
      <w:r>
        <w:rPr>
          <w:spacing w:val="-8"/>
          <w:w w:val="105"/>
          <w:sz w:val="24"/>
          <w:u w:val="single"/>
          <w:lang w:eastAsia="zh-TW"/>
        </w:rPr>
        <w:t xml:space="preserve"> 張照片</w:t>
      </w:r>
      <w:r>
        <w:rPr>
          <w:w w:val="105"/>
          <w:sz w:val="24"/>
          <w:lang w:eastAsia="zh-TW"/>
        </w:rPr>
        <w:t>。</w:t>
      </w:r>
    </w:p>
    <w:p w14:paraId="35CC4858" w14:textId="77777777" w:rsidR="000B0424" w:rsidRDefault="00D71CB8" w:rsidP="00413AAF">
      <w:pPr>
        <w:pStyle w:val="a4"/>
        <w:numPr>
          <w:ilvl w:val="0"/>
          <w:numId w:val="8"/>
        </w:numPr>
        <w:tabs>
          <w:tab w:val="left" w:pos="604"/>
        </w:tabs>
        <w:spacing w:before="24"/>
        <w:ind w:hanging="283"/>
        <w:rPr>
          <w:sz w:val="24"/>
          <w:lang w:eastAsia="zh-TW"/>
        </w:rPr>
      </w:pPr>
      <w:r>
        <w:rPr>
          <w:sz w:val="24"/>
          <w:lang w:eastAsia="zh-TW"/>
        </w:rPr>
        <w:t>協助辦理縣市級之期末分享。</w:t>
      </w:r>
    </w:p>
    <w:p w14:paraId="79003B52" w14:textId="77777777" w:rsidR="000B0424" w:rsidRDefault="00D71CB8" w:rsidP="00413AAF">
      <w:pPr>
        <w:pStyle w:val="a4"/>
        <w:numPr>
          <w:ilvl w:val="0"/>
          <w:numId w:val="8"/>
        </w:numPr>
        <w:tabs>
          <w:tab w:val="left" w:pos="604"/>
        </w:tabs>
        <w:spacing w:before="25"/>
        <w:ind w:hanging="283"/>
        <w:rPr>
          <w:sz w:val="24"/>
          <w:lang w:eastAsia="zh-TW"/>
        </w:rPr>
      </w:pPr>
      <w:r>
        <w:rPr>
          <w:sz w:val="24"/>
          <w:lang w:eastAsia="zh-TW"/>
        </w:rPr>
        <w:t>協助辦理區域或縣市級公開觀課。</w:t>
      </w:r>
    </w:p>
    <w:p w14:paraId="18F0B373" w14:textId="77777777" w:rsidR="000B0424" w:rsidRDefault="00D71CB8" w:rsidP="00413AAF">
      <w:pPr>
        <w:pStyle w:val="a4"/>
        <w:numPr>
          <w:ilvl w:val="0"/>
          <w:numId w:val="8"/>
        </w:numPr>
        <w:tabs>
          <w:tab w:val="left" w:pos="604"/>
        </w:tabs>
        <w:spacing w:before="24"/>
        <w:ind w:hanging="283"/>
        <w:rPr>
          <w:sz w:val="24"/>
        </w:rPr>
      </w:pPr>
      <w:r>
        <w:rPr>
          <w:sz w:val="24"/>
        </w:rPr>
        <w:t>參與全國成果發表。</w:t>
      </w:r>
    </w:p>
    <w:p w14:paraId="65210397" w14:textId="77777777" w:rsidR="000B0424" w:rsidRDefault="00D71CB8">
      <w:pPr>
        <w:pStyle w:val="a3"/>
        <w:spacing w:before="204"/>
        <w:ind w:left="320"/>
        <w:rPr>
          <w:lang w:eastAsia="zh-TW"/>
        </w:rPr>
      </w:pPr>
      <w:r>
        <w:rPr>
          <w:w w:val="140"/>
          <w:lang w:eastAsia="zh-TW"/>
        </w:rPr>
        <w:t>(</w:t>
      </w:r>
      <w:r>
        <w:rPr>
          <w:w w:val="110"/>
          <w:lang w:eastAsia="zh-TW"/>
        </w:rPr>
        <w:t>三</w:t>
      </w:r>
      <w:r>
        <w:rPr>
          <w:w w:val="140"/>
          <w:lang w:eastAsia="zh-TW"/>
        </w:rPr>
        <w:t>)</w:t>
      </w:r>
      <w:r>
        <w:rPr>
          <w:w w:val="110"/>
          <w:lang w:eastAsia="zh-TW"/>
        </w:rPr>
        <w:t xml:space="preserve">基地班須辦理事項 </w:t>
      </w:r>
      <w:r>
        <w:rPr>
          <w:w w:val="140"/>
          <w:lang w:eastAsia="zh-TW"/>
        </w:rPr>
        <w:t>(</w:t>
      </w:r>
      <w:r>
        <w:rPr>
          <w:w w:val="110"/>
          <w:lang w:eastAsia="zh-TW"/>
        </w:rPr>
        <w:t>成員皆需為會員</w:t>
      </w:r>
      <w:r>
        <w:rPr>
          <w:w w:val="140"/>
          <w:lang w:eastAsia="zh-TW"/>
        </w:rPr>
        <w:t xml:space="preserve">) </w:t>
      </w:r>
      <w:r>
        <w:rPr>
          <w:w w:val="110"/>
          <w:lang w:eastAsia="zh-TW"/>
        </w:rPr>
        <w:t>：</w:t>
      </w:r>
    </w:p>
    <w:p w14:paraId="3E939644" w14:textId="77777777" w:rsidR="000B0424" w:rsidRDefault="00D71CB8" w:rsidP="00413AAF">
      <w:pPr>
        <w:pStyle w:val="a4"/>
        <w:numPr>
          <w:ilvl w:val="0"/>
          <w:numId w:val="7"/>
        </w:numPr>
        <w:tabs>
          <w:tab w:val="left" w:pos="604"/>
        </w:tabs>
        <w:spacing w:before="205" w:line="256" w:lineRule="auto"/>
        <w:ind w:right="481" w:hanging="283"/>
        <w:rPr>
          <w:sz w:val="24"/>
          <w:lang w:eastAsia="zh-TW"/>
        </w:rPr>
      </w:pPr>
      <w:r>
        <w:rPr>
          <w:sz w:val="24"/>
          <w:lang w:eastAsia="zh-TW"/>
        </w:rPr>
        <w:t>共同備課、觀課、議課，上下學期至少各辦理一場校內公開觀課，並邀請縣市教師會之輔導諮詢</w:t>
      </w:r>
      <w:r>
        <w:rPr>
          <w:spacing w:val="-1"/>
          <w:sz w:val="24"/>
          <w:lang w:eastAsia="zh-TW"/>
        </w:rPr>
        <w:t xml:space="preserve">教師一學期至少 </w:t>
      </w:r>
      <w:r>
        <w:rPr>
          <w:sz w:val="24"/>
          <w:lang w:eastAsia="zh-TW"/>
        </w:rPr>
        <w:t>3</w:t>
      </w:r>
      <w:r>
        <w:rPr>
          <w:spacing w:val="-2"/>
          <w:sz w:val="24"/>
          <w:lang w:eastAsia="zh-TW"/>
        </w:rPr>
        <w:t xml:space="preserve"> 次到校諮詢。</w:t>
      </w:r>
    </w:p>
    <w:p w14:paraId="3EF88373" w14:textId="77777777" w:rsidR="000B0424" w:rsidRDefault="00D71CB8" w:rsidP="00413AAF">
      <w:pPr>
        <w:pStyle w:val="a4"/>
        <w:numPr>
          <w:ilvl w:val="0"/>
          <w:numId w:val="7"/>
        </w:numPr>
        <w:tabs>
          <w:tab w:val="left" w:pos="604"/>
        </w:tabs>
        <w:spacing w:before="2"/>
        <w:ind w:hanging="283"/>
        <w:rPr>
          <w:sz w:val="24"/>
          <w:lang w:eastAsia="zh-TW"/>
        </w:rPr>
      </w:pPr>
      <w:r>
        <w:rPr>
          <w:sz w:val="24"/>
          <w:lang w:eastAsia="zh-TW"/>
        </w:rPr>
        <w:t>撰寫申請計畫表單送各縣市教師會審查。</w:t>
      </w:r>
    </w:p>
    <w:p w14:paraId="5ED796F6" w14:textId="77777777" w:rsidR="000B0424" w:rsidRDefault="00D71CB8" w:rsidP="00413AAF">
      <w:pPr>
        <w:pStyle w:val="a4"/>
        <w:numPr>
          <w:ilvl w:val="0"/>
          <w:numId w:val="7"/>
        </w:numPr>
        <w:tabs>
          <w:tab w:val="left" w:pos="604"/>
        </w:tabs>
        <w:spacing w:before="24"/>
        <w:ind w:hanging="283"/>
        <w:rPr>
          <w:sz w:val="24"/>
          <w:lang w:eastAsia="zh-TW"/>
        </w:rPr>
      </w:pPr>
      <w:r>
        <w:rPr>
          <w:sz w:val="24"/>
          <w:lang w:eastAsia="zh-TW"/>
        </w:rPr>
        <w:t>辦理方式：工作坊或專題講座、課例教學暨共備研習及共同備課、觀課、議課等。</w:t>
      </w:r>
    </w:p>
    <w:p w14:paraId="0FC74073" w14:textId="77777777" w:rsidR="000B0424" w:rsidRDefault="00D71CB8" w:rsidP="00413AAF">
      <w:pPr>
        <w:pStyle w:val="a4"/>
        <w:numPr>
          <w:ilvl w:val="0"/>
          <w:numId w:val="7"/>
        </w:numPr>
        <w:tabs>
          <w:tab w:val="left" w:pos="604"/>
        </w:tabs>
        <w:spacing w:before="24"/>
        <w:ind w:hanging="283"/>
        <w:rPr>
          <w:sz w:val="24"/>
        </w:rPr>
      </w:pPr>
      <w:r>
        <w:rPr>
          <w:sz w:val="24"/>
        </w:rPr>
        <w:t>參與縣市期末分享。</w:t>
      </w:r>
    </w:p>
    <w:p w14:paraId="6A003086" w14:textId="77777777" w:rsidR="000B0424" w:rsidRDefault="00D71CB8" w:rsidP="00413AAF">
      <w:pPr>
        <w:pStyle w:val="a4"/>
        <w:numPr>
          <w:ilvl w:val="0"/>
          <w:numId w:val="7"/>
        </w:numPr>
        <w:tabs>
          <w:tab w:val="left" w:pos="604"/>
        </w:tabs>
        <w:spacing w:before="25"/>
        <w:ind w:hanging="283"/>
        <w:rPr>
          <w:sz w:val="24"/>
        </w:rPr>
      </w:pPr>
      <w:r>
        <w:rPr>
          <w:sz w:val="24"/>
        </w:rPr>
        <w:t>參與全國成果發表。</w:t>
      </w:r>
    </w:p>
    <w:p w14:paraId="24528017" w14:textId="43ADA4C3" w:rsidR="000B0424" w:rsidRDefault="006A3B48" w:rsidP="00413AAF">
      <w:pPr>
        <w:pStyle w:val="a4"/>
        <w:numPr>
          <w:ilvl w:val="0"/>
          <w:numId w:val="7"/>
        </w:numPr>
        <w:tabs>
          <w:tab w:val="left" w:pos="604"/>
        </w:tabs>
        <w:spacing w:before="24"/>
        <w:ind w:hanging="283"/>
        <w:rPr>
          <w:sz w:val="24"/>
          <w:lang w:eastAsia="zh-TW"/>
        </w:rPr>
      </w:pPr>
      <w:r>
        <w:rPr>
          <w:noProof/>
        </w:rPr>
        <mc:AlternateContent>
          <mc:Choice Requires="wps">
            <w:drawing>
              <wp:anchor distT="0" distB="0" distL="114300" distR="114300" simplePos="0" relativeHeight="503197856" behindDoc="1" locked="0" layoutInCell="1" allowOverlap="1" wp14:anchorId="13B69EBB" wp14:editId="304AE12F">
                <wp:simplePos x="0" y="0"/>
                <wp:positionH relativeFrom="page">
                  <wp:posOffset>3609340</wp:posOffset>
                </wp:positionH>
                <wp:positionV relativeFrom="paragraph">
                  <wp:posOffset>198755</wp:posOffset>
                </wp:positionV>
                <wp:extent cx="3429635" cy="0"/>
                <wp:effectExtent l="8890" t="9525" r="9525" b="952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6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6BB0A" id="Line 9" o:spid="_x0000_s1026" style="position:absolute;z-index:-11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2pt,15.65pt" to="554.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" strokeweight=".6pt">
                <w10:wrap anchorx="page"/>
              </v:line>
            </w:pict>
          </mc:Fallback>
        </mc:AlternateContent>
      </w:r>
      <w:r w:rsidR="00D71CB8">
        <w:rPr>
          <w:spacing w:val="-2"/>
          <w:w w:val="105"/>
          <w:sz w:val="24"/>
          <w:lang w:eastAsia="zh-TW"/>
        </w:rPr>
        <w:t xml:space="preserve">成果繳交：成果分享、成果製作彙整(請記錄活動靜態照片 </w:t>
      </w:r>
      <w:r w:rsidR="00D71CB8">
        <w:rPr>
          <w:w w:val="105"/>
          <w:sz w:val="24"/>
          <w:lang w:eastAsia="zh-TW"/>
        </w:rPr>
        <w:t>6-12</w:t>
      </w:r>
      <w:r w:rsidR="00D71CB8">
        <w:rPr>
          <w:spacing w:val="-9"/>
          <w:w w:val="105"/>
          <w:sz w:val="24"/>
          <w:lang w:eastAsia="zh-TW"/>
        </w:rPr>
        <w:t xml:space="preserve"> 張及上下學期實踐心得各 </w:t>
      </w:r>
      <w:r w:rsidR="00D71CB8">
        <w:rPr>
          <w:w w:val="105"/>
          <w:sz w:val="24"/>
          <w:lang w:eastAsia="zh-TW"/>
        </w:rPr>
        <w:t>300</w:t>
      </w:r>
      <w:r w:rsidR="00D71CB8">
        <w:rPr>
          <w:spacing w:val="-18"/>
          <w:w w:val="105"/>
          <w:sz w:val="24"/>
          <w:lang w:eastAsia="zh-TW"/>
        </w:rPr>
        <w:t xml:space="preserve"> 字</w:t>
      </w:r>
    </w:p>
    <w:p w14:paraId="0C08AC0E" w14:textId="77777777" w:rsidR="000B0424" w:rsidRDefault="00D71CB8">
      <w:pPr>
        <w:pStyle w:val="a3"/>
        <w:spacing w:before="25"/>
        <w:ind w:left="603"/>
        <w:rPr>
          <w:lang w:eastAsia="zh-TW"/>
        </w:rPr>
      </w:pPr>
      <w:r>
        <w:rPr>
          <w:rFonts w:ascii="Times New Roman" w:eastAsia="Times New Roman"/>
          <w:spacing w:val="-60"/>
          <w:u w:val="single"/>
          <w:lang w:eastAsia="zh-TW"/>
        </w:rPr>
        <w:t xml:space="preserve"> </w:t>
      </w:r>
      <w:r>
        <w:rPr>
          <w:u w:val="single"/>
          <w:lang w:eastAsia="zh-TW"/>
        </w:rPr>
        <w:t>以上</w:t>
      </w:r>
      <w:r>
        <w:rPr>
          <w:lang w:eastAsia="zh-TW"/>
        </w:rPr>
        <w:t>，並保留備課、觀課和議課截錄重點之動態影片</w:t>
      </w:r>
      <w:r>
        <w:rPr>
          <w:w w:val="140"/>
          <w:lang w:eastAsia="zh-TW"/>
        </w:rPr>
        <w:t>)</w:t>
      </w:r>
      <w:r>
        <w:rPr>
          <w:lang w:eastAsia="zh-TW"/>
        </w:rPr>
        <w:t>。</w:t>
      </w:r>
    </w:p>
    <w:p w14:paraId="43BD4351" w14:textId="77777777" w:rsidR="000B0424" w:rsidRDefault="000B0424">
      <w:pPr>
        <w:pStyle w:val="a3"/>
        <w:spacing w:before="12"/>
        <w:rPr>
          <w:sz w:val="10"/>
          <w:lang w:eastAsia="zh-TW"/>
        </w:rPr>
      </w:pPr>
    </w:p>
    <w:p w14:paraId="4ECC5709" w14:textId="77777777" w:rsidR="000B0424" w:rsidRDefault="00D71CB8">
      <w:pPr>
        <w:pStyle w:val="a3"/>
        <w:spacing w:before="52"/>
        <w:ind w:left="320"/>
        <w:rPr>
          <w:lang w:eastAsia="zh-TW"/>
        </w:rPr>
      </w:pPr>
      <w:r>
        <w:rPr>
          <w:lang w:eastAsia="zh-TW"/>
        </w:rPr>
        <w:t>三、申請期程</w:t>
      </w:r>
    </w:p>
    <w:p w14:paraId="1033E198" w14:textId="543C84FF" w:rsidR="000B0424" w:rsidRDefault="00D71CB8">
      <w:pPr>
        <w:spacing w:before="125" w:line="401" w:lineRule="exact"/>
        <w:ind w:left="320"/>
        <w:rPr>
          <w:rFonts w:ascii="微軟正黑體" w:eastAsia="微軟正黑體"/>
          <w:b/>
          <w:sz w:val="24"/>
          <w:lang w:eastAsia="zh-TW"/>
        </w:rPr>
      </w:pPr>
      <w:r>
        <w:rPr>
          <w:rFonts w:ascii="微軟正黑體" w:eastAsia="微軟正黑體" w:hint="eastAsia"/>
          <w:b/>
          <w:sz w:val="24"/>
          <w:lang w:eastAsia="zh-TW"/>
        </w:rPr>
        <w:t>第六期</w:t>
      </w:r>
      <w:r w:rsidR="00E65815">
        <w:rPr>
          <w:rFonts w:ascii="微軟正黑體" w:eastAsia="微軟正黑體" w:hint="eastAsia"/>
          <w:b/>
          <w:sz w:val="24"/>
          <w:lang w:eastAsia="zh-TW"/>
        </w:rPr>
        <w:t>(</w:t>
      </w:r>
      <w:r w:rsidR="00E65815">
        <w:rPr>
          <w:rFonts w:ascii="微軟正黑體" w:eastAsia="微軟正黑體"/>
          <w:b/>
          <w:sz w:val="24"/>
          <w:lang w:eastAsia="zh-TW"/>
        </w:rPr>
        <w:t>6-3)</w:t>
      </w:r>
      <w:r>
        <w:rPr>
          <w:rFonts w:ascii="微軟正黑體" w:eastAsia="微軟正黑體" w:hint="eastAsia"/>
          <w:b/>
          <w:sz w:val="24"/>
          <w:lang w:eastAsia="zh-TW"/>
        </w:rPr>
        <w:t>實施時間為 11</w:t>
      </w:r>
      <w:r w:rsidR="00E65815">
        <w:rPr>
          <w:rFonts w:ascii="微軟正黑體" w:eastAsia="微軟正黑體"/>
          <w:b/>
          <w:sz w:val="24"/>
          <w:lang w:eastAsia="zh-TW"/>
        </w:rPr>
        <w:t>4</w:t>
      </w:r>
      <w:r>
        <w:rPr>
          <w:rFonts w:ascii="微軟正黑體" w:eastAsia="微軟正黑體" w:hint="eastAsia"/>
          <w:b/>
          <w:sz w:val="24"/>
          <w:lang w:eastAsia="zh-TW"/>
        </w:rPr>
        <w:t>.08.至 11</w:t>
      </w:r>
      <w:r w:rsidR="00E65815">
        <w:rPr>
          <w:rFonts w:ascii="微軟正黑體" w:eastAsia="微軟正黑體"/>
          <w:b/>
          <w:sz w:val="24"/>
          <w:lang w:eastAsia="zh-TW"/>
        </w:rPr>
        <w:t>5</w:t>
      </w:r>
      <w:r>
        <w:rPr>
          <w:rFonts w:ascii="微軟正黑體" w:eastAsia="微軟正黑體" w:hint="eastAsia"/>
          <w:b/>
          <w:sz w:val="24"/>
          <w:lang w:eastAsia="zh-TW"/>
        </w:rPr>
        <w:t>.07，如地方教師會有意願申請者，請依期程提供下列資料：</w:t>
      </w:r>
    </w:p>
    <w:p w14:paraId="31623838" w14:textId="4265877A" w:rsidR="000B0424" w:rsidRDefault="00D71CB8">
      <w:pPr>
        <w:spacing w:line="400" w:lineRule="exact"/>
        <w:ind w:left="320"/>
        <w:rPr>
          <w:rFonts w:ascii="微軟正黑體" w:eastAsia="微軟正黑體"/>
          <w:b/>
          <w:sz w:val="24"/>
          <w:lang w:eastAsia="zh-TW"/>
        </w:rPr>
      </w:pPr>
      <w:r>
        <w:rPr>
          <w:rFonts w:ascii="微軟正黑體" w:eastAsia="微軟正黑體" w:hint="eastAsia"/>
          <w:b/>
          <w:w w:val="115"/>
          <w:sz w:val="24"/>
          <w:lang w:eastAsia="zh-TW"/>
        </w:rPr>
        <w:t>(</w:t>
      </w:r>
      <w:r>
        <w:rPr>
          <w:rFonts w:ascii="微軟正黑體" w:eastAsia="微軟正黑體" w:hint="eastAsia"/>
          <w:b/>
          <w:sz w:val="24"/>
          <w:lang w:eastAsia="zh-TW"/>
        </w:rPr>
        <w:t>一</w:t>
      </w:r>
      <w:r>
        <w:rPr>
          <w:rFonts w:ascii="微軟正黑體" w:eastAsia="微軟正黑體" w:hint="eastAsia"/>
          <w:b/>
          <w:w w:val="115"/>
          <w:sz w:val="24"/>
          <w:lang w:eastAsia="zh-TW"/>
        </w:rPr>
        <w:t>)</w:t>
      </w:r>
      <w:r>
        <w:rPr>
          <w:rFonts w:ascii="微軟正黑體" w:eastAsia="微軟正黑體" w:hint="eastAsia"/>
          <w:b/>
          <w:sz w:val="24"/>
          <w:lang w:eastAsia="zh-TW"/>
        </w:rPr>
        <w:t>請於 11</w:t>
      </w:r>
      <w:r w:rsidR="00E65815">
        <w:rPr>
          <w:rFonts w:ascii="微軟正黑體" w:eastAsia="微軟正黑體"/>
          <w:b/>
          <w:sz w:val="24"/>
          <w:lang w:eastAsia="zh-TW"/>
        </w:rPr>
        <w:t>4</w:t>
      </w:r>
      <w:r>
        <w:rPr>
          <w:rFonts w:ascii="微軟正黑體" w:eastAsia="微軟正黑體" w:hint="eastAsia"/>
          <w:b/>
          <w:sz w:val="24"/>
          <w:lang w:eastAsia="zh-TW"/>
        </w:rPr>
        <w:t>年 4 月 2</w:t>
      </w:r>
      <w:r w:rsidR="00E65815">
        <w:rPr>
          <w:rFonts w:ascii="微軟正黑體" w:eastAsia="微軟正黑體"/>
          <w:b/>
          <w:sz w:val="24"/>
          <w:lang w:eastAsia="zh-TW"/>
        </w:rPr>
        <w:t>5</w:t>
      </w:r>
      <w:r>
        <w:rPr>
          <w:rFonts w:ascii="微軟正黑體" w:eastAsia="微軟正黑體" w:hint="eastAsia"/>
          <w:b/>
          <w:sz w:val="24"/>
          <w:lang w:eastAsia="zh-TW"/>
        </w:rPr>
        <w:t xml:space="preserve"> 日</w:t>
      </w:r>
      <w:r>
        <w:rPr>
          <w:rFonts w:ascii="微軟正黑體" w:eastAsia="微軟正黑體" w:hint="eastAsia"/>
          <w:b/>
          <w:w w:val="115"/>
          <w:sz w:val="24"/>
          <w:lang w:eastAsia="zh-TW"/>
        </w:rPr>
        <w:t>(</w:t>
      </w:r>
      <w:r>
        <w:rPr>
          <w:rFonts w:ascii="微軟正黑體" w:eastAsia="微軟正黑體" w:hint="eastAsia"/>
          <w:b/>
          <w:sz w:val="24"/>
          <w:lang w:eastAsia="zh-TW"/>
        </w:rPr>
        <w:t>五</w:t>
      </w:r>
      <w:r>
        <w:rPr>
          <w:rFonts w:ascii="微軟正黑體" w:eastAsia="微軟正黑體" w:hint="eastAsia"/>
          <w:b/>
          <w:w w:val="115"/>
          <w:sz w:val="24"/>
          <w:lang w:eastAsia="zh-TW"/>
        </w:rPr>
        <w:t>)</w:t>
      </w:r>
      <w:r>
        <w:rPr>
          <w:rFonts w:ascii="微軟正黑體" w:eastAsia="微軟正黑體" w:hint="eastAsia"/>
          <w:b/>
          <w:sz w:val="24"/>
          <w:lang w:eastAsia="zh-TW"/>
        </w:rPr>
        <w:t>前提供以下資料：</w:t>
      </w:r>
    </w:p>
    <w:p w14:paraId="2013986F" w14:textId="77777777" w:rsidR="000B0424" w:rsidRDefault="00D71CB8">
      <w:pPr>
        <w:pStyle w:val="a3"/>
        <w:spacing w:line="335" w:lineRule="exact"/>
        <w:ind w:left="320"/>
        <w:rPr>
          <w:lang w:eastAsia="zh-TW"/>
        </w:rPr>
      </w:pPr>
      <w:r>
        <w:rPr>
          <w:w w:val="125"/>
          <w:lang w:eastAsia="zh-TW"/>
        </w:rPr>
        <w:t>1.</w:t>
      </w:r>
      <w:r>
        <w:rPr>
          <w:lang w:eastAsia="zh-TW"/>
        </w:rPr>
        <w:t>第六期輔諮教師相關資料：含輔諮教師人數、姓名、任教學校、輔諮教師之輔導基地班數量表</w:t>
      </w:r>
    </w:p>
    <w:p w14:paraId="2ACB96DE" w14:textId="77777777" w:rsidR="000B0424" w:rsidRDefault="00D71CB8">
      <w:pPr>
        <w:pStyle w:val="a3"/>
        <w:spacing w:before="25"/>
        <w:ind w:left="320"/>
        <w:rPr>
          <w:lang w:eastAsia="zh-TW"/>
        </w:rPr>
      </w:pPr>
      <w:r>
        <w:rPr>
          <w:w w:val="125"/>
          <w:lang w:eastAsia="zh-TW"/>
        </w:rPr>
        <w:t>2.</w:t>
      </w:r>
      <w:r>
        <w:rPr>
          <w:lang w:eastAsia="zh-TW"/>
        </w:rPr>
        <w:t>辦理輔諮教師培力研習相關資料：辦理意願調查表、課程方向、實施計畫、經費概算表</w:t>
      </w:r>
    </w:p>
    <w:p w14:paraId="5F67937F" w14:textId="77777777" w:rsidR="000B0424" w:rsidRDefault="00D71CB8">
      <w:pPr>
        <w:pStyle w:val="a3"/>
        <w:spacing w:before="24"/>
        <w:ind w:left="320"/>
        <w:rPr>
          <w:lang w:eastAsia="zh-TW"/>
        </w:rPr>
      </w:pPr>
      <w:r>
        <w:rPr>
          <w:w w:val="125"/>
          <w:lang w:eastAsia="zh-TW"/>
        </w:rPr>
        <w:t>3.</w:t>
      </w:r>
      <w:r>
        <w:rPr>
          <w:w w:val="105"/>
          <w:lang w:eastAsia="zh-TW"/>
        </w:rPr>
        <w:t>經費概算申請表：</w:t>
      </w:r>
    </w:p>
    <w:p w14:paraId="2392489A" w14:textId="77777777" w:rsidR="000B0424" w:rsidRDefault="00D71CB8">
      <w:pPr>
        <w:pStyle w:val="a3"/>
        <w:spacing w:before="25"/>
        <w:ind w:left="461"/>
        <w:rPr>
          <w:lang w:eastAsia="zh-TW"/>
        </w:rPr>
      </w:pPr>
      <w:r>
        <w:rPr>
          <w:w w:val="120"/>
          <w:lang w:eastAsia="zh-TW"/>
        </w:rPr>
        <w:t>(1)</w:t>
      </w:r>
      <w:r>
        <w:rPr>
          <w:w w:val="105"/>
          <w:lang w:eastAsia="zh-TW"/>
        </w:rPr>
        <w:t>縣市輔諮小組運作經費概算</w:t>
      </w:r>
    </w:p>
    <w:p w14:paraId="3DF81124" w14:textId="77777777" w:rsidR="000B0424" w:rsidRDefault="00D71CB8">
      <w:pPr>
        <w:pStyle w:val="a3"/>
        <w:spacing w:before="25"/>
        <w:ind w:right="8201"/>
        <w:jc w:val="center"/>
        <w:rPr>
          <w:lang w:eastAsia="zh-TW"/>
        </w:rPr>
      </w:pPr>
      <w:r>
        <w:rPr>
          <w:w w:val="120"/>
          <w:lang w:eastAsia="zh-TW"/>
        </w:rPr>
        <w:t>(2)</w:t>
      </w:r>
      <w:r>
        <w:rPr>
          <w:w w:val="110"/>
          <w:lang w:eastAsia="zh-TW"/>
        </w:rPr>
        <w:t>基地班經費概算</w:t>
      </w:r>
    </w:p>
    <w:p w14:paraId="70B659B5" w14:textId="77777777" w:rsidR="000B0424" w:rsidRDefault="00D71CB8">
      <w:pPr>
        <w:pStyle w:val="a3"/>
        <w:spacing w:before="24"/>
        <w:ind w:left="320"/>
        <w:rPr>
          <w:lang w:eastAsia="zh-TW"/>
        </w:rPr>
      </w:pPr>
      <w:r>
        <w:rPr>
          <w:w w:val="125"/>
          <w:lang w:eastAsia="zh-TW"/>
        </w:rPr>
        <w:t>4.</w:t>
      </w:r>
      <w:r>
        <w:rPr>
          <w:w w:val="105"/>
          <w:lang w:eastAsia="zh-TW"/>
        </w:rPr>
        <w:t>縣市申請表</w:t>
      </w:r>
    </w:p>
    <w:p w14:paraId="1E9C6779" w14:textId="77777777" w:rsidR="000B0424" w:rsidRDefault="00D71CB8">
      <w:pPr>
        <w:pStyle w:val="a3"/>
        <w:spacing w:before="24"/>
        <w:ind w:left="320"/>
        <w:rPr>
          <w:lang w:eastAsia="zh-TW"/>
        </w:rPr>
      </w:pPr>
      <w:r>
        <w:rPr>
          <w:w w:val="125"/>
          <w:lang w:eastAsia="zh-TW"/>
        </w:rPr>
        <w:t>5.</w:t>
      </w:r>
      <w:r>
        <w:rPr>
          <w:w w:val="105"/>
          <w:lang w:eastAsia="zh-TW"/>
        </w:rPr>
        <w:t>縣市基地班申請表</w:t>
      </w:r>
    </w:p>
    <w:p w14:paraId="713A4407" w14:textId="77777777" w:rsidR="000B0424" w:rsidRDefault="00D71CB8">
      <w:pPr>
        <w:pStyle w:val="a3"/>
        <w:spacing w:before="25"/>
        <w:ind w:left="320"/>
        <w:rPr>
          <w:lang w:eastAsia="zh-TW"/>
        </w:rPr>
      </w:pPr>
      <w:r>
        <w:rPr>
          <w:w w:val="140"/>
          <w:lang w:eastAsia="zh-TW"/>
        </w:rPr>
        <w:t>6.</w:t>
      </w:r>
      <w:r>
        <w:rPr>
          <w:w w:val="120"/>
          <w:lang w:eastAsia="zh-TW"/>
        </w:rPr>
        <w:t>授權書</w:t>
      </w:r>
      <w:r>
        <w:rPr>
          <w:w w:val="140"/>
          <w:lang w:eastAsia="zh-TW"/>
        </w:rPr>
        <w:t>(</w:t>
      </w:r>
      <w:r>
        <w:rPr>
          <w:w w:val="120"/>
          <w:lang w:eastAsia="zh-TW"/>
        </w:rPr>
        <w:t>掃描檔</w:t>
      </w:r>
      <w:r>
        <w:rPr>
          <w:w w:val="140"/>
          <w:lang w:eastAsia="zh-TW"/>
        </w:rPr>
        <w:t>)</w:t>
      </w:r>
    </w:p>
    <w:p w14:paraId="6350ADC9" w14:textId="77777777" w:rsidR="000B0424" w:rsidRDefault="00D71CB8">
      <w:pPr>
        <w:pStyle w:val="a3"/>
        <w:spacing w:before="24" w:line="308" w:lineRule="exact"/>
        <w:ind w:left="320"/>
        <w:rPr>
          <w:lang w:eastAsia="zh-TW"/>
        </w:rPr>
      </w:pPr>
      <w:r>
        <w:rPr>
          <w:w w:val="140"/>
          <w:lang w:eastAsia="zh-TW"/>
        </w:rPr>
        <w:t>7.</w:t>
      </w:r>
      <w:r>
        <w:rPr>
          <w:w w:val="115"/>
          <w:lang w:eastAsia="zh-TW"/>
        </w:rPr>
        <w:t>基地班名冊</w:t>
      </w:r>
      <w:r>
        <w:rPr>
          <w:w w:val="140"/>
          <w:lang w:eastAsia="zh-TW"/>
        </w:rPr>
        <w:t>(</w:t>
      </w:r>
      <w:r>
        <w:rPr>
          <w:w w:val="115"/>
          <w:lang w:eastAsia="zh-TW"/>
        </w:rPr>
        <w:t>含通訊</w:t>
      </w:r>
      <w:r>
        <w:rPr>
          <w:w w:val="140"/>
          <w:lang w:eastAsia="zh-TW"/>
        </w:rPr>
        <w:t>)</w:t>
      </w:r>
    </w:p>
    <w:p w14:paraId="2927F1EE" w14:textId="630158E0" w:rsidR="000B0424" w:rsidRDefault="00D71CB8">
      <w:pPr>
        <w:spacing w:line="414" w:lineRule="exact"/>
        <w:ind w:left="320"/>
        <w:rPr>
          <w:rFonts w:ascii="微軟正黑體" w:eastAsia="微軟正黑體" w:hAnsi="微軟正黑體"/>
          <w:b/>
          <w:sz w:val="24"/>
          <w:lang w:eastAsia="zh-TW"/>
        </w:rPr>
      </w:pPr>
      <w:r>
        <w:rPr>
          <w:rFonts w:ascii="Times New Roman" w:eastAsia="Times New Roman" w:hAnsi="Times New Roman"/>
          <w:b/>
          <w:spacing w:val="-60"/>
          <w:sz w:val="24"/>
          <w:u w:val="single"/>
          <w:lang w:eastAsia="zh-TW"/>
        </w:rPr>
        <w:t xml:space="preserve"> </w:t>
      </w:r>
      <w:r>
        <w:rPr>
          <w:rFonts w:ascii="微軟正黑體" w:eastAsia="微軟正黑體" w:hAnsi="微軟正黑體" w:hint="eastAsia"/>
          <w:b/>
          <w:sz w:val="24"/>
          <w:u w:val="single"/>
          <w:lang w:eastAsia="zh-TW"/>
        </w:rPr>
        <w:t>※ 全教會將於 5/2</w:t>
      </w:r>
      <w:r w:rsidR="00E65815">
        <w:rPr>
          <w:rFonts w:ascii="微軟正黑體" w:eastAsia="微軟正黑體" w:hAnsi="微軟正黑體"/>
          <w:b/>
          <w:sz w:val="24"/>
          <w:u w:val="single"/>
          <w:lang w:eastAsia="zh-TW"/>
        </w:rPr>
        <w:t>3</w:t>
      </w:r>
      <w:r>
        <w:rPr>
          <w:rFonts w:ascii="微軟正黑體" w:eastAsia="微軟正黑體" w:hAnsi="微軟正黑體" w:hint="eastAsia"/>
          <w:b/>
          <w:sz w:val="24"/>
          <w:u w:val="single"/>
          <w:lang w:eastAsia="zh-TW"/>
        </w:rPr>
        <w:t>(五</w:t>
      </w:r>
      <w:r>
        <w:rPr>
          <w:rFonts w:ascii="微軟正黑體" w:eastAsia="微軟正黑體" w:hAnsi="微軟正黑體" w:hint="eastAsia"/>
          <w:b/>
          <w:w w:val="115"/>
          <w:sz w:val="24"/>
          <w:u w:val="single"/>
          <w:lang w:eastAsia="zh-TW"/>
        </w:rPr>
        <w:t>)</w:t>
      </w:r>
      <w:r>
        <w:rPr>
          <w:rFonts w:ascii="微軟正黑體" w:eastAsia="微軟正黑體" w:hAnsi="微軟正黑體" w:hint="eastAsia"/>
          <w:b/>
          <w:sz w:val="24"/>
          <w:u w:val="single"/>
          <w:lang w:eastAsia="zh-TW"/>
        </w:rPr>
        <w:t>下班前通知各縣市關於本計畫之申請及審核結果</w:t>
      </w:r>
    </w:p>
    <w:p w14:paraId="7C78FF3D" w14:textId="77777777" w:rsidR="000B0424" w:rsidRDefault="000B0424">
      <w:pPr>
        <w:spacing w:line="414" w:lineRule="exact"/>
        <w:rPr>
          <w:rFonts w:ascii="微軟正黑體" w:eastAsia="微軟正黑體" w:hAnsi="微軟正黑體"/>
          <w:sz w:val="24"/>
          <w:lang w:eastAsia="zh-TW"/>
        </w:rPr>
        <w:sectPr w:rsidR="000B0424">
          <w:pgSz w:w="11910" w:h="16840"/>
          <w:pgMar w:top="680" w:right="340" w:bottom="680" w:left="400" w:header="0" w:footer="403" w:gutter="0"/>
          <w:cols w:space="720"/>
        </w:sectPr>
      </w:pPr>
    </w:p>
    <w:p w14:paraId="48E4C7D0" w14:textId="77777777" w:rsidR="000B0424" w:rsidRDefault="00D71CB8">
      <w:pPr>
        <w:spacing w:line="503" w:lineRule="exact"/>
        <w:ind w:left="1230"/>
        <w:rPr>
          <w:rFonts w:ascii="微軟正黑體" w:eastAsia="微軟正黑體"/>
          <w:b/>
          <w:sz w:val="32"/>
          <w:lang w:eastAsia="zh-TW"/>
        </w:rPr>
      </w:pPr>
      <w:r>
        <w:rPr>
          <w:rFonts w:ascii="微軟正黑體" w:eastAsia="微軟正黑體" w:hint="eastAsia"/>
          <w:b/>
          <w:sz w:val="32"/>
          <w:lang w:eastAsia="zh-TW"/>
        </w:rPr>
        <w:lastRenderedPageBreak/>
        <w:t>全教會教師專業發展支持系統第六期經費使用及期程預估說明</w:t>
      </w:r>
    </w:p>
    <w:p w14:paraId="0BD24BC2" w14:textId="77777777" w:rsidR="000B0424" w:rsidRDefault="00D71CB8">
      <w:pPr>
        <w:pStyle w:val="a3"/>
        <w:spacing w:before="178" w:line="285" w:lineRule="auto"/>
        <w:ind w:left="320" w:right="316" w:firstLine="424"/>
        <w:jc w:val="both"/>
        <w:rPr>
          <w:lang w:eastAsia="zh-TW"/>
        </w:rPr>
      </w:pPr>
      <w:r>
        <w:rPr>
          <w:spacing w:val="-5"/>
          <w:lang w:eastAsia="zh-TW"/>
        </w:rPr>
        <w:t>全教會推動教師專業發展支持系統第六期計畫規劃申請中，第六期實施時間為</w:t>
      </w:r>
      <w:r>
        <w:rPr>
          <w:lang w:eastAsia="zh-TW"/>
        </w:rPr>
        <w:t>112.08.</w:t>
      </w:r>
      <w:r>
        <w:rPr>
          <w:spacing w:val="35"/>
          <w:lang w:eastAsia="zh-TW"/>
        </w:rPr>
        <w:t>至</w:t>
      </w:r>
      <w:r>
        <w:rPr>
          <w:spacing w:val="-9"/>
          <w:lang w:eastAsia="zh-TW"/>
        </w:rPr>
        <w:t xml:space="preserve">115.07， </w:t>
      </w:r>
      <w:r>
        <w:rPr>
          <w:lang w:eastAsia="zh-TW"/>
        </w:rPr>
        <w:t>縣市辦理亦以 3</w:t>
      </w:r>
      <w:r>
        <w:rPr>
          <w:spacing w:val="-9"/>
          <w:lang w:eastAsia="zh-TW"/>
        </w:rPr>
        <w:t xml:space="preserve"> 年為規畫原則，唯計畫、表單與概算每年仍需更新並配合相關審核。以下事項再請各</w:t>
      </w:r>
      <w:r>
        <w:rPr>
          <w:spacing w:val="-9"/>
          <w:w w:val="105"/>
          <w:lang w:eastAsia="zh-TW"/>
        </w:rPr>
        <w:t>會協助配合：</w:t>
      </w:r>
    </w:p>
    <w:p w14:paraId="1DB1191C" w14:textId="77777777" w:rsidR="000B0424" w:rsidRDefault="000B0424">
      <w:pPr>
        <w:pStyle w:val="a3"/>
        <w:spacing w:before="2"/>
        <w:rPr>
          <w:sz w:val="23"/>
          <w:lang w:eastAsia="zh-TW"/>
        </w:rPr>
      </w:pPr>
    </w:p>
    <w:p w14:paraId="2E1D1386" w14:textId="6B38C844" w:rsidR="000B0424" w:rsidRDefault="006A3B48">
      <w:pPr>
        <w:pStyle w:val="a3"/>
        <w:spacing w:line="280" w:lineRule="auto"/>
        <w:ind w:left="800" w:right="376" w:hanging="480"/>
        <w:jc w:val="both"/>
        <w:rPr>
          <w:lang w:eastAsia="zh-TW"/>
        </w:rPr>
      </w:pPr>
      <w:r>
        <w:rPr>
          <w:noProof/>
        </w:rPr>
        <mc:AlternateContent>
          <mc:Choice Requires="wps">
            <w:drawing>
              <wp:anchor distT="0" distB="0" distL="114300" distR="114300" simplePos="0" relativeHeight="503197880" behindDoc="1" locked="0" layoutInCell="1" allowOverlap="1" wp14:anchorId="5FF416B7" wp14:editId="2610BD3E">
                <wp:simplePos x="0" y="0"/>
                <wp:positionH relativeFrom="page">
                  <wp:posOffset>3608070</wp:posOffset>
                </wp:positionH>
                <wp:positionV relativeFrom="paragraph">
                  <wp:posOffset>233680</wp:posOffset>
                </wp:positionV>
                <wp:extent cx="2443480" cy="0"/>
                <wp:effectExtent l="7620" t="7620" r="6350" b="1143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3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50EA8" id="Line 8" o:spid="_x0000_s1026" style="position:absolute;z-index:-118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1pt,18.4pt" to="47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" strokeweight=".6pt">
                <w10:wrap anchorx="page"/>
              </v:line>
            </w:pict>
          </mc:Fallback>
        </mc:AlternateContent>
      </w:r>
      <w:r w:rsidR="00D71CB8">
        <w:rPr>
          <w:spacing w:val="-2"/>
          <w:lang w:eastAsia="zh-TW"/>
        </w:rPr>
        <w:t>一、第六期輔諮教師鐘點費，</w:t>
      </w:r>
      <w:r w:rsidR="00D71CB8">
        <w:rPr>
          <w:spacing w:val="-3"/>
          <w:lang w:eastAsia="zh-TW"/>
        </w:rPr>
        <w:t>11</w:t>
      </w:r>
      <w:r w:rsidR="00CA508A">
        <w:rPr>
          <w:spacing w:val="-3"/>
          <w:lang w:eastAsia="zh-TW"/>
        </w:rPr>
        <w:t>4</w:t>
      </w:r>
      <w:r w:rsidR="00D71CB8">
        <w:rPr>
          <w:lang w:eastAsia="zh-TW"/>
        </w:rPr>
        <w:t>學年度計畫仍</w:t>
      </w:r>
      <w:r w:rsidR="00D71CB8">
        <w:rPr>
          <w:rFonts w:ascii="微軟正黑體" w:eastAsia="微軟正黑體" w:hint="eastAsia"/>
          <w:b/>
          <w:spacing w:val="-1"/>
          <w:lang w:eastAsia="zh-TW"/>
        </w:rPr>
        <w:t>由全教會直接匯入輔諮教師所屬學校</w:t>
      </w:r>
      <w:r w:rsidR="00D71CB8">
        <w:rPr>
          <w:spacing w:val="-3"/>
          <w:lang w:eastAsia="zh-TW"/>
        </w:rPr>
        <w:t>，然教育部核定</w:t>
      </w:r>
      <w:r w:rsidR="00D71CB8">
        <w:rPr>
          <w:spacing w:val="-9"/>
          <w:lang w:eastAsia="zh-TW"/>
        </w:rPr>
        <w:t>金額本就並不包含勞健保及勞退費用，若輔諮教師以超鐘方式支領，不會衍生勞健保費用；需要</w:t>
      </w:r>
      <w:r w:rsidR="00D71CB8">
        <w:rPr>
          <w:spacing w:val="-10"/>
          <w:lang w:eastAsia="zh-TW"/>
        </w:rPr>
        <w:t>支付保費的情形，只有鐘點教師(按月支領薪水的包含代理，學校由直接投保)，通常學校均編有</w:t>
      </w:r>
      <w:r w:rsidR="00D71CB8">
        <w:rPr>
          <w:spacing w:val="-4"/>
          <w:w w:val="95"/>
          <w:lang w:eastAsia="zh-TW"/>
        </w:rPr>
        <w:t xml:space="preserve">相關經費支應，通常不會把某某老師的保費拆開來分別由  </w:t>
      </w:r>
      <w:r w:rsidR="00D71CB8">
        <w:rPr>
          <w:spacing w:val="-12"/>
          <w:w w:val="95"/>
          <w:lang w:eastAsia="zh-TW"/>
        </w:rPr>
        <w:t>A、B、</w:t>
      </w:r>
      <w:r w:rsidR="00D71CB8">
        <w:rPr>
          <w:w w:val="95"/>
          <w:lang w:eastAsia="zh-TW"/>
        </w:rPr>
        <w:t>C</w:t>
      </w:r>
      <w:r w:rsidR="00D71CB8">
        <w:rPr>
          <w:spacing w:val="-3"/>
          <w:w w:val="95"/>
          <w:lang w:eastAsia="zh-TW"/>
        </w:rPr>
        <w:t xml:space="preserve">   經費項目來支，但如果因為不</w:t>
      </w:r>
      <w:r w:rsidR="00D71CB8">
        <w:rPr>
          <w:spacing w:val="-11"/>
          <w:lang w:eastAsia="zh-TW"/>
        </w:rPr>
        <w:t>是政府轉文，學校有反映本計畫需要支付保費，建議地方教師會再和學校一一協調處理，必要時</w:t>
      </w:r>
      <w:r w:rsidR="00D71CB8">
        <w:rPr>
          <w:spacing w:val="-11"/>
          <w:w w:val="110"/>
          <w:lang w:eastAsia="zh-TW"/>
        </w:rPr>
        <w:t>全教會再和教育部協調。本會將另行文至輔諮教師所屬學校，告知匯款相關事宜。</w:t>
      </w:r>
    </w:p>
    <w:p w14:paraId="2C82D90B" w14:textId="77777777" w:rsidR="000B0424" w:rsidRDefault="00D71CB8">
      <w:pPr>
        <w:spacing w:line="362" w:lineRule="exact"/>
        <w:ind w:left="320"/>
        <w:rPr>
          <w:rFonts w:ascii="微軟正黑體" w:eastAsia="微軟正黑體"/>
          <w:b/>
          <w:sz w:val="24"/>
          <w:lang w:eastAsia="zh-TW"/>
        </w:rPr>
      </w:pPr>
      <w:r>
        <w:rPr>
          <w:rFonts w:ascii="微軟正黑體" w:eastAsia="微軟正黑體" w:hint="eastAsia"/>
          <w:b/>
          <w:sz w:val="24"/>
          <w:lang w:eastAsia="zh-TW"/>
        </w:rPr>
        <w:t>二、基地班概算表經費編列說明</w:t>
      </w:r>
    </w:p>
    <w:p w14:paraId="32CD3AE9" w14:textId="77777777" w:rsidR="000B0424" w:rsidRDefault="00D71CB8">
      <w:pPr>
        <w:pStyle w:val="a3"/>
        <w:spacing w:before="36" w:line="285" w:lineRule="auto"/>
        <w:ind w:left="1280" w:right="377" w:hanging="481"/>
        <w:jc w:val="both"/>
        <w:rPr>
          <w:lang w:eastAsia="zh-TW"/>
        </w:rPr>
      </w:pPr>
      <w:r>
        <w:rPr>
          <w:w w:val="140"/>
          <w:lang w:eastAsia="zh-TW"/>
        </w:rPr>
        <w:t>(</w:t>
      </w:r>
      <w:r>
        <w:rPr>
          <w:lang w:eastAsia="zh-TW"/>
        </w:rPr>
        <w:t>一</w:t>
      </w:r>
      <w:r>
        <w:rPr>
          <w:w w:val="140"/>
          <w:lang w:eastAsia="zh-TW"/>
        </w:rPr>
        <w:t>)</w:t>
      </w:r>
      <w:r>
        <w:rPr>
          <w:spacing w:val="-6"/>
          <w:lang w:eastAsia="zh-TW"/>
        </w:rPr>
        <w:t>所有編列科目均需依「教育部補</w:t>
      </w:r>
      <w:r>
        <w:rPr>
          <w:w w:val="140"/>
          <w:lang w:eastAsia="zh-TW"/>
        </w:rPr>
        <w:t>(</w:t>
      </w:r>
      <w:r>
        <w:rPr>
          <w:lang w:eastAsia="zh-TW"/>
        </w:rPr>
        <w:t>捐</w:t>
      </w:r>
      <w:r>
        <w:rPr>
          <w:w w:val="140"/>
          <w:lang w:eastAsia="zh-TW"/>
        </w:rPr>
        <w:t>)</w:t>
      </w:r>
      <w:r>
        <w:rPr>
          <w:lang w:eastAsia="zh-TW"/>
        </w:rPr>
        <w:t>助及委辦經費核撥結報作業要點</w:t>
      </w:r>
      <w:r>
        <w:rPr>
          <w:spacing w:val="-42"/>
          <w:lang w:eastAsia="zh-TW"/>
        </w:rPr>
        <w:t>」、「教育部補</w:t>
      </w:r>
      <w:r>
        <w:rPr>
          <w:w w:val="140"/>
          <w:lang w:eastAsia="zh-TW"/>
        </w:rPr>
        <w:t>(</w:t>
      </w:r>
      <w:r>
        <w:rPr>
          <w:lang w:eastAsia="zh-TW"/>
        </w:rPr>
        <w:t>捐</w:t>
      </w:r>
      <w:r>
        <w:rPr>
          <w:w w:val="140"/>
          <w:lang w:eastAsia="zh-TW"/>
        </w:rPr>
        <w:t>)</w:t>
      </w:r>
      <w:r>
        <w:rPr>
          <w:lang w:eastAsia="zh-TW"/>
        </w:rPr>
        <w:t>助及委辦經費核撥結報經費編列基準表</w:t>
      </w:r>
      <w:r>
        <w:rPr>
          <w:spacing w:val="-18"/>
          <w:lang w:eastAsia="zh-TW"/>
        </w:rPr>
        <w:t>」、「中央政府各機關學校出席費及稿費支給要點</w:t>
      </w:r>
      <w:r>
        <w:rPr>
          <w:spacing w:val="-58"/>
          <w:lang w:eastAsia="zh-TW"/>
        </w:rPr>
        <w:t>」、「中央</w:t>
      </w:r>
      <w:r>
        <w:rPr>
          <w:spacing w:val="-35"/>
          <w:lang w:eastAsia="zh-TW"/>
        </w:rPr>
        <w:t>政府各機關學校稿費支給基準數額表」及「講座鐘點費支給表」所規範之項目編列經費並尊重各地方教師會裁量空間。</w:t>
      </w:r>
    </w:p>
    <w:p w14:paraId="0659D42A" w14:textId="256765A9" w:rsidR="000B0424" w:rsidRDefault="006A3B48">
      <w:pPr>
        <w:pStyle w:val="a3"/>
        <w:spacing w:line="345" w:lineRule="exact"/>
        <w:ind w:left="800"/>
        <w:rPr>
          <w:rFonts w:ascii="微軟正黑體" w:eastAsia="微軟正黑體"/>
          <w:b/>
          <w:lang w:eastAsia="zh-TW"/>
        </w:rPr>
      </w:pPr>
      <w:r>
        <w:rPr>
          <w:noProof/>
        </w:rPr>
        <mc:AlternateContent>
          <mc:Choice Requires="wps">
            <w:drawing>
              <wp:anchor distT="0" distB="0" distL="114300" distR="114300" simplePos="0" relativeHeight="503197904" behindDoc="1" locked="0" layoutInCell="1" allowOverlap="1" wp14:anchorId="32185FD2" wp14:editId="42893948">
                <wp:simplePos x="0" y="0"/>
                <wp:positionH relativeFrom="page">
                  <wp:posOffset>6045200</wp:posOffset>
                </wp:positionH>
                <wp:positionV relativeFrom="paragraph">
                  <wp:posOffset>185420</wp:posOffset>
                </wp:positionV>
                <wp:extent cx="1059180" cy="0"/>
                <wp:effectExtent l="6350" t="8255" r="10795" b="1079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8CB67" id="Line 7" o:spid="_x0000_s1026" style="position:absolute;z-index:-11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6pt,14.6pt" to="559.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" strokeweight=".6pt">
                <w10:wrap anchorx="page"/>
              </v:line>
            </w:pict>
          </mc:Fallback>
        </mc:AlternateContent>
      </w:r>
      <w:r w:rsidR="00D71CB8">
        <w:rPr>
          <w:lang w:eastAsia="zh-TW"/>
        </w:rPr>
        <w:t>(二)可以編列的項目為出席費、稿費、講座鐘點費、主持費、諮詢費、印刷費、</w:t>
      </w:r>
      <w:r w:rsidR="00D71CB8">
        <w:rPr>
          <w:rFonts w:ascii="微軟正黑體" w:eastAsia="微軟正黑體" w:hint="eastAsia"/>
          <w:b/>
          <w:lang w:eastAsia="zh-TW"/>
        </w:rPr>
        <w:t>教學材料費【需</w:t>
      </w:r>
    </w:p>
    <w:p w14:paraId="3F2D08BA" w14:textId="1C1469F9" w:rsidR="000B0424" w:rsidRDefault="00D71CB8">
      <w:pPr>
        <w:spacing w:before="9" w:line="218" w:lineRule="auto"/>
        <w:ind w:left="1280" w:right="371"/>
        <w:jc w:val="both"/>
        <w:rPr>
          <w:sz w:val="24"/>
          <w:lang w:eastAsia="zh-TW"/>
        </w:rPr>
      </w:pPr>
      <w:r>
        <w:rPr>
          <w:rFonts w:ascii="Times New Roman" w:eastAsia="Times New Roman"/>
          <w:b/>
          <w:spacing w:val="-60"/>
          <w:sz w:val="24"/>
          <w:u w:val="single"/>
          <w:lang w:eastAsia="zh-TW"/>
        </w:rPr>
        <w:t xml:space="preserve"> </w:t>
      </w:r>
      <w:r>
        <w:rPr>
          <w:rFonts w:ascii="微軟正黑體" w:eastAsia="微軟正黑體" w:hint="eastAsia"/>
          <w:b/>
          <w:sz w:val="24"/>
          <w:u w:val="single"/>
          <w:lang w:eastAsia="zh-TW"/>
        </w:rPr>
        <w:t>於經費概算表說明欄中註明各領域教學使用的材料名稱</w:t>
      </w:r>
      <w:r>
        <w:rPr>
          <w:rFonts w:ascii="微軟正黑體" w:eastAsia="微軟正黑體" w:hint="eastAsia"/>
          <w:b/>
          <w:w w:val="115"/>
          <w:sz w:val="24"/>
          <w:u w:val="single"/>
          <w:lang w:eastAsia="zh-TW"/>
        </w:rPr>
        <w:t>(</w:t>
      </w:r>
      <w:r>
        <w:rPr>
          <w:rFonts w:ascii="微軟正黑體" w:eastAsia="微軟正黑體" w:hint="eastAsia"/>
          <w:b/>
          <w:sz w:val="24"/>
          <w:u w:val="single"/>
          <w:lang w:eastAsia="zh-TW"/>
        </w:rPr>
        <w:t>列舉即可</w:t>
      </w:r>
      <w:r>
        <w:rPr>
          <w:rFonts w:ascii="微軟正黑體" w:eastAsia="微軟正黑體" w:hint="eastAsia"/>
          <w:b/>
          <w:spacing w:val="15"/>
          <w:w w:val="115"/>
          <w:sz w:val="24"/>
          <w:u w:val="single"/>
          <w:lang w:eastAsia="zh-TW"/>
        </w:rPr>
        <w:t xml:space="preserve">) </w:t>
      </w:r>
      <w:r>
        <w:rPr>
          <w:rFonts w:ascii="微軟正黑體" w:eastAsia="微軟正黑體" w:hint="eastAsia"/>
          <w:b/>
          <w:spacing w:val="-76"/>
          <w:sz w:val="24"/>
          <w:u w:val="single"/>
          <w:lang w:eastAsia="zh-TW"/>
        </w:rPr>
        <w:t>】、</w:t>
      </w:r>
      <w:r w:rsidR="00CA508A">
        <w:rPr>
          <w:rFonts w:hint="eastAsia"/>
          <w:spacing w:val="-9"/>
          <w:sz w:val="24"/>
          <w:lang w:eastAsia="zh-TW"/>
        </w:rPr>
        <w:t>交通</w:t>
      </w:r>
      <w:r>
        <w:rPr>
          <w:spacing w:val="-9"/>
          <w:sz w:val="24"/>
          <w:lang w:eastAsia="zh-TW"/>
        </w:rPr>
        <w:t>費、膳費、設備使用費</w:t>
      </w:r>
      <w:r>
        <w:rPr>
          <w:sz w:val="24"/>
          <w:lang w:eastAsia="zh-TW"/>
        </w:rPr>
        <w:t>、雜支（</w:t>
      </w:r>
      <w:r>
        <w:rPr>
          <w:rFonts w:ascii="微軟正黑體" w:eastAsia="微軟正黑體" w:hint="eastAsia"/>
          <w:b/>
          <w:sz w:val="24"/>
          <w:lang w:eastAsia="zh-TW"/>
        </w:rPr>
        <w:t>上限為</w:t>
      </w:r>
      <w:r>
        <w:rPr>
          <w:rFonts w:ascii="微軟正黑體" w:eastAsia="微軟正黑體" w:hint="eastAsia"/>
          <w:b/>
          <w:spacing w:val="-1"/>
          <w:sz w:val="24"/>
          <w:lang w:eastAsia="zh-TW"/>
        </w:rPr>
        <w:t xml:space="preserve">上述費用加總的 </w:t>
      </w:r>
      <w:r>
        <w:rPr>
          <w:rFonts w:ascii="微軟正黑體" w:eastAsia="微軟正黑體" w:hint="eastAsia"/>
          <w:b/>
          <w:sz w:val="24"/>
          <w:lang w:eastAsia="zh-TW"/>
        </w:rPr>
        <w:t>5％</w:t>
      </w:r>
      <w:r>
        <w:rPr>
          <w:sz w:val="24"/>
          <w:lang w:eastAsia="zh-TW"/>
        </w:rPr>
        <w:t>）</w:t>
      </w:r>
      <w:r w:rsidR="00984A40">
        <w:rPr>
          <w:rFonts w:hint="eastAsia"/>
          <w:sz w:val="24"/>
          <w:lang w:eastAsia="zh-TW"/>
        </w:rPr>
        <w:t>及設備費(需檢附資本門設備採購清冊)</w:t>
      </w:r>
      <w:r>
        <w:rPr>
          <w:sz w:val="24"/>
          <w:lang w:eastAsia="zh-TW"/>
        </w:rPr>
        <w:t>。</w:t>
      </w:r>
    </w:p>
    <w:p w14:paraId="3DB4ADA0" w14:textId="77777777" w:rsidR="000B0424" w:rsidRDefault="00D71CB8">
      <w:pPr>
        <w:pStyle w:val="a3"/>
        <w:spacing w:before="46" w:line="327" w:lineRule="exact"/>
        <w:ind w:left="800"/>
        <w:rPr>
          <w:lang w:eastAsia="zh-TW"/>
        </w:rPr>
      </w:pPr>
      <w:r>
        <w:rPr>
          <w:w w:val="135"/>
          <w:lang w:eastAsia="zh-TW"/>
        </w:rPr>
        <w:t>(</w:t>
      </w:r>
      <w:r>
        <w:rPr>
          <w:w w:val="105"/>
          <w:lang w:eastAsia="zh-TW"/>
        </w:rPr>
        <w:t>三</w:t>
      </w:r>
      <w:r>
        <w:rPr>
          <w:w w:val="135"/>
          <w:lang w:eastAsia="zh-TW"/>
        </w:rPr>
        <w:t>)</w:t>
      </w:r>
      <w:r>
        <w:rPr>
          <w:spacing w:val="-4"/>
          <w:w w:val="105"/>
          <w:lang w:eastAsia="zh-TW"/>
        </w:rPr>
        <w:t xml:space="preserve">額度一個基地班一年 </w:t>
      </w:r>
      <w:r>
        <w:rPr>
          <w:w w:val="105"/>
          <w:lang w:eastAsia="zh-TW"/>
        </w:rPr>
        <w:t>2</w:t>
      </w:r>
      <w:r>
        <w:rPr>
          <w:spacing w:val="-21"/>
          <w:w w:val="105"/>
          <w:lang w:eastAsia="zh-TW"/>
        </w:rPr>
        <w:t xml:space="preserve"> 萬 </w:t>
      </w:r>
      <w:r>
        <w:rPr>
          <w:w w:val="105"/>
          <w:lang w:eastAsia="zh-TW"/>
        </w:rPr>
        <w:t>5</w:t>
      </w:r>
      <w:r>
        <w:rPr>
          <w:spacing w:val="-12"/>
          <w:w w:val="105"/>
          <w:lang w:eastAsia="zh-TW"/>
        </w:rPr>
        <w:t xml:space="preserve"> 千元，若有 </w:t>
      </w:r>
      <w:r>
        <w:rPr>
          <w:w w:val="105"/>
          <w:lang w:eastAsia="zh-TW"/>
        </w:rPr>
        <w:t>2</w:t>
      </w:r>
      <w:r>
        <w:rPr>
          <w:spacing w:val="-10"/>
          <w:w w:val="105"/>
          <w:lang w:eastAsia="zh-TW"/>
        </w:rPr>
        <w:t xml:space="preserve"> 個基地班，則請編列 </w:t>
      </w:r>
      <w:r>
        <w:rPr>
          <w:w w:val="105"/>
          <w:lang w:eastAsia="zh-TW"/>
        </w:rPr>
        <w:t>5</w:t>
      </w:r>
      <w:r>
        <w:rPr>
          <w:spacing w:val="-6"/>
          <w:w w:val="105"/>
          <w:lang w:eastAsia="zh-TW"/>
        </w:rPr>
        <w:t xml:space="preserve"> 萬總額的概算表，</w:t>
      </w:r>
      <w:r>
        <w:rPr>
          <w:spacing w:val="-3"/>
          <w:w w:val="105"/>
          <w:lang w:eastAsia="zh-TW"/>
        </w:rPr>
        <w:t>3</w:t>
      </w:r>
      <w:r>
        <w:rPr>
          <w:spacing w:val="-9"/>
          <w:w w:val="105"/>
          <w:lang w:eastAsia="zh-TW"/>
        </w:rPr>
        <w:t xml:space="preserve"> 個基地</w:t>
      </w:r>
    </w:p>
    <w:p w14:paraId="577595BC" w14:textId="77777777" w:rsidR="000B0424" w:rsidRDefault="00D71CB8">
      <w:pPr>
        <w:spacing w:before="20" w:line="218" w:lineRule="auto"/>
        <w:ind w:left="320" w:right="2200" w:firstLine="960"/>
        <w:rPr>
          <w:rFonts w:ascii="微軟正黑體" w:eastAsia="微軟正黑體"/>
          <w:b/>
          <w:sz w:val="24"/>
          <w:lang w:eastAsia="zh-TW"/>
        </w:rPr>
      </w:pPr>
      <w:r>
        <w:rPr>
          <w:sz w:val="24"/>
          <w:lang w:eastAsia="zh-TW"/>
        </w:rPr>
        <w:t>班則編列 7 萬 5 千元總額的概算表，以此類推，</w:t>
      </w:r>
      <w:r>
        <w:rPr>
          <w:rFonts w:ascii="微軟正黑體" w:eastAsia="微軟正黑體" w:hint="eastAsia"/>
          <w:b/>
          <w:sz w:val="24"/>
          <w:u w:val="single"/>
          <w:lang w:eastAsia="zh-TW"/>
        </w:rPr>
        <w:t>由縣市教師會辦理核銷。</w:t>
      </w:r>
      <w:r>
        <w:rPr>
          <w:rFonts w:ascii="微軟正黑體" w:eastAsia="微軟正黑體" w:hint="eastAsia"/>
          <w:b/>
          <w:sz w:val="24"/>
          <w:lang w:eastAsia="zh-TW"/>
        </w:rPr>
        <w:t>三、地方教師會諮詢小組運作費用概算表經費編列說明</w:t>
      </w:r>
    </w:p>
    <w:p w14:paraId="54FE397E" w14:textId="77777777" w:rsidR="000B0424" w:rsidRDefault="00D71CB8">
      <w:pPr>
        <w:pStyle w:val="a3"/>
        <w:spacing w:before="162" w:after="13"/>
        <w:ind w:left="800"/>
        <w:rPr>
          <w:lang w:eastAsia="zh-TW"/>
        </w:rPr>
      </w:pPr>
      <w:r>
        <w:rPr>
          <w:w w:val="140"/>
          <w:lang w:eastAsia="zh-TW"/>
        </w:rPr>
        <w:t>(</w:t>
      </w:r>
      <w:r>
        <w:rPr>
          <w:w w:val="105"/>
          <w:lang w:eastAsia="zh-TW"/>
        </w:rPr>
        <w:t>一</w:t>
      </w:r>
      <w:r>
        <w:rPr>
          <w:w w:val="140"/>
          <w:lang w:eastAsia="zh-TW"/>
        </w:rPr>
        <w:t>)</w:t>
      </w:r>
      <w:r>
        <w:rPr>
          <w:w w:val="105"/>
          <w:lang w:eastAsia="zh-TW"/>
        </w:rPr>
        <w:t>申請經費額度依輔諮教師數及基地班數分為三級：</w:t>
      </w:r>
    </w:p>
    <w:tbl>
      <w:tblPr>
        <w:tblStyle w:val="TableNormal"/>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6519"/>
        <w:gridCol w:w="3120"/>
      </w:tblGrid>
      <w:tr w:rsidR="000B0424" w14:paraId="5B5F74AD" w14:textId="77777777">
        <w:trPr>
          <w:trHeight w:val="359"/>
        </w:trPr>
        <w:tc>
          <w:tcPr>
            <w:tcW w:w="425" w:type="dxa"/>
          </w:tcPr>
          <w:p w14:paraId="37F07BB4" w14:textId="77777777" w:rsidR="000B0424" w:rsidRDefault="000B0424">
            <w:pPr>
              <w:pStyle w:val="TableParagraph"/>
              <w:rPr>
                <w:rFonts w:ascii="Times New Roman"/>
                <w:sz w:val="24"/>
                <w:lang w:eastAsia="zh-TW"/>
              </w:rPr>
            </w:pPr>
          </w:p>
        </w:tc>
        <w:tc>
          <w:tcPr>
            <w:tcW w:w="6519" w:type="dxa"/>
          </w:tcPr>
          <w:p w14:paraId="1FC67592" w14:textId="77777777" w:rsidR="000B0424" w:rsidRDefault="00D71CB8">
            <w:pPr>
              <w:pStyle w:val="TableParagraph"/>
              <w:spacing w:before="11" w:line="328" w:lineRule="exact"/>
              <w:ind w:left="1939"/>
              <w:rPr>
                <w:sz w:val="24"/>
                <w:lang w:eastAsia="zh-TW"/>
              </w:rPr>
            </w:pPr>
            <w:r>
              <w:rPr>
                <w:sz w:val="24"/>
                <w:lang w:eastAsia="zh-TW"/>
              </w:rPr>
              <w:t>輔諮教師人數及基地班數</w:t>
            </w:r>
          </w:p>
        </w:tc>
        <w:tc>
          <w:tcPr>
            <w:tcW w:w="3120" w:type="dxa"/>
          </w:tcPr>
          <w:p w14:paraId="1B9918F7" w14:textId="77777777" w:rsidR="000B0424" w:rsidRDefault="00D71CB8">
            <w:pPr>
              <w:pStyle w:val="TableParagraph"/>
              <w:spacing w:before="11" w:line="328" w:lineRule="exact"/>
              <w:ind w:left="100" w:right="90"/>
              <w:jc w:val="center"/>
              <w:rPr>
                <w:sz w:val="24"/>
                <w:lang w:eastAsia="zh-TW"/>
              </w:rPr>
            </w:pPr>
            <w:r>
              <w:rPr>
                <w:sz w:val="24"/>
                <w:lang w:eastAsia="zh-TW"/>
              </w:rPr>
              <w:t>縣市輔諮小組運作費用額度</w:t>
            </w:r>
          </w:p>
        </w:tc>
      </w:tr>
      <w:tr w:rsidR="000B0424" w14:paraId="7BFF95B8" w14:textId="77777777">
        <w:trPr>
          <w:trHeight w:val="359"/>
        </w:trPr>
        <w:tc>
          <w:tcPr>
            <w:tcW w:w="425" w:type="dxa"/>
          </w:tcPr>
          <w:p w14:paraId="780BEC7B" w14:textId="77777777" w:rsidR="000B0424" w:rsidRDefault="00D71CB8">
            <w:pPr>
              <w:pStyle w:val="TableParagraph"/>
              <w:spacing w:before="12" w:line="328" w:lineRule="exact"/>
              <w:ind w:left="3"/>
              <w:jc w:val="center"/>
              <w:rPr>
                <w:sz w:val="24"/>
              </w:rPr>
            </w:pPr>
            <w:r>
              <w:rPr>
                <w:w w:val="106"/>
                <w:sz w:val="24"/>
              </w:rPr>
              <w:t>1</w:t>
            </w:r>
          </w:p>
        </w:tc>
        <w:tc>
          <w:tcPr>
            <w:tcW w:w="6519" w:type="dxa"/>
          </w:tcPr>
          <w:p w14:paraId="7C7C3081" w14:textId="77777777" w:rsidR="000B0424" w:rsidRDefault="00D71CB8">
            <w:pPr>
              <w:pStyle w:val="TableParagraph"/>
              <w:spacing w:before="12" w:line="328" w:lineRule="exact"/>
              <w:ind w:left="108"/>
              <w:rPr>
                <w:sz w:val="24"/>
                <w:lang w:eastAsia="zh-TW"/>
              </w:rPr>
            </w:pPr>
            <w:r>
              <w:rPr>
                <w:w w:val="110"/>
                <w:sz w:val="24"/>
                <w:lang w:eastAsia="zh-TW"/>
              </w:rPr>
              <w:t>輔諮教師人數 1-2 人或基地班數未達 7 個（1-6 個）</w:t>
            </w:r>
          </w:p>
        </w:tc>
        <w:tc>
          <w:tcPr>
            <w:tcW w:w="3120" w:type="dxa"/>
          </w:tcPr>
          <w:p w14:paraId="435DAE96" w14:textId="77777777" w:rsidR="000B0424" w:rsidRDefault="00D71CB8">
            <w:pPr>
              <w:pStyle w:val="TableParagraph"/>
              <w:spacing w:before="12" w:line="328" w:lineRule="exact"/>
              <w:ind w:left="99" w:right="90"/>
              <w:jc w:val="center"/>
              <w:rPr>
                <w:sz w:val="24"/>
              </w:rPr>
            </w:pPr>
            <w:r>
              <w:rPr>
                <w:w w:val="105"/>
                <w:sz w:val="24"/>
              </w:rPr>
              <w:t>5 萬</w:t>
            </w:r>
          </w:p>
        </w:tc>
      </w:tr>
      <w:tr w:rsidR="000B0424" w14:paraId="65C924F6" w14:textId="77777777">
        <w:trPr>
          <w:trHeight w:val="359"/>
        </w:trPr>
        <w:tc>
          <w:tcPr>
            <w:tcW w:w="425" w:type="dxa"/>
          </w:tcPr>
          <w:p w14:paraId="171F9CE5" w14:textId="77777777" w:rsidR="000B0424" w:rsidRDefault="00D71CB8">
            <w:pPr>
              <w:pStyle w:val="TableParagraph"/>
              <w:spacing w:before="11" w:line="328" w:lineRule="exact"/>
              <w:ind w:left="3"/>
              <w:jc w:val="center"/>
              <w:rPr>
                <w:sz w:val="24"/>
              </w:rPr>
            </w:pPr>
            <w:r>
              <w:rPr>
                <w:w w:val="106"/>
                <w:sz w:val="24"/>
              </w:rPr>
              <w:t>2</w:t>
            </w:r>
          </w:p>
        </w:tc>
        <w:tc>
          <w:tcPr>
            <w:tcW w:w="6519" w:type="dxa"/>
          </w:tcPr>
          <w:p w14:paraId="32D2CA25" w14:textId="77777777" w:rsidR="000B0424" w:rsidRDefault="00D71CB8">
            <w:pPr>
              <w:pStyle w:val="TableParagraph"/>
              <w:spacing w:before="11" w:line="328" w:lineRule="exact"/>
              <w:ind w:left="108"/>
              <w:rPr>
                <w:sz w:val="24"/>
                <w:lang w:eastAsia="zh-TW"/>
              </w:rPr>
            </w:pPr>
            <w:r>
              <w:rPr>
                <w:sz w:val="24"/>
                <w:lang w:eastAsia="zh-TW"/>
              </w:rPr>
              <w:t xml:space="preserve">輔諮教師人數 3-10 人，基地班數 7 個至 </w:t>
            </w:r>
            <w:r>
              <w:rPr>
                <w:rFonts w:ascii="標楷體" w:eastAsia="標楷體" w:hint="eastAsia"/>
                <w:color w:val="8000FF"/>
                <w:sz w:val="24"/>
                <w:lang w:eastAsia="zh-TW"/>
              </w:rPr>
              <w:t>24</w:t>
            </w:r>
            <w:r>
              <w:rPr>
                <w:color w:val="8000FF"/>
                <w:sz w:val="24"/>
                <w:lang w:eastAsia="zh-TW"/>
              </w:rPr>
              <w:t>個</w:t>
            </w:r>
          </w:p>
        </w:tc>
        <w:tc>
          <w:tcPr>
            <w:tcW w:w="3120" w:type="dxa"/>
          </w:tcPr>
          <w:p w14:paraId="5BA1B5D2" w14:textId="77777777" w:rsidR="000B0424" w:rsidRDefault="00D71CB8">
            <w:pPr>
              <w:pStyle w:val="TableParagraph"/>
              <w:spacing w:before="11" w:line="328" w:lineRule="exact"/>
              <w:ind w:left="99" w:right="90"/>
              <w:jc w:val="center"/>
              <w:rPr>
                <w:sz w:val="24"/>
              </w:rPr>
            </w:pPr>
            <w:r>
              <w:rPr>
                <w:w w:val="105"/>
                <w:sz w:val="24"/>
              </w:rPr>
              <w:t>10 萬</w:t>
            </w:r>
          </w:p>
        </w:tc>
      </w:tr>
      <w:tr w:rsidR="000B0424" w14:paraId="565A4D54" w14:textId="77777777">
        <w:trPr>
          <w:trHeight w:val="362"/>
        </w:trPr>
        <w:tc>
          <w:tcPr>
            <w:tcW w:w="425" w:type="dxa"/>
          </w:tcPr>
          <w:p w14:paraId="709BCBE1" w14:textId="77777777" w:rsidR="000B0424" w:rsidRDefault="00D71CB8">
            <w:pPr>
              <w:pStyle w:val="TableParagraph"/>
              <w:spacing w:before="12" w:line="330" w:lineRule="exact"/>
              <w:ind w:left="3"/>
              <w:jc w:val="center"/>
              <w:rPr>
                <w:sz w:val="24"/>
              </w:rPr>
            </w:pPr>
            <w:r>
              <w:rPr>
                <w:w w:val="106"/>
                <w:sz w:val="24"/>
              </w:rPr>
              <w:t>3</w:t>
            </w:r>
          </w:p>
        </w:tc>
        <w:tc>
          <w:tcPr>
            <w:tcW w:w="6519" w:type="dxa"/>
          </w:tcPr>
          <w:p w14:paraId="23E960C4" w14:textId="36FA0EB3" w:rsidR="000B0424" w:rsidRDefault="00D71CB8">
            <w:pPr>
              <w:pStyle w:val="TableParagraph"/>
              <w:spacing w:before="12" w:line="330" w:lineRule="exact"/>
              <w:ind w:left="108"/>
              <w:rPr>
                <w:sz w:val="24"/>
                <w:lang w:eastAsia="zh-TW"/>
              </w:rPr>
            </w:pPr>
            <w:r>
              <w:rPr>
                <w:sz w:val="24"/>
                <w:lang w:eastAsia="zh-TW"/>
              </w:rPr>
              <w:t xml:space="preserve">輔諮教師人數 11 人以上且基地班數達 </w:t>
            </w:r>
            <w:r>
              <w:rPr>
                <w:rFonts w:ascii="標楷體" w:eastAsia="標楷體" w:hint="eastAsia"/>
                <w:color w:val="8000FF"/>
                <w:sz w:val="24"/>
                <w:lang w:eastAsia="zh-TW"/>
              </w:rPr>
              <w:t>25</w:t>
            </w:r>
            <w:r>
              <w:rPr>
                <w:color w:val="8000FF"/>
                <w:sz w:val="24"/>
                <w:lang w:eastAsia="zh-TW"/>
              </w:rPr>
              <w:t>個</w:t>
            </w:r>
            <w:r>
              <w:rPr>
                <w:sz w:val="24"/>
                <w:lang w:eastAsia="zh-TW"/>
              </w:rPr>
              <w:t xml:space="preserve">以上（含 </w:t>
            </w:r>
            <w:r w:rsidR="00E65815">
              <w:rPr>
                <w:sz w:val="24"/>
                <w:lang w:eastAsia="zh-TW"/>
              </w:rPr>
              <w:t>25</w:t>
            </w:r>
            <w:r>
              <w:rPr>
                <w:sz w:val="24"/>
                <w:lang w:eastAsia="zh-TW"/>
              </w:rPr>
              <w:t xml:space="preserve"> 個）</w:t>
            </w:r>
          </w:p>
        </w:tc>
        <w:tc>
          <w:tcPr>
            <w:tcW w:w="3120" w:type="dxa"/>
          </w:tcPr>
          <w:p w14:paraId="4B31F394" w14:textId="77777777" w:rsidR="000B0424" w:rsidRDefault="00D71CB8">
            <w:pPr>
              <w:pStyle w:val="TableParagraph"/>
              <w:spacing w:before="12" w:line="330" w:lineRule="exact"/>
              <w:ind w:left="99" w:right="90"/>
              <w:jc w:val="center"/>
              <w:rPr>
                <w:sz w:val="24"/>
              </w:rPr>
            </w:pPr>
            <w:r>
              <w:rPr>
                <w:w w:val="105"/>
                <w:sz w:val="24"/>
              </w:rPr>
              <w:t>15 萬</w:t>
            </w:r>
          </w:p>
        </w:tc>
      </w:tr>
    </w:tbl>
    <w:p w14:paraId="6155842D" w14:textId="77777777" w:rsidR="000B0424" w:rsidRDefault="00D71CB8">
      <w:pPr>
        <w:pStyle w:val="a3"/>
        <w:spacing w:before="192" w:line="256" w:lineRule="auto"/>
        <w:ind w:left="1280" w:right="522" w:hanging="481"/>
        <w:rPr>
          <w:lang w:eastAsia="zh-TW"/>
        </w:rPr>
      </w:pPr>
      <w:r>
        <w:rPr>
          <w:w w:val="130"/>
          <w:lang w:eastAsia="zh-TW"/>
        </w:rPr>
        <w:t>(</w:t>
      </w:r>
      <w:r>
        <w:rPr>
          <w:lang w:eastAsia="zh-TW"/>
        </w:rPr>
        <w:t>二</w:t>
      </w:r>
      <w:r>
        <w:rPr>
          <w:w w:val="130"/>
          <w:lang w:eastAsia="zh-TW"/>
        </w:rPr>
        <w:t>)</w:t>
      </w:r>
      <w:r>
        <w:rPr>
          <w:lang w:eastAsia="zh-TW"/>
        </w:rPr>
        <w:t>所有編列科目均需依「教育部補</w:t>
      </w:r>
      <w:r>
        <w:rPr>
          <w:w w:val="130"/>
          <w:lang w:eastAsia="zh-TW"/>
        </w:rPr>
        <w:t>(</w:t>
      </w:r>
      <w:r>
        <w:rPr>
          <w:lang w:eastAsia="zh-TW"/>
        </w:rPr>
        <w:t>捐</w:t>
      </w:r>
      <w:r>
        <w:rPr>
          <w:w w:val="130"/>
          <w:lang w:eastAsia="zh-TW"/>
        </w:rPr>
        <w:t>)</w:t>
      </w:r>
      <w:r>
        <w:rPr>
          <w:lang w:eastAsia="zh-TW"/>
        </w:rPr>
        <w:t>助及委辦經費核撥結報作業要點」、「教育部補</w:t>
      </w:r>
      <w:r>
        <w:rPr>
          <w:w w:val="130"/>
          <w:lang w:eastAsia="zh-TW"/>
        </w:rPr>
        <w:t>(</w:t>
      </w:r>
      <w:r>
        <w:rPr>
          <w:lang w:eastAsia="zh-TW"/>
        </w:rPr>
        <w:t>捐</w:t>
      </w:r>
      <w:r>
        <w:rPr>
          <w:w w:val="130"/>
          <w:lang w:eastAsia="zh-TW"/>
        </w:rPr>
        <w:t xml:space="preserve">) </w:t>
      </w:r>
      <w:r>
        <w:rPr>
          <w:lang w:eastAsia="zh-TW"/>
        </w:rPr>
        <w:t>助及委辦經費核撥結報經費編列基準表」、「中央政府各機關學校出席費及稿費支給要 點」、「中央政府各機關學校稿費支給基準數額表」及「講座鐘點費支給表」所規範之項目編列經費，可以編列的項目為出席費、稿費、講座鐘點費、主持費、諮詢費、印刷費、旅運費、膳費、設備使用費（需檢附計算標準、實際使用時數及耗材支用情形等支出數據資料）、雜支（</w:t>
      </w:r>
      <w:r>
        <w:rPr>
          <w:spacing w:val="-1"/>
          <w:lang w:eastAsia="zh-TW"/>
        </w:rPr>
        <w:t xml:space="preserve">上限為上述費用加總的 </w:t>
      </w:r>
      <w:r>
        <w:rPr>
          <w:lang w:eastAsia="zh-TW"/>
        </w:rPr>
        <w:t>5％）。</w:t>
      </w:r>
    </w:p>
    <w:p w14:paraId="28BCAB6F" w14:textId="77777777" w:rsidR="000B0424" w:rsidRDefault="00D71CB8">
      <w:pPr>
        <w:pStyle w:val="a3"/>
        <w:spacing w:before="186"/>
        <w:ind w:left="800"/>
        <w:rPr>
          <w:lang w:eastAsia="zh-TW"/>
        </w:rPr>
      </w:pPr>
      <w:r>
        <w:rPr>
          <w:w w:val="130"/>
          <w:lang w:eastAsia="zh-TW"/>
        </w:rPr>
        <w:t>(</w:t>
      </w:r>
      <w:r>
        <w:rPr>
          <w:w w:val="110"/>
          <w:lang w:eastAsia="zh-TW"/>
        </w:rPr>
        <w:t>三</w:t>
      </w:r>
      <w:r>
        <w:rPr>
          <w:w w:val="130"/>
          <w:lang w:eastAsia="zh-TW"/>
        </w:rPr>
        <w:t>)</w:t>
      </w:r>
      <w:r>
        <w:rPr>
          <w:w w:val="110"/>
          <w:lang w:eastAsia="zh-TW"/>
        </w:rPr>
        <w:t>資料蒐集費每縣市 2000 元，包含在縣市輔諮小組運作費用內。</w:t>
      </w:r>
    </w:p>
    <w:p w14:paraId="6909892E" w14:textId="77777777" w:rsidR="000B0424" w:rsidRDefault="000B0424">
      <w:pPr>
        <w:rPr>
          <w:lang w:eastAsia="zh-TW"/>
        </w:rPr>
        <w:sectPr w:rsidR="000B0424">
          <w:pgSz w:w="11910" w:h="16840"/>
          <w:pgMar w:top="820" w:right="340" w:bottom="680" w:left="400" w:header="0" w:footer="403" w:gutter="0"/>
          <w:cols w:space="720"/>
        </w:sectPr>
      </w:pPr>
    </w:p>
    <w:p w14:paraId="2DE08AF8" w14:textId="77777777" w:rsidR="000B0424" w:rsidRDefault="00D71CB8">
      <w:pPr>
        <w:spacing w:line="349" w:lineRule="exact"/>
        <w:ind w:left="320"/>
        <w:rPr>
          <w:rFonts w:ascii="微軟正黑體" w:eastAsia="微軟正黑體"/>
          <w:b/>
          <w:sz w:val="24"/>
          <w:lang w:eastAsia="zh-TW"/>
        </w:rPr>
      </w:pPr>
      <w:r>
        <w:rPr>
          <w:rFonts w:ascii="微軟正黑體" w:eastAsia="微軟正黑體" w:hint="eastAsia"/>
          <w:b/>
          <w:sz w:val="24"/>
          <w:lang w:eastAsia="zh-TW"/>
        </w:rPr>
        <w:lastRenderedPageBreak/>
        <w:t>四、輔諮教師培力研習</w:t>
      </w:r>
    </w:p>
    <w:p w14:paraId="1A401D18" w14:textId="77777777" w:rsidR="000B0424" w:rsidRDefault="00D71CB8">
      <w:pPr>
        <w:spacing w:before="3" w:line="196" w:lineRule="auto"/>
        <w:ind w:left="1369" w:right="376" w:hanging="483"/>
        <w:rPr>
          <w:rFonts w:ascii="微軟正黑體" w:eastAsia="微軟正黑體"/>
          <w:b/>
          <w:sz w:val="24"/>
          <w:lang w:eastAsia="zh-TW"/>
        </w:rPr>
      </w:pPr>
      <w:r>
        <w:rPr>
          <w:w w:val="140"/>
          <w:sz w:val="24"/>
          <w:lang w:eastAsia="zh-TW"/>
        </w:rPr>
        <w:t>(</w:t>
      </w:r>
      <w:r>
        <w:rPr>
          <w:sz w:val="24"/>
          <w:lang w:eastAsia="zh-TW"/>
        </w:rPr>
        <w:t>一</w:t>
      </w:r>
      <w:r>
        <w:rPr>
          <w:w w:val="140"/>
          <w:sz w:val="24"/>
          <w:lang w:eastAsia="zh-TW"/>
        </w:rPr>
        <w:t>)</w:t>
      </w:r>
      <w:r>
        <w:rPr>
          <w:sz w:val="24"/>
          <w:lang w:eastAsia="zh-TW"/>
        </w:rPr>
        <w:t>有意願辦理輔諮教師培力研習之地方教師會請另外提送縣市培力研習計畫及概算，</w:t>
      </w:r>
      <w:r>
        <w:rPr>
          <w:rFonts w:ascii="微軟正黑體" w:eastAsia="微軟正黑體" w:hint="eastAsia"/>
          <w:b/>
          <w:sz w:val="24"/>
          <w:lang w:eastAsia="zh-TW"/>
        </w:rPr>
        <w:t>辦理一</w:t>
      </w:r>
      <w:r>
        <w:rPr>
          <w:rFonts w:ascii="微軟正黑體" w:eastAsia="微軟正黑體" w:hint="eastAsia"/>
          <w:b/>
          <w:spacing w:val="-1"/>
          <w:sz w:val="24"/>
          <w:lang w:eastAsia="zh-TW"/>
        </w:rPr>
        <w:t xml:space="preserve">日全天研習經費額度上限為 </w:t>
      </w:r>
      <w:r>
        <w:rPr>
          <w:rFonts w:ascii="微軟正黑體" w:eastAsia="微軟正黑體" w:hint="eastAsia"/>
          <w:b/>
          <w:sz w:val="24"/>
          <w:lang w:eastAsia="zh-TW"/>
        </w:rPr>
        <w:t>3</w:t>
      </w:r>
      <w:r>
        <w:rPr>
          <w:rFonts w:ascii="微軟正黑體" w:eastAsia="微軟正黑體" w:hint="eastAsia"/>
          <w:b/>
          <w:spacing w:val="-7"/>
          <w:sz w:val="24"/>
          <w:lang w:eastAsia="zh-TW"/>
        </w:rPr>
        <w:t xml:space="preserve"> 萬元，或整學年帶狀培力研習</w:t>
      </w:r>
      <w:r>
        <w:rPr>
          <w:rFonts w:ascii="微軟正黑體" w:eastAsia="微軟正黑體" w:hint="eastAsia"/>
          <w:b/>
          <w:w w:val="140"/>
          <w:sz w:val="24"/>
          <w:lang w:eastAsia="zh-TW"/>
        </w:rPr>
        <w:t>(</w:t>
      </w:r>
      <w:r>
        <w:rPr>
          <w:rFonts w:ascii="微軟正黑體" w:eastAsia="微軟正黑體" w:hint="eastAsia"/>
          <w:b/>
          <w:spacing w:val="-1"/>
          <w:sz w:val="24"/>
          <w:lang w:eastAsia="zh-TW"/>
        </w:rPr>
        <w:t xml:space="preserve">半日形式需至少 </w:t>
      </w:r>
      <w:r>
        <w:rPr>
          <w:rFonts w:ascii="微軟正黑體" w:eastAsia="微軟正黑體" w:hint="eastAsia"/>
          <w:b/>
          <w:sz w:val="24"/>
          <w:lang w:eastAsia="zh-TW"/>
        </w:rPr>
        <w:t>8</w:t>
      </w:r>
      <w:r>
        <w:rPr>
          <w:rFonts w:ascii="微軟正黑體" w:eastAsia="微軟正黑體" w:hint="eastAsia"/>
          <w:b/>
          <w:spacing w:val="-10"/>
          <w:sz w:val="24"/>
          <w:lang w:eastAsia="zh-TW"/>
        </w:rPr>
        <w:t xml:space="preserve"> 場次上、一</w:t>
      </w:r>
    </w:p>
    <w:p w14:paraId="28A8E2C2" w14:textId="77777777" w:rsidR="000B0424" w:rsidRDefault="00D71CB8">
      <w:pPr>
        <w:spacing w:line="196" w:lineRule="auto"/>
        <w:ind w:left="1369" w:right="376"/>
        <w:jc w:val="both"/>
        <w:rPr>
          <w:rFonts w:ascii="微軟正黑體" w:eastAsia="微軟正黑體"/>
          <w:b/>
          <w:sz w:val="24"/>
          <w:lang w:eastAsia="zh-TW"/>
        </w:rPr>
      </w:pPr>
      <w:r>
        <w:rPr>
          <w:rFonts w:ascii="微軟正黑體" w:eastAsia="微軟正黑體" w:hint="eastAsia"/>
          <w:b/>
          <w:sz w:val="24"/>
          <w:lang w:eastAsia="zh-TW"/>
        </w:rPr>
        <w:t>日形式需至少 4 場，半日或一日可混合實施</w:t>
      </w:r>
      <w:r>
        <w:rPr>
          <w:rFonts w:ascii="微軟正黑體" w:eastAsia="微軟正黑體" w:hint="eastAsia"/>
          <w:b/>
          <w:w w:val="120"/>
          <w:sz w:val="24"/>
          <w:lang w:eastAsia="zh-TW"/>
        </w:rPr>
        <w:t>)</w:t>
      </w:r>
      <w:r>
        <w:rPr>
          <w:rFonts w:ascii="微軟正黑體" w:eastAsia="微軟正黑體" w:hint="eastAsia"/>
          <w:b/>
          <w:sz w:val="24"/>
          <w:lang w:eastAsia="zh-TW"/>
        </w:rPr>
        <w:t>經費額度上限為 12 萬，實際金額依最後核定計畫執行。</w:t>
      </w:r>
    </w:p>
    <w:p w14:paraId="720FF96D" w14:textId="77777777" w:rsidR="000B0424" w:rsidRDefault="00D71CB8">
      <w:pPr>
        <w:spacing w:line="379" w:lineRule="exact"/>
        <w:ind w:left="886"/>
        <w:rPr>
          <w:sz w:val="24"/>
          <w:lang w:eastAsia="zh-TW"/>
        </w:rPr>
      </w:pPr>
      <w:r>
        <w:rPr>
          <w:w w:val="140"/>
          <w:sz w:val="24"/>
          <w:lang w:eastAsia="zh-TW"/>
        </w:rPr>
        <w:t>(</w:t>
      </w:r>
      <w:r>
        <w:rPr>
          <w:w w:val="105"/>
          <w:sz w:val="24"/>
          <w:lang w:eastAsia="zh-TW"/>
        </w:rPr>
        <w:t>二</w:t>
      </w:r>
      <w:r>
        <w:rPr>
          <w:w w:val="140"/>
          <w:sz w:val="24"/>
          <w:lang w:eastAsia="zh-TW"/>
        </w:rPr>
        <w:t>)</w:t>
      </w:r>
      <w:r>
        <w:rPr>
          <w:w w:val="105"/>
          <w:sz w:val="24"/>
          <w:lang w:eastAsia="zh-TW"/>
        </w:rPr>
        <w:t>縣市辦理培力研習</w:t>
      </w:r>
      <w:r>
        <w:rPr>
          <w:rFonts w:ascii="微軟正黑體" w:eastAsia="微軟正黑體" w:hint="eastAsia"/>
          <w:b/>
          <w:w w:val="105"/>
          <w:sz w:val="24"/>
          <w:lang w:eastAsia="zh-TW"/>
        </w:rPr>
        <w:t>請儘量開放其他縣市輔諮教師報名參加</w:t>
      </w:r>
      <w:r>
        <w:rPr>
          <w:w w:val="105"/>
          <w:sz w:val="24"/>
          <w:lang w:eastAsia="zh-TW"/>
        </w:rPr>
        <w:t>。</w:t>
      </w:r>
    </w:p>
    <w:p w14:paraId="69E0B957" w14:textId="77777777" w:rsidR="000B0424" w:rsidRDefault="00D71CB8">
      <w:pPr>
        <w:pStyle w:val="a3"/>
        <w:spacing w:line="256" w:lineRule="auto"/>
        <w:ind w:left="1369" w:right="376" w:hanging="483"/>
        <w:rPr>
          <w:lang w:eastAsia="zh-TW"/>
        </w:rPr>
      </w:pPr>
      <w:r>
        <w:rPr>
          <w:spacing w:val="-8"/>
          <w:lang w:eastAsia="zh-TW"/>
        </w:rPr>
        <w:t xml:space="preserve">(三)所有編列科目均需依「教育部補(捐)助及委辦經費核撥結報作業要點」、「教育部補(捐)助 </w:t>
      </w:r>
      <w:r>
        <w:rPr>
          <w:spacing w:val="-17"/>
          <w:lang w:eastAsia="zh-TW"/>
        </w:rPr>
        <w:t>及委辦經費核撥結報經費編列基準表」、「中央政府各機關學校出席費及稿費支給要點」、</w:t>
      </w:r>
    </w:p>
    <w:p w14:paraId="6D332A6D" w14:textId="42E6611C" w:rsidR="000B0424" w:rsidRDefault="00D71CB8">
      <w:pPr>
        <w:pStyle w:val="a3"/>
        <w:spacing w:line="256" w:lineRule="auto"/>
        <w:ind w:left="1369" w:right="375"/>
        <w:jc w:val="both"/>
        <w:rPr>
          <w:lang w:eastAsia="zh-TW"/>
        </w:rPr>
      </w:pPr>
      <w:r>
        <w:rPr>
          <w:lang w:eastAsia="zh-TW"/>
        </w:rPr>
        <w:t>「中央政府各機關學校稿費支給基準數額表」及「講座鐘點費支給表」所規範之項目編列</w:t>
      </w:r>
      <w:r>
        <w:rPr>
          <w:spacing w:val="-12"/>
          <w:lang w:eastAsia="zh-TW"/>
        </w:rPr>
        <w:t>經費，可以編列的項目為出席費、稿費、講座鐘點費、主持費、諮詢費、印刷費、</w:t>
      </w:r>
      <w:r w:rsidR="00984A40">
        <w:rPr>
          <w:rFonts w:hint="eastAsia"/>
          <w:spacing w:val="-12"/>
          <w:lang w:eastAsia="zh-TW"/>
        </w:rPr>
        <w:t>交通</w:t>
      </w:r>
      <w:r>
        <w:rPr>
          <w:spacing w:val="-12"/>
          <w:lang w:eastAsia="zh-TW"/>
        </w:rPr>
        <w:t>費、</w:t>
      </w:r>
      <w:r>
        <w:rPr>
          <w:spacing w:val="-13"/>
          <w:lang w:eastAsia="zh-TW"/>
        </w:rPr>
        <w:t>膳費</w:t>
      </w:r>
      <w:r>
        <w:rPr>
          <w:spacing w:val="-10"/>
          <w:lang w:eastAsia="zh-TW"/>
        </w:rPr>
        <w:t xml:space="preserve">、雜支（上限為上述費用加總的 </w:t>
      </w:r>
      <w:r>
        <w:rPr>
          <w:lang w:eastAsia="zh-TW"/>
        </w:rPr>
        <w:t>5％）</w:t>
      </w:r>
      <w:r w:rsidR="00984A40">
        <w:rPr>
          <w:rFonts w:hint="eastAsia"/>
          <w:lang w:eastAsia="zh-TW"/>
        </w:rPr>
        <w:t>及設備費(需檢附資本門設備採購清冊)</w:t>
      </w:r>
      <w:r>
        <w:rPr>
          <w:lang w:eastAsia="zh-TW"/>
        </w:rPr>
        <w:t>。</w:t>
      </w:r>
    </w:p>
    <w:p w14:paraId="5EEF800C" w14:textId="77777777" w:rsidR="000B0424" w:rsidRDefault="00D71CB8">
      <w:pPr>
        <w:spacing w:line="410" w:lineRule="exact"/>
        <w:ind w:left="320"/>
        <w:rPr>
          <w:rFonts w:ascii="微軟正黑體" w:eastAsia="微軟正黑體"/>
          <w:b/>
          <w:sz w:val="24"/>
          <w:lang w:eastAsia="zh-TW"/>
        </w:rPr>
      </w:pPr>
      <w:r>
        <w:rPr>
          <w:rFonts w:ascii="微軟正黑體" w:eastAsia="微軟正黑體" w:hint="eastAsia"/>
          <w:b/>
          <w:sz w:val="24"/>
          <w:lang w:eastAsia="zh-TW"/>
        </w:rPr>
        <w:t>五、撥款</w:t>
      </w:r>
    </w:p>
    <w:p w14:paraId="25102E4B" w14:textId="28CC56A8" w:rsidR="000B0424" w:rsidRDefault="006A3B48">
      <w:pPr>
        <w:spacing w:line="420" w:lineRule="exact"/>
        <w:ind w:left="824"/>
        <w:rPr>
          <w:sz w:val="24"/>
          <w:lang w:eastAsia="zh-TW"/>
        </w:rPr>
      </w:pPr>
      <w:r>
        <w:rPr>
          <w:noProof/>
        </w:rPr>
        <mc:AlternateContent>
          <mc:Choice Requires="wps">
            <w:drawing>
              <wp:anchor distT="0" distB="0" distL="114300" distR="114300" simplePos="0" relativeHeight="503197928" behindDoc="1" locked="0" layoutInCell="1" allowOverlap="1" wp14:anchorId="6C20BFFF" wp14:editId="698B8724">
                <wp:simplePos x="0" y="0"/>
                <wp:positionH relativeFrom="page">
                  <wp:posOffset>3482975</wp:posOffset>
                </wp:positionH>
                <wp:positionV relativeFrom="paragraph">
                  <wp:posOffset>220345</wp:posOffset>
                </wp:positionV>
                <wp:extent cx="1527175" cy="0"/>
                <wp:effectExtent l="6350" t="8890" r="9525" b="1016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BBE16" id="Line 6" o:spid="_x0000_s1026" style="position:absolute;z-index:-118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4.25pt,17.35pt" to="39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" strokeweight=".6pt">
                <w10:wrap anchorx="page"/>
              </v:line>
            </w:pict>
          </mc:Fallback>
        </mc:AlternateContent>
      </w:r>
      <w:r w:rsidR="00D71CB8">
        <w:rPr>
          <w:w w:val="105"/>
          <w:sz w:val="24"/>
          <w:lang w:eastAsia="zh-TW"/>
        </w:rPr>
        <w:t>11</w:t>
      </w:r>
      <w:r w:rsidR="00A82491">
        <w:rPr>
          <w:w w:val="105"/>
          <w:sz w:val="24"/>
          <w:lang w:eastAsia="zh-TW"/>
        </w:rPr>
        <w:t>4</w:t>
      </w:r>
      <w:r w:rsidR="00D71CB8">
        <w:rPr>
          <w:w w:val="105"/>
          <w:sz w:val="24"/>
          <w:lang w:eastAsia="zh-TW"/>
        </w:rPr>
        <w:t>學年度撥款經費及期程分二次辦理，</w:t>
      </w:r>
      <w:r w:rsidR="00D71CB8">
        <w:rPr>
          <w:rFonts w:ascii="微軟正黑體" w:eastAsia="微軟正黑體" w:hint="eastAsia"/>
          <w:b/>
          <w:w w:val="105"/>
          <w:sz w:val="24"/>
          <w:lang w:eastAsia="zh-TW"/>
        </w:rPr>
        <w:t>請各會依時提供結算表</w:t>
      </w:r>
      <w:r w:rsidR="00D71CB8">
        <w:rPr>
          <w:w w:val="105"/>
          <w:sz w:val="24"/>
          <w:lang w:eastAsia="zh-TW"/>
        </w:rPr>
        <w:t>：</w:t>
      </w:r>
    </w:p>
    <w:p w14:paraId="78CCB63B" w14:textId="77777777" w:rsidR="000B0424" w:rsidRDefault="00D71CB8">
      <w:pPr>
        <w:pStyle w:val="a3"/>
        <w:spacing w:before="38"/>
        <w:ind w:left="886"/>
        <w:rPr>
          <w:lang w:eastAsia="zh-TW"/>
        </w:rPr>
      </w:pPr>
      <w:r>
        <w:rPr>
          <w:w w:val="140"/>
          <w:lang w:eastAsia="zh-TW"/>
        </w:rPr>
        <w:t>(</w:t>
      </w:r>
      <w:r>
        <w:rPr>
          <w:w w:val="110"/>
          <w:lang w:eastAsia="zh-TW"/>
        </w:rPr>
        <w:t>一</w:t>
      </w:r>
      <w:r>
        <w:rPr>
          <w:w w:val="140"/>
          <w:lang w:eastAsia="zh-TW"/>
        </w:rPr>
        <w:t>)</w:t>
      </w:r>
      <w:r>
        <w:rPr>
          <w:w w:val="110"/>
          <w:lang w:eastAsia="zh-TW"/>
        </w:rPr>
        <w:t>第一次撥款</w:t>
      </w:r>
    </w:p>
    <w:p w14:paraId="6077DE1B" w14:textId="2CF3F736" w:rsidR="000B0424" w:rsidRDefault="00D71CB8">
      <w:pPr>
        <w:pStyle w:val="a3"/>
        <w:spacing w:before="46"/>
        <w:ind w:left="1453"/>
        <w:rPr>
          <w:lang w:eastAsia="zh-TW"/>
        </w:rPr>
      </w:pPr>
      <w:r>
        <w:rPr>
          <w:w w:val="115"/>
          <w:sz w:val="26"/>
          <w:lang w:eastAsia="zh-TW"/>
        </w:rPr>
        <w:t>1.</w:t>
      </w:r>
      <w:r>
        <w:rPr>
          <w:w w:val="115"/>
          <w:lang w:eastAsia="zh-TW"/>
        </w:rPr>
        <w:t>撥款日期：預計 11</w:t>
      </w:r>
      <w:r w:rsidR="00E65815">
        <w:rPr>
          <w:w w:val="115"/>
          <w:lang w:eastAsia="zh-TW"/>
        </w:rPr>
        <w:t>4</w:t>
      </w:r>
      <w:r>
        <w:rPr>
          <w:w w:val="115"/>
          <w:lang w:eastAsia="zh-TW"/>
        </w:rPr>
        <w:t>.09</w:t>
      </w:r>
    </w:p>
    <w:p w14:paraId="7190A891" w14:textId="29A62BEA" w:rsidR="000B0424" w:rsidRDefault="00D71CB8">
      <w:pPr>
        <w:pStyle w:val="a3"/>
        <w:spacing w:before="34"/>
        <w:ind w:left="1453"/>
        <w:rPr>
          <w:lang w:eastAsia="zh-TW"/>
        </w:rPr>
      </w:pPr>
      <w:r>
        <w:rPr>
          <w:w w:val="120"/>
          <w:sz w:val="26"/>
          <w:lang w:eastAsia="zh-TW"/>
        </w:rPr>
        <w:t>2.</w:t>
      </w:r>
      <w:r>
        <w:rPr>
          <w:lang w:eastAsia="zh-TW"/>
        </w:rPr>
        <w:t>撥款費用：原預估 11</w:t>
      </w:r>
      <w:r w:rsidR="00E65815">
        <w:rPr>
          <w:lang w:eastAsia="zh-TW"/>
        </w:rPr>
        <w:t>4</w:t>
      </w:r>
      <w:r>
        <w:rPr>
          <w:lang w:eastAsia="zh-TW"/>
        </w:rPr>
        <w:t>學年度經費之 50%</w:t>
      </w:r>
    </w:p>
    <w:p w14:paraId="559FBF0E" w14:textId="0E8AFB61" w:rsidR="000B0424" w:rsidRDefault="00D71CB8">
      <w:pPr>
        <w:pStyle w:val="a3"/>
        <w:spacing w:before="38" w:line="278" w:lineRule="auto"/>
        <w:ind w:left="1738" w:right="329" w:hanging="286"/>
      </w:pPr>
      <w:r>
        <w:rPr>
          <w:sz w:val="26"/>
          <w:lang w:eastAsia="zh-TW"/>
        </w:rPr>
        <w:t>3.</w:t>
      </w:r>
      <w:r>
        <w:rPr>
          <w:lang w:eastAsia="zh-TW"/>
        </w:rPr>
        <w:t>結算日期：11</w:t>
      </w:r>
      <w:r w:rsidR="00E65815">
        <w:rPr>
          <w:lang w:eastAsia="zh-TW"/>
        </w:rPr>
        <w:t>4</w:t>
      </w:r>
      <w:r>
        <w:rPr>
          <w:lang w:eastAsia="zh-TW"/>
        </w:rPr>
        <w:t>.12.31(執行率達第一次撥款金額 70%以上，始得向教育部申請下一期經</w:t>
      </w:r>
      <w:r>
        <w:rPr>
          <w:w w:val="110"/>
          <w:lang w:eastAsia="zh-TW"/>
        </w:rPr>
        <w:t>費。</w:t>
      </w:r>
      <w:r>
        <w:rPr>
          <w:w w:val="130"/>
        </w:rPr>
        <w:t>)</w:t>
      </w:r>
    </w:p>
    <w:p w14:paraId="6C716A01" w14:textId="77777777" w:rsidR="000B0424" w:rsidRDefault="00D71CB8">
      <w:pPr>
        <w:pStyle w:val="a3"/>
        <w:spacing w:before="8"/>
        <w:ind w:left="886"/>
      </w:pPr>
      <w:r>
        <w:rPr>
          <w:w w:val="140"/>
        </w:rPr>
        <w:t>(</w:t>
      </w:r>
      <w:r>
        <w:rPr>
          <w:w w:val="110"/>
        </w:rPr>
        <w:t>二</w:t>
      </w:r>
      <w:r>
        <w:rPr>
          <w:w w:val="140"/>
        </w:rPr>
        <w:t>)</w:t>
      </w:r>
      <w:r>
        <w:rPr>
          <w:w w:val="110"/>
        </w:rPr>
        <w:t>第二次撥款</w:t>
      </w:r>
    </w:p>
    <w:p w14:paraId="55FC941C" w14:textId="49B3C50A" w:rsidR="000B0424" w:rsidRDefault="00D71CB8" w:rsidP="00413AAF">
      <w:pPr>
        <w:pStyle w:val="a4"/>
        <w:numPr>
          <w:ilvl w:val="1"/>
          <w:numId w:val="7"/>
        </w:numPr>
        <w:tabs>
          <w:tab w:val="left" w:pos="1761"/>
        </w:tabs>
        <w:spacing w:before="45"/>
        <w:ind w:hanging="307"/>
        <w:rPr>
          <w:sz w:val="24"/>
          <w:lang w:eastAsia="zh-TW"/>
        </w:rPr>
      </w:pPr>
      <w:r>
        <w:rPr>
          <w:spacing w:val="-1"/>
          <w:sz w:val="24"/>
          <w:lang w:eastAsia="zh-TW"/>
        </w:rPr>
        <w:t xml:space="preserve">撥款日期：預計 </w:t>
      </w:r>
      <w:r>
        <w:rPr>
          <w:sz w:val="24"/>
          <w:lang w:eastAsia="zh-TW"/>
        </w:rPr>
        <w:t>11</w:t>
      </w:r>
      <w:r w:rsidR="00E65815">
        <w:rPr>
          <w:sz w:val="24"/>
          <w:lang w:eastAsia="zh-TW"/>
        </w:rPr>
        <w:t>5</w:t>
      </w:r>
      <w:r>
        <w:rPr>
          <w:sz w:val="24"/>
          <w:lang w:eastAsia="zh-TW"/>
        </w:rPr>
        <w:t>.03（視第一次結算進度及教育部撥款時間）</w:t>
      </w:r>
    </w:p>
    <w:p w14:paraId="55CAD7CD" w14:textId="253E31CF" w:rsidR="000B0424" w:rsidRDefault="00D71CB8">
      <w:pPr>
        <w:pStyle w:val="a3"/>
        <w:spacing w:before="37"/>
        <w:ind w:left="1453"/>
        <w:rPr>
          <w:lang w:eastAsia="zh-TW"/>
        </w:rPr>
      </w:pPr>
      <w:r>
        <w:rPr>
          <w:w w:val="120"/>
          <w:sz w:val="26"/>
          <w:lang w:eastAsia="zh-TW"/>
        </w:rPr>
        <w:t>2.</w:t>
      </w:r>
      <w:r>
        <w:rPr>
          <w:lang w:eastAsia="zh-TW"/>
        </w:rPr>
        <w:t>撥款費用：原預估 11</w:t>
      </w:r>
      <w:r w:rsidR="00E65815">
        <w:rPr>
          <w:lang w:eastAsia="zh-TW"/>
        </w:rPr>
        <w:t>4</w:t>
      </w:r>
      <w:r>
        <w:rPr>
          <w:lang w:eastAsia="zh-TW"/>
        </w:rPr>
        <w:t xml:space="preserve"> 學年度經費之 50%</w:t>
      </w:r>
    </w:p>
    <w:p w14:paraId="61C5C74F" w14:textId="2FB02022" w:rsidR="000B0424" w:rsidRDefault="00D71CB8">
      <w:pPr>
        <w:pStyle w:val="a3"/>
        <w:spacing w:before="35"/>
        <w:ind w:left="1453"/>
        <w:rPr>
          <w:lang w:eastAsia="zh-TW"/>
        </w:rPr>
      </w:pPr>
      <w:r>
        <w:rPr>
          <w:w w:val="115"/>
          <w:sz w:val="26"/>
          <w:lang w:eastAsia="zh-TW"/>
        </w:rPr>
        <w:t>3.</w:t>
      </w:r>
      <w:r>
        <w:rPr>
          <w:w w:val="115"/>
          <w:lang w:eastAsia="zh-TW"/>
        </w:rPr>
        <w:t>結算日期：11</w:t>
      </w:r>
      <w:r w:rsidR="00E65815">
        <w:rPr>
          <w:w w:val="115"/>
          <w:lang w:eastAsia="zh-TW"/>
        </w:rPr>
        <w:t>5</w:t>
      </w:r>
      <w:r>
        <w:rPr>
          <w:w w:val="115"/>
          <w:lang w:eastAsia="zh-TW"/>
        </w:rPr>
        <w:t>.06.30(學年度總結算</w:t>
      </w:r>
      <w:r>
        <w:rPr>
          <w:w w:val="130"/>
          <w:lang w:eastAsia="zh-TW"/>
        </w:rPr>
        <w:t>)</w:t>
      </w:r>
    </w:p>
    <w:p w14:paraId="7B7C1ADB" w14:textId="6EDC481B" w:rsidR="000B0424" w:rsidRDefault="00D71CB8">
      <w:pPr>
        <w:pStyle w:val="a3"/>
        <w:spacing w:before="37"/>
        <w:ind w:left="1453"/>
        <w:rPr>
          <w:lang w:eastAsia="zh-TW"/>
        </w:rPr>
      </w:pPr>
      <w:r>
        <w:rPr>
          <w:w w:val="115"/>
          <w:sz w:val="26"/>
          <w:lang w:eastAsia="zh-TW"/>
        </w:rPr>
        <w:t>4.</w:t>
      </w:r>
      <w:r>
        <w:rPr>
          <w:w w:val="115"/>
          <w:lang w:eastAsia="zh-TW"/>
        </w:rPr>
        <w:t>基地班使用經費截止日期：11</w:t>
      </w:r>
      <w:r w:rsidR="00E65815">
        <w:rPr>
          <w:w w:val="115"/>
          <w:lang w:eastAsia="zh-TW"/>
        </w:rPr>
        <w:t>5</w:t>
      </w:r>
      <w:r>
        <w:rPr>
          <w:w w:val="115"/>
          <w:lang w:eastAsia="zh-TW"/>
        </w:rPr>
        <w:t>.06.30(若有未使用完畢之餘款必須繳回</w:t>
      </w:r>
      <w:r>
        <w:rPr>
          <w:w w:val="130"/>
          <w:lang w:eastAsia="zh-TW"/>
        </w:rPr>
        <w:t>)</w:t>
      </w:r>
    </w:p>
    <w:p w14:paraId="631F38BF" w14:textId="5A76DC2E" w:rsidR="000B0424" w:rsidRDefault="00D71CB8">
      <w:pPr>
        <w:spacing w:before="53" w:line="225" w:lineRule="auto"/>
        <w:ind w:left="1314" w:right="844" w:firstLine="139"/>
        <w:rPr>
          <w:rFonts w:ascii="微軟正黑體" w:eastAsia="微軟正黑體"/>
          <w:b/>
          <w:sz w:val="24"/>
          <w:lang w:eastAsia="zh-TW"/>
        </w:rPr>
      </w:pPr>
      <w:r>
        <w:rPr>
          <w:sz w:val="26"/>
          <w:lang w:eastAsia="zh-TW"/>
        </w:rPr>
        <w:t>5.</w:t>
      </w:r>
      <w:r>
        <w:rPr>
          <w:sz w:val="24"/>
          <w:lang w:eastAsia="zh-TW"/>
        </w:rPr>
        <w:t>縣市輔諮小組運作費用使用截止日期：基於計畫延續性可繼續使用至 11</w:t>
      </w:r>
      <w:r w:rsidR="00E65815">
        <w:rPr>
          <w:sz w:val="24"/>
          <w:lang w:eastAsia="zh-TW"/>
        </w:rPr>
        <w:t>5</w:t>
      </w:r>
      <w:r>
        <w:rPr>
          <w:sz w:val="24"/>
          <w:lang w:eastAsia="zh-TW"/>
        </w:rPr>
        <w:t>.07.31。</w:t>
      </w:r>
      <w:r>
        <w:rPr>
          <w:rFonts w:ascii="微軟正黑體" w:eastAsia="微軟正黑體" w:hint="eastAsia"/>
          <w:b/>
          <w:w w:val="110"/>
          <w:sz w:val="24"/>
          <w:lang w:eastAsia="zh-TW"/>
        </w:rPr>
        <w:t>以上為預定時程，實際撥付將依教育部經費到會情形核撥。</w:t>
      </w:r>
    </w:p>
    <w:p w14:paraId="3FD0D486" w14:textId="77777777" w:rsidR="000B0424" w:rsidRDefault="00D71CB8">
      <w:pPr>
        <w:spacing w:line="389" w:lineRule="exact"/>
        <w:ind w:left="1314"/>
        <w:rPr>
          <w:rFonts w:ascii="微軟正黑體" w:eastAsia="微軟正黑體"/>
          <w:b/>
          <w:sz w:val="24"/>
          <w:lang w:eastAsia="zh-TW"/>
        </w:rPr>
      </w:pPr>
      <w:r>
        <w:rPr>
          <w:rFonts w:ascii="微軟正黑體" w:eastAsia="微軟正黑體" w:hint="eastAsia"/>
          <w:b/>
          <w:sz w:val="24"/>
          <w:lang w:eastAsia="zh-TW"/>
        </w:rPr>
        <w:t>各地方教師會可自訂基地班及輔諮運作經費作業期程，唯需依上列執行率、期程提供結算。</w:t>
      </w:r>
    </w:p>
    <w:p w14:paraId="4975EA0D" w14:textId="77777777" w:rsidR="000B0424" w:rsidRDefault="00D71CB8">
      <w:pPr>
        <w:spacing w:line="400" w:lineRule="exact"/>
        <w:ind w:left="1311"/>
        <w:rPr>
          <w:rFonts w:ascii="微軟正黑體" w:eastAsia="微軟正黑體" w:hAnsi="微軟正黑體"/>
          <w:b/>
          <w:sz w:val="24"/>
          <w:lang w:eastAsia="zh-TW"/>
        </w:rPr>
      </w:pPr>
      <w:r>
        <w:rPr>
          <w:rFonts w:ascii="微軟正黑體" w:eastAsia="微軟正黑體" w:hAnsi="微軟正黑體" w:hint="eastAsia"/>
          <w:b/>
          <w:sz w:val="24"/>
          <w:lang w:eastAsia="zh-TW"/>
        </w:rPr>
        <w:t>※第一次撥款執行率達 70% 始核撥第二次經費款項</w:t>
      </w:r>
    </w:p>
    <w:p w14:paraId="4BA0D89A" w14:textId="6D54A101" w:rsidR="000B0424" w:rsidRDefault="00D71CB8">
      <w:pPr>
        <w:spacing w:line="420" w:lineRule="exact"/>
        <w:ind w:left="320"/>
        <w:rPr>
          <w:sz w:val="24"/>
          <w:lang w:eastAsia="zh-TW"/>
        </w:rPr>
      </w:pPr>
      <w:r>
        <w:rPr>
          <w:sz w:val="24"/>
          <w:lang w:eastAsia="zh-TW"/>
        </w:rPr>
        <w:t xml:space="preserve">六、請於 </w:t>
      </w:r>
      <w:r>
        <w:rPr>
          <w:rFonts w:ascii="微軟正黑體" w:eastAsia="微軟正黑體" w:hint="eastAsia"/>
          <w:b/>
          <w:sz w:val="24"/>
          <w:u w:val="single"/>
          <w:lang w:eastAsia="zh-TW"/>
        </w:rPr>
        <w:t>11</w:t>
      </w:r>
      <w:r w:rsidR="00A82491">
        <w:rPr>
          <w:rFonts w:ascii="微軟正黑體" w:eastAsia="微軟正黑體"/>
          <w:b/>
          <w:sz w:val="24"/>
          <w:u w:val="single"/>
          <w:lang w:eastAsia="zh-TW"/>
        </w:rPr>
        <w:t>4</w:t>
      </w:r>
      <w:r>
        <w:rPr>
          <w:rFonts w:ascii="微軟正黑體" w:eastAsia="微軟正黑體" w:hint="eastAsia"/>
          <w:b/>
          <w:sz w:val="24"/>
          <w:u w:val="single"/>
          <w:lang w:eastAsia="zh-TW"/>
        </w:rPr>
        <w:t xml:space="preserve">年 8 月 </w:t>
      </w:r>
      <w:r w:rsidR="00E65815">
        <w:rPr>
          <w:rFonts w:ascii="微軟正黑體" w:eastAsia="微軟正黑體"/>
          <w:b/>
          <w:sz w:val="24"/>
          <w:u w:val="single"/>
          <w:lang w:eastAsia="zh-TW"/>
        </w:rPr>
        <w:t>28</w:t>
      </w:r>
      <w:r>
        <w:rPr>
          <w:rFonts w:ascii="微軟正黑體" w:eastAsia="微軟正黑體" w:hint="eastAsia"/>
          <w:b/>
          <w:sz w:val="24"/>
          <w:u w:val="single"/>
          <w:lang w:eastAsia="zh-TW"/>
        </w:rPr>
        <w:t xml:space="preserve"> 日中午以前，請各縣市教師會提供本計畫之相關匯款帳號</w:t>
      </w:r>
      <w:r>
        <w:rPr>
          <w:sz w:val="24"/>
          <w:lang w:eastAsia="zh-TW"/>
        </w:rPr>
        <w:t>。</w:t>
      </w:r>
    </w:p>
    <w:p w14:paraId="74A26AA7" w14:textId="77777777" w:rsidR="000B0424" w:rsidRDefault="00D71CB8">
      <w:pPr>
        <w:pStyle w:val="a3"/>
        <w:spacing w:before="39"/>
        <w:ind w:left="320"/>
        <w:rPr>
          <w:lang w:eastAsia="zh-TW"/>
        </w:rPr>
      </w:pPr>
      <w:r>
        <w:rPr>
          <w:lang w:eastAsia="zh-TW"/>
        </w:rPr>
        <w:t>七、核銷注意事項：</w:t>
      </w:r>
    </w:p>
    <w:p w14:paraId="15E2794A" w14:textId="77777777" w:rsidR="000B0424" w:rsidRDefault="00D71CB8">
      <w:pPr>
        <w:pStyle w:val="a3"/>
        <w:spacing w:before="65" w:line="285" w:lineRule="auto"/>
        <w:ind w:left="800" w:right="258"/>
        <w:rPr>
          <w:lang w:eastAsia="zh-TW"/>
        </w:rPr>
      </w:pPr>
      <w:r>
        <w:rPr>
          <w:lang w:eastAsia="zh-TW"/>
        </w:rPr>
        <w:t xml:space="preserve">縣市核銷時請先提交收支結算表給本會，所有單據（包含基地班費用、縣市輔諮小組運作費用） </w:t>
      </w:r>
      <w:r>
        <w:rPr>
          <w:spacing w:val="-6"/>
          <w:lang w:eastAsia="zh-TW"/>
        </w:rPr>
        <w:t>請地方教師會以專案方式處理，經費核銷原始憑證請依科目製成專帳，核銷後依本會發文再將專帳繳回本會。核銷注意事項如下：</w:t>
      </w:r>
    </w:p>
    <w:p w14:paraId="2C53BFA9" w14:textId="77777777" w:rsidR="000B0424" w:rsidRDefault="00D71CB8">
      <w:pPr>
        <w:pStyle w:val="a3"/>
        <w:spacing w:before="3" w:line="285" w:lineRule="auto"/>
        <w:ind w:left="1366" w:right="256" w:hanging="480"/>
        <w:rPr>
          <w:lang w:eastAsia="zh-TW"/>
        </w:rPr>
      </w:pPr>
      <w:r>
        <w:rPr>
          <w:w w:val="165"/>
          <w:lang w:eastAsia="zh-TW"/>
        </w:rPr>
        <w:t>(</w:t>
      </w:r>
      <w:r>
        <w:rPr>
          <w:lang w:eastAsia="zh-TW"/>
        </w:rPr>
        <w:t>一</w:t>
      </w:r>
      <w:r>
        <w:rPr>
          <w:w w:val="165"/>
          <w:lang w:eastAsia="zh-TW"/>
        </w:rPr>
        <w:t>)</w:t>
      </w:r>
      <w:r>
        <w:rPr>
          <w:spacing w:val="-7"/>
          <w:lang w:eastAsia="zh-TW"/>
        </w:rPr>
        <w:t>專案名稱：社團法人中華民國全國教師會教師專業發展支持系統第六期計畫</w:t>
      </w:r>
      <w:r>
        <w:rPr>
          <w:spacing w:val="-134"/>
          <w:lang w:eastAsia="zh-TW"/>
        </w:rPr>
        <w:t>。</w:t>
      </w:r>
      <w:r>
        <w:rPr>
          <w:lang w:eastAsia="zh-TW"/>
        </w:rPr>
        <w:t>（專帳封面載明○○縣</w:t>
      </w:r>
      <w:r>
        <w:rPr>
          <w:w w:val="165"/>
          <w:lang w:eastAsia="zh-TW"/>
        </w:rPr>
        <w:t>/</w:t>
      </w:r>
      <w:r>
        <w:rPr>
          <w:lang w:eastAsia="zh-TW"/>
        </w:rPr>
        <w:t>市教師會辦理社團法人中華民國全國教師會教師專業發展支持系統第六期計畫）</w:t>
      </w:r>
    </w:p>
    <w:p w14:paraId="23EC7D94" w14:textId="77777777" w:rsidR="000B0424" w:rsidRDefault="00D71CB8">
      <w:pPr>
        <w:pStyle w:val="a3"/>
        <w:spacing w:line="285" w:lineRule="auto"/>
        <w:ind w:left="1366" w:right="373" w:hanging="480"/>
        <w:jc w:val="both"/>
        <w:rPr>
          <w:lang w:eastAsia="zh-TW"/>
        </w:rPr>
      </w:pPr>
      <w:r>
        <w:rPr>
          <w:lang w:eastAsia="zh-TW"/>
        </w:rPr>
        <w:t>(二)【非常重要】有編列資本門經費的縣市需做資產清冊(由全教會提供空白清冊表單)，資本 門用於購置耐用年限 2 年以上且金額 1 萬以上儀器(單項須達 1</w:t>
      </w:r>
      <w:r>
        <w:rPr>
          <w:spacing w:val="-15"/>
          <w:lang w:eastAsia="zh-TW"/>
        </w:rPr>
        <w:t xml:space="preserve"> 萬以上才算，非加總金額)。</w:t>
      </w:r>
      <w:r>
        <w:rPr>
          <w:spacing w:val="-15"/>
          <w:w w:val="105"/>
          <w:lang w:eastAsia="zh-TW"/>
        </w:rPr>
        <w:t>未符規範者，該項經費將無法核銷，請自行吸收。</w:t>
      </w:r>
    </w:p>
    <w:p w14:paraId="429A5FAC" w14:textId="77777777" w:rsidR="000B0424" w:rsidRDefault="000B0424">
      <w:pPr>
        <w:spacing w:line="285" w:lineRule="auto"/>
        <w:jc w:val="both"/>
        <w:rPr>
          <w:lang w:eastAsia="zh-TW"/>
        </w:rPr>
        <w:sectPr w:rsidR="000B0424">
          <w:pgSz w:w="11910" w:h="16840"/>
          <w:pgMar w:top="740" w:right="340" w:bottom="680" w:left="400" w:header="0" w:footer="403" w:gutter="0"/>
          <w:cols w:space="720"/>
        </w:sectPr>
      </w:pPr>
    </w:p>
    <w:p w14:paraId="37551935" w14:textId="77777777" w:rsidR="000B0424" w:rsidRDefault="00D71CB8">
      <w:pPr>
        <w:pStyle w:val="a3"/>
        <w:spacing w:before="40" w:line="285" w:lineRule="auto"/>
        <w:ind w:left="1366" w:right="373" w:hanging="480"/>
        <w:jc w:val="both"/>
        <w:rPr>
          <w:lang w:eastAsia="zh-TW"/>
        </w:rPr>
      </w:pPr>
      <w:r>
        <w:rPr>
          <w:spacing w:val="-11"/>
          <w:lang w:eastAsia="zh-TW"/>
        </w:rPr>
        <w:lastRenderedPageBreak/>
        <w:t>(三)所開立收據需「核實列支」，無法開立統一發票之廠商，始可開立收據代替。免用統一發票</w:t>
      </w:r>
      <w:r>
        <w:rPr>
          <w:spacing w:val="-16"/>
          <w:lang w:eastAsia="zh-TW"/>
        </w:rPr>
        <w:t xml:space="preserve">收據務必請廠商蓋免用統一發票章(或店章)及負責人章。買受人(抬頭)錯誤者，不可重改， </w:t>
      </w:r>
      <w:r>
        <w:rPr>
          <w:spacing w:val="-16"/>
          <w:w w:val="105"/>
          <w:lang w:eastAsia="zh-TW"/>
        </w:rPr>
        <w:t>須另行開立。</w:t>
      </w:r>
    </w:p>
    <w:p w14:paraId="56B4EA48" w14:textId="77777777" w:rsidR="000B0424" w:rsidRDefault="00D71CB8">
      <w:pPr>
        <w:pStyle w:val="a3"/>
        <w:spacing w:before="3" w:line="285" w:lineRule="auto"/>
        <w:ind w:left="1366" w:right="374" w:hanging="480"/>
        <w:jc w:val="both"/>
        <w:rPr>
          <w:lang w:eastAsia="zh-TW"/>
        </w:rPr>
      </w:pPr>
      <w:r>
        <w:rPr>
          <w:spacing w:val="-12"/>
          <w:lang w:eastAsia="zh-TW"/>
        </w:rPr>
        <w:t>(四)【非常重要】執行教師專業發展支持系統專案所產生的支出費用，不論出席費、代課費、講師費、撰稿費、講師鐘點費領據、收據、發票，請開立抬頭：社團法人中華民國全國教師</w:t>
      </w:r>
      <w:r>
        <w:rPr>
          <w:spacing w:val="-12"/>
          <w:w w:val="105"/>
          <w:lang w:eastAsia="zh-TW"/>
        </w:rPr>
        <w:t>會，統編：19341350。</w:t>
      </w:r>
    </w:p>
    <w:p w14:paraId="758CB8CD" w14:textId="77777777" w:rsidR="000B0424" w:rsidRDefault="00D71CB8">
      <w:pPr>
        <w:spacing w:line="256" w:lineRule="exact"/>
        <w:ind w:left="1453"/>
        <w:rPr>
          <w:rFonts w:ascii="微軟正黑體" w:eastAsia="微軟正黑體" w:hAnsi="微軟正黑體"/>
          <w:b/>
          <w:sz w:val="24"/>
          <w:lang w:eastAsia="zh-TW"/>
        </w:rPr>
      </w:pPr>
      <w:r>
        <w:rPr>
          <w:rFonts w:ascii="Times New Roman" w:eastAsia="Times New Roman" w:hAnsi="Times New Roman"/>
          <w:b/>
          <w:spacing w:val="-60"/>
          <w:sz w:val="24"/>
          <w:u w:val="single"/>
          <w:lang w:eastAsia="zh-TW"/>
        </w:rPr>
        <w:t xml:space="preserve"> </w:t>
      </w:r>
      <w:r>
        <w:rPr>
          <w:rFonts w:ascii="微軟正黑體" w:eastAsia="微軟正黑體" w:hAnsi="微軟正黑體" w:hint="eastAsia"/>
          <w:b/>
          <w:sz w:val="24"/>
          <w:u w:val="single"/>
          <w:lang w:eastAsia="zh-TW"/>
        </w:rPr>
        <w:t>※領據（如講師鐘點費、主持費、工作費或交通費領據）經手人處務必請各會協助辦理</w:t>
      </w:r>
    </w:p>
    <w:p w14:paraId="329A78D9" w14:textId="77777777" w:rsidR="000B0424" w:rsidRDefault="00D71CB8">
      <w:pPr>
        <w:spacing w:line="401" w:lineRule="exact"/>
        <w:ind w:left="1453"/>
        <w:rPr>
          <w:rFonts w:ascii="微軟正黑體" w:eastAsia="微軟正黑體"/>
          <w:b/>
          <w:sz w:val="24"/>
          <w:lang w:eastAsia="zh-TW"/>
        </w:rPr>
      </w:pPr>
      <w:r>
        <w:rPr>
          <w:rFonts w:ascii="Times New Roman" w:eastAsia="Times New Roman"/>
          <w:b/>
          <w:spacing w:val="-60"/>
          <w:sz w:val="24"/>
          <w:u w:val="single"/>
          <w:lang w:eastAsia="zh-TW"/>
        </w:rPr>
        <w:t xml:space="preserve"> </w:t>
      </w:r>
      <w:r>
        <w:rPr>
          <w:rFonts w:ascii="微軟正黑體" w:eastAsia="微軟正黑體" w:hint="eastAsia"/>
          <w:b/>
          <w:sz w:val="24"/>
          <w:u w:val="single"/>
          <w:lang w:eastAsia="zh-TW"/>
        </w:rPr>
        <w:t>的秘書或是幹部簽名或蓋章，以利計畫核銷程序之進行。</w:t>
      </w:r>
    </w:p>
    <w:p w14:paraId="6B1AF7B8" w14:textId="4EFBD34C" w:rsidR="000B0424" w:rsidRDefault="00D71CB8">
      <w:pPr>
        <w:pStyle w:val="a3"/>
        <w:spacing w:before="65" w:line="285" w:lineRule="auto"/>
        <w:ind w:left="1366" w:right="373" w:hanging="480"/>
        <w:jc w:val="both"/>
        <w:rPr>
          <w:lang w:eastAsia="zh-TW"/>
        </w:rPr>
      </w:pPr>
      <w:r>
        <w:rPr>
          <w:w w:val="130"/>
          <w:lang w:eastAsia="zh-TW"/>
        </w:rPr>
        <w:t>(</w:t>
      </w:r>
      <w:r>
        <w:rPr>
          <w:lang w:eastAsia="zh-TW"/>
        </w:rPr>
        <w:t>五</w:t>
      </w:r>
      <w:r>
        <w:rPr>
          <w:w w:val="130"/>
          <w:lang w:eastAsia="zh-TW"/>
        </w:rPr>
        <w:t>)</w:t>
      </w:r>
      <w:r>
        <w:rPr>
          <w:lang w:eastAsia="zh-TW"/>
        </w:rPr>
        <w:t>出席費、代課費、講師費、撰稿費、講師鐘點費支出因涉所得扣繳及二代健保雇主負擔部</w:t>
      </w:r>
      <w:r>
        <w:rPr>
          <w:spacing w:val="-8"/>
          <w:lang w:eastAsia="zh-TW"/>
        </w:rPr>
        <w:t xml:space="preserve">分，請於 </w:t>
      </w:r>
      <w:r>
        <w:rPr>
          <w:lang w:eastAsia="zh-TW"/>
        </w:rPr>
        <w:t>11</w:t>
      </w:r>
      <w:r w:rsidR="00A82491">
        <w:rPr>
          <w:spacing w:val="-12"/>
          <w:lang w:eastAsia="zh-TW"/>
        </w:rPr>
        <w:t>4</w:t>
      </w:r>
      <w:r>
        <w:rPr>
          <w:spacing w:val="-12"/>
          <w:lang w:eastAsia="zh-TW"/>
        </w:rPr>
        <w:t xml:space="preserve">年 </w:t>
      </w:r>
      <w:r>
        <w:rPr>
          <w:lang w:eastAsia="zh-TW"/>
        </w:rPr>
        <w:t>7</w:t>
      </w:r>
      <w:r>
        <w:rPr>
          <w:spacing w:val="-12"/>
          <w:lang w:eastAsia="zh-TW"/>
        </w:rPr>
        <w:t xml:space="preserve"> 月 </w:t>
      </w:r>
      <w:r>
        <w:rPr>
          <w:lang w:eastAsia="zh-TW"/>
        </w:rPr>
        <w:t>1</w:t>
      </w:r>
      <w:r w:rsidR="00A82491">
        <w:rPr>
          <w:lang w:eastAsia="zh-TW"/>
        </w:rPr>
        <w:t>1</w:t>
      </w:r>
      <w:r>
        <w:rPr>
          <w:spacing w:val="-4"/>
          <w:lang w:eastAsia="zh-TW"/>
        </w:rPr>
        <w:t xml:space="preserve"> 日前造冊</w:t>
      </w:r>
      <w:r>
        <w:rPr>
          <w:w w:val="130"/>
          <w:lang w:eastAsia="zh-TW"/>
        </w:rPr>
        <w:t>(</w:t>
      </w:r>
      <w:r>
        <w:rPr>
          <w:spacing w:val="-6"/>
          <w:lang w:eastAsia="zh-TW"/>
        </w:rPr>
        <w:t xml:space="preserve">請以 </w:t>
      </w:r>
      <w:r>
        <w:rPr>
          <w:lang w:eastAsia="zh-TW"/>
        </w:rPr>
        <w:t>EXCEL</w:t>
      </w:r>
      <w:r>
        <w:rPr>
          <w:spacing w:val="-8"/>
          <w:lang w:eastAsia="zh-TW"/>
        </w:rPr>
        <w:t xml:space="preserve"> 表格，格式如下，電子檔如附件二</w:t>
      </w:r>
      <w:r>
        <w:rPr>
          <w:spacing w:val="-8"/>
          <w:w w:val="130"/>
          <w:lang w:eastAsia="zh-TW"/>
        </w:rPr>
        <w:t>)，</w:t>
      </w:r>
      <w:r>
        <w:rPr>
          <w:lang w:eastAsia="zh-TW"/>
        </w:rPr>
        <w:t>由本會統一辦理，所遺費用亦由本會經費支應，領據留存各縣市教師會備查。</w:t>
      </w:r>
    </w:p>
    <w:p w14:paraId="049E3459" w14:textId="2073D9C4" w:rsidR="000B0424" w:rsidRDefault="006A3B48">
      <w:pPr>
        <w:pStyle w:val="a3"/>
        <w:rPr>
          <w:lang w:eastAsia="zh-TW"/>
        </w:rPr>
      </w:pPr>
      <w:r>
        <w:rPr>
          <w:noProof/>
        </w:rPr>
        <mc:AlternateContent>
          <mc:Choice Requires="wps">
            <w:drawing>
              <wp:anchor distT="0" distB="0" distL="114300" distR="114300" simplePos="0" relativeHeight="2296" behindDoc="0" locked="0" layoutInCell="1" allowOverlap="1" wp14:anchorId="3F728921" wp14:editId="58A72CF0">
                <wp:simplePos x="0" y="0"/>
                <wp:positionH relativeFrom="page">
                  <wp:posOffset>1103630</wp:posOffset>
                </wp:positionH>
                <wp:positionV relativeFrom="paragraph">
                  <wp:posOffset>90170</wp:posOffset>
                </wp:positionV>
                <wp:extent cx="5861050" cy="805180"/>
                <wp:effectExtent l="0" t="2540" r="0" b="190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419"/>
                              <w:gridCol w:w="2124"/>
                              <w:gridCol w:w="1702"/>
                              <w:gridCol w:w="850"/>
                              <w:gridCol w:w="2411"/>
                            </w:tblGrid>
                            <w:tr w:rsidR="000B0424" w14:paraId="34139CD6" w14:textId="77777777">
                              <w:trPr>
                                <w:trHeight w:val="426"/>
                              </w:trPr>
                              <w:tc>
                                <w:tcPr>
                                  <w:tcW w:w="710" w:type="dxa"/>
                                  <w:shd w:val="clear" w:color="auto" w:fill="CCFFFF"/>
                                </w:tcPr>
                                <w:p w14:paraId="5F8BA2DD" w14:textId="77777777" w:rsidR="000B0424" w:rsidRDefault="00D71CB8">
                                  <w:pPr>
                                    <w:pStyle w:val="TableParagraph"/>
                                    <w:spacing w:before="93" w:line="313" w:lineRule="exact"/>
                                    <w:ind w:left="94" w:right="85"/>
                                    <w:jc w:val="center"/>
                                    <w:rPr>
                                      <w:sz w:val="24"/>
                                    </w:rPr>
                                  </w:pPr>
                                  <w:r>
                                    <w:rPr>
                                      <w:sz w:val="24"/>
                                    </w:rPr>
                                    <w:t>編號</w:t>
                                  </w:r>
                                </w:p>
                              </w:tc>
                              <w:tc>
                                <w:tcPr>
                                  <w:tcW w:w="1419" w:type="dxa"/>
                                  <w:shd w:val="clear" w:color="auto" w:fill="CCFFFF"/>
                                </w:tcPr>
                                <w:p w14:paraId="0AF3D188" w14:textId="77777777" w:rsidR="000B0424" w:rsidRDefault="00D71CB8">
                                  <w:pPr>
                                    <w:pStyle w:val="TableParagraph"/>
                                    <w:spacing w:before="93" w:line="313" w:lineRule="exact"/>
                                    <w:ind w:left="26"/>
                                    <w:rPr>
                                      <w:sz w:val="24"/>
                                    </w:rPr>
                                  </w:pPr>
                                  <w:r>
                                    <w:rPr>
                                      <w:sz w:val="24"/>
                                    </w:rPr>
                                    <w:t>姓名</w:t>
                                  </w:r>
                                </w:p>
                              </w:tc>
                              <w:tc>
                                <w:tcPr>
                                  <w:tcW w:w="2124" w:type="dxa"/>
                                  <w:shd w:val="clear" w:color="auto" w:fill="CCFFFF"/>
                                </w:tcPr>
                                <w:p w14:paraId="46B9F3CC" w14:textId="77777777" w:rsidR="000B0424" w:rsidRDefault="00D71CB8">
                                  <w:pPr>
                                    <w:pStyle w:val="TableParagraph"/>
                                    <w:spacing w:before="93" w:line="313" w:lineRule="exact"/>
                                    <w:ind w:left="26"/>
                                    <w:rPr>
                                      <w:sz w:val="24"/>
                                    </w:rPr>
                                  </w:pPr>
                                  <w:r>
                                    <w:rPr>
                                      <w:sz w:val="24"/>
                                    </w:rPr>
                                    <w:t>戶籍地址</w:t>
                                  </w:r>
                                </w:p>
                              </w:tc>
                              <w:tc>
                                <w:tcPr>
                                  <w:tcW w:w="1702" w:type="dxa"/>
                                  <w:shd w:val="clear" w:color="auto" w:fill="CCFFFF"/>
                                </w:tcPr>
                                <w:p w14:paraId="66CAA516" w14:textId="77777777" w:rsidR="000B0424" w:rsidRDefault="00D71CB8">
                                  <w:pPr>
                                    <w:pStyle w:val="TableParagraph"/>
                                    <w:spacing w:before="93" w:line="313" w:lineRule="exact"/>
                                    <w:ind w:left="28"/>
                                    <w:rPr>
                                      <w:sz w:val="24"/>
                                    </w:rPr>
                                  </w:pPr>
                                  <w:r>
                                    <w:rPr>
                                      <w:sz w:val="24"/>
                                    </w:rPr>
                                    <w:t>身份證字號</w:t>
                                  </w:r>
                                </w:p>
                              </w:tc>
                              <w:tc>
                                <w:tcPr>
                                  <w:tcW w:w="850" w:type="dxa"/>
                                  <w:shd w:val="clear" w:color="auto" w:fill="CCFFFF"/>
                                </w:tcPr>
                                <w:p w14:paraId="072C1DE1" w14:textId="77777777" w:rsidR="000B0424" w:rsidRDefault="00D71CB8">
                                  <w:pPr>
                                    <w:pStyle w:val="TableParagraph"/>
                                    <w:spacing w:before="93" w:line="313" w:lineRule="exact"/>
                                    <w:ind w:left="28"/>
                                    <w:rPr>
                                      <w:sz w:val="24"/>
                                    </w:rPr>
                                  </w:pPr>
                                  <w:r>
                                    <w:rPr>
                                      <w:sz w:val="24"/>
                                    </w:rPr>
                                    <w:t>金額</w:t>
                                  </w:r>
                                </w:p>
                              </w:tc>
                              <w:tc>
                                <w:tcPr>
                                  <w:tcW w:w="2411" w:type="dxa"/>
                                  <w:shd w:val="clear" w:color="auto" w:fill="CCFFFF"/>
                                </w:tcPr>
                                <w:p w14:paraId="4282EEE5" w14:textId="77777777" w:rsidR="000B0424" w:rsidRDefault="00D71CB8">
                                  <w:pPr>
                                    <w:pStyle w:val="TableParagraph"/>
                                    <w:spacing w:before="93" w:line="313" w:lineRule="exact"/>
                                    <w:ind w:left="28"/>
                                    <w:rPr>
                                      <w:sz w:val="24"/>
                                    </w:rPr>
                                  </w:pPr>
                                  <w:r>
                                    <w:rPr>
                                      <w:sz w:val="24"/>
                                    </w:rPr>
                                    <w:t>領款日</w:t>
                                  </w:r>
                                </w:p>
                              </w:tc>
                            </w:tr>
                            <w:tr w:rsidR="000B0424" w14:paraId="1573BE9C" w14:textId="77777777">
                              <w:trPr>
                                <w:trHeight w:val="401"/>
                              </w:trPr>
                              <w:tc>
                                <w:tcPr>
                                  <w:tcW w:w="710" w:type="dxa"/>
                                </w:tcPr>
                                <w:p w14:paraId="6F7488D1" w14:textId="77777777" w:rsidR="000B0424" w:rsidRDefault="00D71CB8">
                                  <w:pPr>
                                    <w:pStyle w:val="TableParagraph"/>
                                    <w:spacing w:before="79" w:line="301" w:lineRule="exact"/>
                                    <w:ind w:left="9"/>
                                    <w:jc w:val="center"/>
                                    <w:rPr>
                                      <w:sz w:val="24"/>
                                    </w:rPr>
                                  </w:pPr>
                                  <w:r>
                                    <w:rPr>
                                      <w:w w:val="106"/>
                                      <w:sz w:val="24"/>
                                    </w:rPr>
                                    <w:t>1</w:t>
                                  </w:r>
                                </w:p>
                              </w:tc>
                              <w:tc>
                                <w:tcPr>
                                  <w:tcW w:w="1419" w:type="dxa"/>
                                </w:tcPr>
                                <w:p w14:paraId="64B1BA47" w14:textId="77777777" w:rsidR="000B0424" w:rsidRDefault="00D71CB8">
                                  <w:pPr>
                                    <w:pStyle w:val="TableParagraph"/>
                                    <w:spacing w:before="79" w:line="301" w:lineRule="exact"/>
                                    <w:ind w:left="26"/>
                                    <w:rPr>
                                      <w:sz w:val="24"/>
                                    </w:rPr>
                                  </w:pPr>
                                  <w:r>
                                    <w:rPr>
                                      <w:w w:val="85"/>
                                      <w:sz w:val="24"/>
                                    </w:rPr>
                                    <w:t>OOO</w:t>
                                  </w:r>
                                </w:p>
                              </w:tc>
                              <w:tc>
                                <w:tcPr>
                                  <w:tcW w:w="2124" w:type="dxa"/>
                                </w:tcPr>
                                <w:p w14:paraId="1144157B" w14:textId="77777777" w:rsidR="000B0424" w:rsidRDefault="00D71CB8">
                                  <w:pPr>
                                    <w:pStyle w:val="TableParagraph"/>
                                    <w:spacing w:before="79" w:line="301" w:lineRule="exact"/>
                                    <w:ind w:left="26"/>
                                    <w:rPr>
                                      <w:sz w:val="24"/>
                                    </w:rPr>
                                  </w:pPr>
                                  <w:r>
                                    <w:rPr>
                                      <w:w w:val="105"/>
                                      <w:sz w:val="24"/>
                                    </w:rPr>
                                    <w:t>000</w:t>
                                  </w:r>
                                </w:p>
                              </w:tc>
                              <w:tc>
                                <w:tcPr>
                                  <w:tcW w:w="1702" w:type="dxa"/>
                                </w:tcPr>
                                <w:p w14:paraId="7BF8C16F" w14:textId="77777777" w:rsidR="000B0424" w:rsidRDefault="00D71CB8">
                                  <w:pPr>
                                    <w:pStyle w:val="TableParagraph"/>
                                    <w:spacing w:before="79" w:line="301" w:lineRule="exact"/>
                                    <w:ind w:left="28"/>
                                    <w:rPr>
                                      <w:sz w:val="24"/>
                                    </w:rPr>
                                  </w:pPr>
                                  <w:r>
                                    <w:rPr>
                                      <w:w w:val="105"/>
                                      <w:sz w:val="24"/>
                                    </w:rPr>
                                    <w:t>000</w:t>
                                  </w:r>
                                </w:p>
                              </w:tc>
                              <w:tc>
                                <w:tcPr>
                                  <w:tcW w:w="850" w:type="dxa"/>
                                </w:tcPr>
                                <w:p w14:paraId="1121B08B" w14:textId="77777777" w:rsidR="000B0424" w:rsidRDefault="000B0424">
                                  <w:pPr>
                                    <w:pStyle w:val="TableParagraph"/>
                                    <w:rPr>
                                      <w:rFonts w:ascii="Times New Roman"/>
                                      <w:sz w:val="24"/>
                                    </w:rPr>
                                  </w:pPr>
                                </w:p>
                              </w:tc>
                              <w:tc>
                                <w:tcPr>
                                  <w:tcW w:w="2411" w:type="dxa"/>
                                </w:tcPr>
                                <w:p w14:paraId="547E89A7" w14:textId="77777777" w:rsidR="000B0424" w:rsidRDefault="000B0424">
                                  <w:pPr>
                                    <w:pStyle w:val="TableParagraph"/>
                                    <w:rPr>
                                      <w:rFonts w:ascii="Times New Roman"/>
                                      <w:sz w:val="24"/>
                                    </w:rPr>
                                  </w:pPr>
                                </w:p>
                              </w:tc>
                            </w:tr>
                            <w:tr w:rsidR="000B0424" w14:paraId="7592DBF5" w14:textId="77777777">
                              <w:trPr>
                                <w:trHeight w:val="400"/>
                              </w:trPr>
                              <w:tc>
                                <w:tcPr>
                                  <w:tcW w:w="710" w:type="dxa"/>
                                </w:tcPr>
                                <w:p w14:paraId="14643294" w14:textId="77777777" w:rsidR="000B0424" w:rsidRDefault="00D71CB8">
                                  <w:pPr>
                                    <w:pStyle w:val="TableParagraph"/>
                                    <w:spacing w:before="79" w:line="301" w:lineRule="exact"/>
                                    <w:ind w:left="9"/>
                                    <w:jc w:val="center"/>
                                    <w:rPr>
                                      <w:sz w:val="24"/>
                                    </w:rPr>
                                  </w:pPr>
                                  <w:r>
                                    <w:rPr>
                                      <w:w w:val="106"/>
                                      <w:sz w:val="24"/>
                                    </w:rPr>
                                    <w:t>2</w:t>
                                  </w:r>
                                </w:p>
                              </w:tc>
                              <w:tc>
                                <w:tcPr>
                                  <w:tcW w:w="1419" w:type="dxa"/>
                                </w:tcPr>
                                <w:p w14:paraId="62F50B51" w14:textId="77777777" w:rsidR="000B0424" w:rsidRDefault="000B0424">
                                  <w:pPr>
                                    <w:pStyle w:val="TableParagraph"/>
                                    <w:rPr>
                                      <w:rFonts w:ascii="Times New Roman"/>
                                      <w:sz w:val="24"/>
                                    </w:rPr>
                                  </w:pPr>
                                </w:p>
                              </w:tc>
                              <w:tc>
                                <w:tcPr>
                                  <w:tcW w:w="2124" w:type="dxa"/>
                                </w:tcPr>
                                <w:p w14:paraId="6DBFFB10" w14:textId="77777777" w:rsidR="000B0424" w:rsidRDefault="000B0424">
                                  <w:pPr>
                                    <w:pStyle w:val="TableParagraph"/>
                                    <w:rPr>
                                      <w:rFonts w:ascii="Times New Roman"/>
                                      <w:sz w:val="24"/>
                                    </w:rPr>
                                  </w:pPr>
                                </w:p>
                              </w:tc>
                              <w:tc>
                                <w:tcPr>
                                  <w:tcW w:w="1702" w:type="dxa"/>
                                </w:tcPr>
                                <w:p w14:paraId="790F9071" w14:textId="77777777" w:rsidR="000B0424" w:rsidRDefault="000B0424">
                                  <w:pPr>
                                    <w:pStyle w:val="TableParagraph"/>
                                    <w:rPr>
                                      <w:rFonts w:ascii="Times New Roman"/>
                                      <w:sz w:val="24"/>
                                    </w:rPr>
                                  </w:pPr>
                                </w:p>
                              </w:tc>
                              <w:tc>
                                <w:tcPr>
                                  <w:tcW w:w="850" w:type="dxa"/>
                                </w:tcPr>
                                <w:p w14:paraId="65253429" w14:textId="77777777" w:rsidR="000B0424" w:rsidRDefault="000B0424">
                                  <w:pPr>
                                    <w:pStyle w:val="TableParagraph"/>
                                    <w:rPr>
                                      <w:rFonts w:ascii="Times New Roman"/>
                                      <w:sz w:val="24"/>
                                    </w:rPr>
                                  </w:pPr>
                                </w:p>
                              </w:tc>
                              <w:tc>
                                <w:tcPr>
                                  <w:tcW w:w="2411" w:type="dxa"/>
                                </w:tcPr>
                                <w:p w14:paraId="5F4F0580" w14:textId="77777777" w:rsidR="000B0424" w:rsidRDefault="000B0424">
                                  <w:pPr>
                                    <w:pStyle w:val="TableParagraph"/>
                                    <w:rPr>
                                      <w:rFonts w:ascii="Times New Roman"/>
                                      <w:sz w:val="24"/>
                                    </w:rPr>
                                  </w:pPr>
                                </w:p>
                              </w:tc>
                            </w:tr>
                          </w:tbl>
                          <w:p w14:paraId="1E0D4BC1" w14:textId="77777777" w:rsidR="000B0424" w:rsidRDefault="000B042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28921" id="Text Box 5" o:spid="_x0000_s1063" type="#_x0000_t202" style="position:absolute;margin-left:86.9pt;margin-top:7.1pt;width:461.5pt;height:63.4pt;z-index:2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419"/>
                        <w:gridCol w:w="2124"/>
                        <w:gridCol w:w="1702"/>
                        <w:gridCol w:w="850"/>
                        <w:gridCol w:w="2411"/>
                      </w:tblGrid>
                      <w:tr w:rsidR="000B0424" w14:paraId="34139CD6" w14:textId="77777777">
                        <w:trPr>
                          <w:trHeight w:val="426"/>
                        </w:trPr>
                        <w:tc>
                          <w:tcPr>
                            <w:tcW w:w="710" w:type="dxa"/>
                            <w:shd w:val="clear" w:color="auto" w:fill="CCFFFF"/>
                          </w:tcPr>
                          <w:p w14:paraId="5F8BA2DD" w14:textId="77777777" w:rsidR="000B0424" w:rsidRDefault="00D71CB8">
                            <w:pPr>
                              <w:pStyle w:val="TableParagraph"/>
                              <w:spacing w:before="93" w:line="313" w:lineRule="exact"/>
                              <w:ind w:left="94" w:right="85"/>
                              <w:jc w:val="center"/>
                              <w:rPr>
                                <w:sz w:val="24"/>
                              </w:rPr>
                            </w:pPr>
                            <w:r>
                              <w:rPr>
                                <w:sz w:val="24"/>
                              </w:rPr>
                              <w:t>編號</w:t>
                            </w:r>
                          </w:p>
                        </w:tc>
                        <w:tc>
                          <w:tcPr>
                            <w:tcW w:w="1419" w:type="dxa"/>
                            <w:shd w:val="clear" w:color="auto" w:fill="CCFFFF"/>
                          </w:tcPr>
                          <w:p w14:paraId="0AF3D188" w14:textId="77777777" w:rsidR="000B0424" w:rsidRDefault="00D71CB8">
                            <w:pPr>
                              <w:pStyle w:val="TableParagraph"/>
                              <w:spacing w:before="93" w:line="313" w:lineRule="exact"/>
                              <w:ind w:left="26"/>
                              <w:rPr>
                                <w:sz w:val="24"/>
                              </w:rPr>
                            </w:pPr>
                            <w:r>
                              <w:rPr>
                                <w:sz w:val="24"/>
                              </w:rPr>
                              <w:t>姓名</w:t>
                            </w:r>
                          </w:p>
                        </w:tc>
                        <w:tc>
                          <w:tcPr>
                            <w:tcW w:w="2124" w:type="dxa"/>
                            <w:shd w:val="clear" w:color="auto" w:fill="CCFFFF"/>
                          </w:tcPr>
                          <w:p w14:paraId="46B9F3CC" w14:textId="77777777" w:rsidR="000B0424" w:rsidRDefault="00D71CB8">
                            <w:pPr>
                              <w:pStyle w:val="TableParagraph"/>
                              <w:spacing w:before="93" w:line="313" w:lineRule="exact"/>
                              <w:ind w:left="26"/>
                              <w:rPr>
                                <w:sz w:val="24"/>
                              </w:rPr>
                            </w:pPr>
                            <w:r>
                              <w:rPr>
                                <w:sz w:val="24"/>
                              </w:rPr>
                              <w:t>戶籍地址</w:t>
                            </w:r>
                          </w:p>
                        </w:tc>
                        <w:tc>
                          <w:tcPr>
                            <w:tcW w:w="1702" w:type="dxa"/>
                            <w:shd w:val="clear" w:color="auto" w:fill="CCFFFF"/>
                          </w:tcPr>
                          <w:p w14:paraId="66CAA516" w14:textId="77777777" w:rsidR="000B0424" w:rsidRDefault="00D71CB8">
                            <w:pPr>
                              <w:pStyle w:val="TableParagraph"/>
                              <w:spacing w:before="93" w:line="313" w:lineRule="exact"/>
                              <w:ind w:left="28"/>
                              <w:rPr>
                                <w:sz w:val="24"/>
                              </w:rPr>
                            </w:pPr>
                            <w:r>
                              <w:rPr>
                                <w:sz w:val="24"/>
                              </w:rPr>
                              <w:t>身份證字號</w:t>
                            </w:r>
                          </w:p>
                        </w:tc>
                        <w:tc>
                          <w:tcPr>
                            <w:tcW w:w="850" w:type="dxa"/>
                            <w:shd w:val="clear" w:color="auto" w:fill="CCFFFF"/>
                          </w:tcPr>
                          <w:p w14:paraId="072C1DE1" w14:textId="77777777" w:rsidR="000B0424" w:rsidRDefault="00D71CB8">
                            <w:pPr>
                              <w:pStyle w:val="TableParagraph"/>
                              <w:spacing w:before="93" w:line="313" w:lineRule="exact"/>
                              <w:ind w:left="28"/>
                              <w:rPr>
                                <w:sz w:val="24"/>
                              </w:rPr>
                            </w:pPr>
                            <w:r>
                              <w:rPr>
                                <w:sz w:val="24"/>
                              </w:rPr>
                              <w:t>金額</w:t>
                            </w:r>
                          </w:p>
                        </w:tc>
                        <w:tc>
                          <w:tcPr>
                            <w:tcW w:w="2411" w:type="dxa"/>
                            <w:shd w:val="clear" w:color="auto" w:fill="CCFFFF"/>
                          </w:tcPr>
                          <w:p w14:paraId="4282EEE5" w14:textId="77777777" w:rsidR="000B0424" w:rsidRDefault="00D71CB8">
                            <w:pPr>
                              <w:pStyle w:val="TableParagraph"/>
                              <w:spacing w:before="93" w:line="313" w:lineRule="exact"/>
                              <w:ind w:left="28"/>
                              <w:rPr>
                                <w:sz w:val="24"/>
                              </w:rPr>
                            </w:pPr>
                            <w:r>
                              <w:rPr>
                                <w:sz w:val="24"/>
                              </w:rPr>
                              <w:t>領款日</w:t>
                            </w:r>
                          </w:p>
                        </w:tc>
                      </w:tr>
                      <w:tr w:rsidR="000B0424" w14:paraId="1573BE9C" w14:textId="77777777">
                        <w:trPr>
                          <w:trHeight w:val="401"/>
                        </w:trPr>
                        <w:tc>
                          <w:tcPr>
                            <w:tcW w:w="710" w:type="dxa"/>
                          </w:tcPr>
                          <w:p w14:paraId="6F7488D1" w14:textId="77777777" w:rsidR="000B0424" w:rsidRDefault="00D71CB8">
                            <w:pPr>
                              <w:pStyle w:val="TableParagraph"/>
                              <w:spacing w:before="79" w:line="301" w:lineRule="exact"/>
                              <w:ind w:left="9"/>
                              <w:jc w:val="center"/>
                              <w:rPr>
                                <w:sz w:val="24"/>
                              </w:rPr>
                            </w:pPr>
                            <w:r>
                              <w:rPr>
                                <w:w w:val="106"/>
                                <w:sz w:val="24"/>
                              </w:rPr>
                              <w:t>1</w:t>
                            </w:r>
                          </w:p>
                        </w:tc>
                        <w:tc>
                          <w:tcPr>
                            <w:tcW w:w="1419" w:type="dxa"/>
                          </w:tcPr>
                          <w:p w14:paraId="64B1BA47" w14:textId="77777777" w:rsidR="000B0424" w:rsidRDefault="00D71CB8">
                            <w:pPr>
                              <w:pStyle w:val="TableParagraph"/>
                              <w:spacing w:before="79" w:line="301" w:lineRule="exact"/>
                              <w:ind w:left="26"/>
                              <w:rPr>
                                <w:sz w:val="24"/>
                              </w:rPr>
                            </w:pPr>
                            <w:r>
                              <w:rPr>
                                <w:w w:val="85"/>
                                <w:sz w:val="24"/>
                              </w:rPr>
                              <w:t>OOO</w:t>
                            </w:r>
                          </w:p>
                        </w:tc>
                        <w:tc>
                          <w:tcPr>
                            <w:tcW w:w="2124" w:type="dxa"/>
                          </w:tcPr>
                          <w:p w14:paraId="1144157B" w14:textId="77777777" w:rsidR="000B0424" w:rsidRDefault="00D71CB8">
                            <w:pPr>
                              <w:pStyle w:val="TableParagraph"/>
                              <w:spacing w:before="79" w:line="301" w:lineRule="exact"/>
                              <w:ind w:left="26"/>
                              <w:rPr>
                                <w:sz w:val="24"/>
                              </w:rPr>
                            </w:pPr>
                            <w:r>
                              <w:rPr>
                                <w:w w:val="105"/>
                                <w:sz w:val="24"/>
                              </w:rPr>
                              <w:t>000</w:t>
                            </w:r>
                          </w:p>
                        </w:tc>
                        <w:tc>
                          <w:tcPr>
                            <w:tcW w:w="1702" w:type="dxa"/>
                          </w:tcPr>
                          <w:p w14:paraId="7BF8C16F" w14:textId="77777777" w:rsidR="000B0424" w:rsidRDefault="00D71CB8">
                            <w:pPr>
                              <w:pStyle w:val="TableParagraph"/>
                              <w:spacing w:before="79" w:line="301" w:lineRule="exact"/>
                              <w:ind w:left="28"/>
                              <w:rPr>
                                <w:sz w:val="24"/>
                              </w:rPr>
                            </w:pPr>
                            <w:r>
                              <w:rPr>
                                <w:w w:val="105"/>
                                <w:sz w:val="24"/>
                              </w:rPr>
                              <w:t>000</w:t>
                            </w:r>
                          </w:p>
                        </w:tc>
                        <w:tc>
                          <w:tcPr>
                            <w:tcW w:w="850" w:type="dxa"/>
                          </w:tcPr>
                          <w:p w14:paraId="1121B08B" w14:textId="77777777" w:rsidR="000B0424" w:rsidRDefault="000B0424">
                            <w:pPr>
                              <w:pStyle w:val="TableParagraph"/>
                              <w:rPr>
                                <w:rFonts w:ascii="Times New Roman"/>
                                <w:sz w:val="24"/>
                              </w:rPr>
                            </w:pPr>
                          </w:p>
                        </w:tc>
                        <w:tc>
                          <w:tcPr>
                            <w:tcW w:w="2411" w:type="dxa"/>
                          </w:tcPr>
                          <w:p w14:paraId="547E89A7" w14:textId="77777777" w:rsidR="000B0424" w:rsidRDefault="000B0424">
                            <w:pPr>
                              <w:pStyle w:val="TableParagraph"/>
                              <w:rPr>
                                <w:rFonts w:ascii="Times New Roman"/>
                                <w:sz w:val="24"/>
                              </w:rPr>
                            </w:pPr>
                          </w:p>
                        </w:tc>
                      </w:tr>
                      <w:tr w:rsidR="000B0424" w14:paraId="7592DBF5" w14:textId="77777777">
                        <w:trPr>
                          <w:trHeight w:val="400"/>
                        </w:trPr>
                        <w:tc>
                          <w:tcPr>
                            <w:tcW w:w="710" w:type="dxa"/>
                          </w:tcPr>
                          <w:p w14:paraId="14643294" w14:textId="77777777" w:rsidR="000B0424" w:rsidRDefault="00D71CB8">
                            <w:pPr>
                              <w:pStyle w:val="TableParagraph"/>
                              <w:spacing w:before="79" w:line="301" w:lineRule="exact"/>
                              <w:ind w:left="9"/>
                              <w:jc w:val="center"/>
                              <w:rPr>
                                <w:sz w:val="24"/>
                              </w:rPr>
                            </w:pPr>
                            <w:r>
                              <w:rPr>
                                <w:w w:val="106"/>
                                <w:sz w:val="24"/>
                              </w:rPr>
                              <w:t>2</w:t>
                            </w:r>
                          </w:p>
                        </w:tc>
                        <w:tc>
                          <w:tcPr>
                            <w:tcW w:w="1419" w:type="dxa"/>
                          </w:tcPr>
                          <w:p w14:paraId="62F50B51" w14:textId="77777777" w:rsidR="000B0424" w:rsidRDefault="000B0424">
                            <w:pPr>
                              <w:pStyle w:val="TableParagraph"/>
                              <w:rPr>
                                <w:rFonts w:ascii="Times New Roman"/>
                                <w:sz w:val="24"/>
                              </w:rPr>
                            </w:pPr>
                          </w:p>
                        </w:tc>
                        <w:tc>
                          <w:tcPr>
                            <w:tcW w:w="2124" w:type="dxa"/>
                          </w:tcPr>
                          <w:p w14:paraId="6DBFFB10" w14:textId="77777777" w:rsidR="000B0424" w:rsidRDefault="000B0424">
                            <w:pPr>
                              <w:pStyle w:val="TableParagraph"/>
                              <w:rPr>
                                <w:rFonts w:ascii="Times New Roman"/>
                                <w:sz w:val="24"/>
                              </w:rPr>
                            </w:pPr>
                          </w:p>
                        </w:tc>
                        <w:tc>
                          <w:tcPr>
                            <w:tcW w:w="1702" w:type="dxa"/>
                          </w:tcPr>
                          <w:p w14:paraId="790F9071" w14:textId="77777777" w:rsidR="000B0424" w:rsidRDefault="000B0424">
                            <w:pPr>
                              <w:pStyle w:val="TableParagraph"/>
                              <w:rPr>
                                <w:rFonts w:ascii="Times New Roman"/>
                                <w:sz w:val="24"/>
                              </w:rPr>
                            </w:pPr>
                          </w:p>
                        </w:tc>
                        <w:tc>
                          <w:tcPr>
                            <w:tcW w:w="850" w:type="dxa"/>
                          </w:tcPr>
                          <w:p w14:paraId="65253429" w14:textId="77777777" w:rsidR="000B0424" w:rsidRDefault="000B0424">
                            <w:pPr>
                              <w:pStyle w:val="TableParagraph"/>
                              <w:rPr>
                                <w:rFonts w:ascii="Times New Roman"/>
                                <w:sz w:val="24"/>
                              </w:rPr>
                            </w:pPr>
                          </w:p>
                        </w:tc>
                        <w:tc>
                          <w:tcPr>
                            <w:tcW w:w="2411" w:type="dxa"/>
                          </w:tcPr>
                          <w:p w14:paraId="5F4F0580" w14:textId="77777777" w:rsidR="000B0424" w:rsidRDefault="000B0424">
                            <w:pPr>
                              <w:pStyle w:val="TableParagraph"/>
                              <w:rPr>
                                <w:rFonts w:ascii="Times New Roman"/>
                                <w:sz w:val="24"/>
                              </w:rPr>
                            </w:pPr>
                          </w:p>
                        </w:tc>
                      </w:tr>
                    </w:tbl>
                    <w:p w14:paraId="1E0D4BC1" w14:textId="77777777" w:rsidR="000B0424" w:rsidRDefault="000B0424">
                      <w:pPr>
                        <w:pStyle w:val="a3"/>
                      </w:pPr>
                    </w:p>
                  </w:txbxContent>
                </v:textbox>
                <w10:wrap anchorx="page"/>
              </v:shape>
            </w:pict>
          </mc:Fallback>
        </mc:AlternateContent>
      </w:r>
    </w:p>
    <w:p w14:paraId="444B0064" w14:textId="77777777" w:rsidR="000B0424" w:rsidRDefault="000B0424">
      <w:pPr>
        <w:pStyle w:val="a3"/>
        <w:rPr>
          <w:lang w:eastAsia="zh-TW"/>
        </w:rPr>
      </w:pPr>
    </w:p>
    <w:p w14:paraId="0C5ACFCD" w14:textId="77777777" w:rsidR="000B0424" w:rsidRDefault="000B0424">
      <w:pPr>
        <w:pStyle w:val="a3"/>
        <w:rPr>
          <w:lang w:eastAsia="zh-TW"/>
        </w:rPr>
      </w:pPr>
    </w:p>
    <w:p w14:paraId="12E2AC4A" w14:textId="77777777" w:rsidR="000B0424" w:rsidRDefault="000B0424">
      <w:pPr>
        <w:pStyle w:val="a3"/>
        <w:spacing w:before="11"/>
        <w:rPr>
          <w:sz w:val="18"/>
          <w:lang w:eastAsia="zh-TW"/>
        </w:rPr>
      </w:pPr>
    </w:p>
    <w:p w14:paraId="3CAAC2D8" w14:textId="77777777" w:rsidR="00E65815" w:rsidRDefault="00E65815">
      <w:pPr>
        <w:pStyle w:val="a3"/>
        <w:spacing w:line="285" w:lineRule="auto"/>
        <w:ind w:left="320" w:right="3737" w:firstLine="566"/>
        <w:rPr>
          <w:spacing w:val="-4"/>
          <w:w w:val="105"/>
          <w:lang w:eastAsia="zh-TW"/>
        </w:rPr>
      </w:pPr>
    </w:p>
    <w:p w14:paraId="1CF84AEF" w14:textId="65334B51" w:rsidR="000B0424" w:rsidRDefault="00D71CB8">
      <w:pPr>
        <w:pStyle w:val="a3"/>
        <w:spacing w:line="285" w:lineRule="auto"/>
        <w:ind w:left="320" w:right="3737" w:firstLine="566"/>
        <w:rPr>
          <w:lang w:eastAsia="zh-TW"/>
        </w:rPr>
      </w:pPr>
      <w:r>
        <w:rPr>
          <w:spacing w:val="-4"/>
          <w:w w:val="105"/>
          <w:lang w:eastAsia="zh-TW"/>
        </w:rPr>
        <w:t xml:space="preserve">(六)本會將於 </w:t>
      </w:r>
      <w:r>
        <w:rPr>
          <w:w w:val="105"/>
          <w:lang w:eastAsia="zh-TW"/>
        </w:rPr>
        <w:t>11</w:t>
      </w:r>
      <w:r w:rsidR="00FD1F4F">
        <w:rPr>
          <w:w w:val="105"/>
          <w:lang w:eastAsia="zh-TW"/>
        </w:rPr>
        <w:t>5</w:t>
      </w:r>
      <w:r>
        <w:rPr>
          <w:spacing w:val="-22"/>
          <w:w w:val="105"/>
          <w:lang w:eastAsia="zh-TW"/>
        </w:rPr>
        <w:t xml:space="preserve"> 年 </w:t>
      </w:r>
      <w:r>
        <w:rPr>
          <w:w w:val="105"/>
          <w:lang w:eastAsia="zh-TW"/>
        </w:rPr>
        <w:t>2</w:t>
      </w:r>
      <w:r>
        <w:rPr>
          <w:spacing w:val="-6"/>
          <w:w w:val="105"/>
          <w:lang w:eastAsia="zh-TW"/>
        </w:rPr>
        <w:t xml:space="preserve"> 月請各會繳回</w:t>
      </w:r>
      <w:r w:rsidR="00FD1F4F">
        <w:rPr>
          <w:rFonts w:hint="eastAsia"/>
          <w:spacing w:val="-6"/>
          <w:w w:val="105"/>
          <w:lang w:eastAsia="zh-TW"/>
        </w:rPr>
        <w:t>六-</w:t>
      </w:r>
      <w:r w:rsidR="00FD1F4F">
        <w:rPr>
          <w:spacing w:val="-6"/>
          <w:w w:val="105"/>
          <w:lang w:eastAsia="zh-TW"/>
        </w:rPr>
        <w:t>3</w:t>
      </w:r>
      <w:r w:rsidR="00FD1F4F">
        <w:rPr>
          <w:rFonts w:hint="eastAsia"/>
          <w:spacing w:val="-6"/>
          <w:w w:val="105"/>
          <w:lang w:eastAsia="zh-TW"/>
        </w:rPr>
        <w:t>期</w:t>
      </w:r>
      <w:r>
        <w:rPr>
          <w:spacing w:val="-6"/>
          <w:w w:val="105"/>
          <w:lang w:eastAsia="zh-TW"/>
        </w:rPr>
        <w:t>計畫之原始帳冊。</w:t>
      </w:r>
      <w:r>
        <w:rPr>
          <w:spacing w:val="-6"/>
          <w:lang w:eastAsia="zh-TW"/>
        </w:rPr>
        <w:t>八、若有任何問題，請洽全教會/全教總專業發展中心蘇</w:t>
      </w:r>
      <w:r w:rsidR="00FD1F4F">
        <w:rPr>
          <w:rFonts w:hint="eastAsia"/>
          <w:spacing w:val="-6"/>
          <w:lang w:eastAsia="zh-TW"/>
        </w:rPr>
        <w:t>惠櫻執行</w:t>
      </w:r>
      <w:r>
        <w:rPr>
          <w:spacing w:val="-6"/>
          <w:lang w:eastAsia="zh-TW"/>
        </w:rPr>
        <w:t>秘書</w:t>
      </w:r>
    </w:p>
    <w:p w14:paraId="7C5F6134" w14:textId="29A60549" w:rsidR="000B0424" w:rsidRDefault="00D71CB8">
      <w:pPr>
        <w:pStyle w:val="a3"/>
        <w:ind w:left="800"/>
        <w:rPr>
          <w:lang w:eastAsia="zh-TW"/>
        </w:rPr>
      </w:pPr>
      <w:r>
        <w:rPr>
          <w:spacing w:val="-1"/>
          <w:w w:val="105"/>
          <w:lang w:eastAsia="zh-TW"/>
        </w:rPr>
        <w:t xml:space="preserve">電話 </w:t>
      </w:r>
      <w:r>
        <w:rPr>
          <w:w w:val="105"/>
          <w:lang w:eastAsia="zh-TW"/>
        </w:rPr>
        <w:t>02-2585-7557</w:t>
      </w:r>
      <w:r>
        <w:rPr>
          <w:spacing w:val="-3"/>
          <w:w w:val="105"/>
          <w:lang w:eastAsia="zh-TW"/>
        </w:rPr>
        <w:t xml:space="preserve"> 分機 </w:t>
      </w:r>
      <w:r>
        <w:rPr>
          <w:w w:val="105"/>
          <w:lang w:eastAsia="zh-TW"/>
        </w:rPr>
        <w:t>30</w:t>
      </w:r>
      <w:r w:rsidR="00FD1F4F">
        <w:rPr>
          <w:w w:val="105"/>
          <w:lang w:eastAsia="zh-TW"/>
        </w:rPr>
        <w:t>1</w:t>
      </w:r>
      <w:r>
        <w:rPr>
          <w:spacing w:val="60"/>
          <w:w w:val="105"/>
          <w:lang w:eastAsia="zh-TW"/>
        </w:rPr>
        <w:t xml:space="preserve"> </w:t>
      </w:r>
      <w:hyperlink r:id="rId18" w:history="1">
        <w:r w:rsidR="00FD1F4F" w:rsidRPr="001063BB">
          <w:rPr>
            <w:rStyle w:val="a5"/>
            <w:w w:val="105"/>
            <w:lang w:eastAsia="zh-TW"/>
          </w:rPr>
          <w:t>emily@nftu.org.tw</w:t>
        </w:r>
      </w:hyperlink>
    </w:p>
    <w:p w14:paraId="7220F270" w14:textId="77777777" w:rsidR="000B0424" w:rsidRDefault="000B0424">
      <w:pPr>
        <w:rPr>
          <w:lang w:eastAsia="zh-TW"/>
        </w:rPr>
        <w:sectPr w:rsidR="000B0424">
          <w:pgSz w:w="11910" w:h="16840"/>
          <w:pgMar w:top="740" w:right="340" w:bottom="680" w:left="400" w:header="0" w:footer="403" w:gutter="0"/>
          <w:cols w:space="720"/>
        </w:sectPr>
      </w:pPr>
    </w:p>
    <w:p w14:paraId="750197EA" w14:textId="77777777" w:rsidR="000B0424" w:rsidRDefault="00D71CB8">
      <w:pPr>
        <w:pStyle w:val="10"/>
        <w:ind w:left="2031"/>
        <w:rPr>
          <w:lang w:eastAsia="zh-TW"/>
        </w:rPr>
      </w:pPr>
      <w:r>
        <w:rPr>
          <w:lang w:eastAsia="zh-TW"/>
        </w:rPr>
        <w:lastRenderedPageBreak/>
        <w:t>全教會教師專業發展支持系統第六期成果繳交說明</w:t>
      </w:r>
    </w:p>
    <w:p w14:paraId="592DD522" w14:textId="77777777" w:rsidR="000B0424" w:rsidRDefault="00D71CB8">
      <w:pPr>
        <w:pStyle w:val="2"/>
        <w:spacing w:before="173"/>
        <w:rPr>
          <w:lang w:eastAsia="zh-TW"/>
        </w:rPr>
      </w:pPr>
      <w:r>
        <w:rPr>
          <w:rFonts w:ascii="Times New Roman" w:eastAsia="Times New Roman"/>
          <w:spacing w:val="-71"/>
          <w:u w:val="single"/>
          <w:lang w:eastAsia="zh-TW"/>
        </w:rPr>
        <w:t xml:space="preserve"> </w:t>
      </w:r>
      <w:r>
        <w:rPr>
          <w:spacing w:val="-2"/>
          <w:u w:val="single"/>
          <w:lang w:eastAsia="zh-TW"/>
        </w:rPr>
        <w:t>成果報告請上傳至下列平台</w:t>
      </w:r>
    </w:p>
    <w:p w14:paraId="4E564D32" w14:textId="77777777" w:rsidR="000B0424" w:rsidRDefault="00D71CB8">
      <w:pPr>
        <w:pStyle w:val="a3"/>
        <w:spacing w:before="143"/>
        <w:ind w:right="7884"/>
        <w:jc w:val="center"/>
        <w:rPr>
          <w:lang w:eastAsia="zh-TW"/>
        </w:rPr>
      </w:pPr>
      <w:r>
        <w:rPr>
          <w:lang w:eastAsia="zh-TW"/>
        </w:rPr>
        <w:t>一、全教會 FTP 資料夾：</w:t>
      </w:r>
    </w:p>
    <w:p w14:paraId="5FDC5AD1" w14:textId="77777777" w:rsidR="000B0424" w:rsidRDefault="00D71CB8">
      <w:pPr>
        <w:pStyle w:val="a3"/>
        <w:spacing w:before="24"/>
        <w:ind w:left="747"/>
      </w:pPr>
      <w:r>
        <w:rPr>
          <w:w w:val="130"/>
        </w:rPr>
        <w:t>(</w:t>
      </w:r>
      <w:r>
        <w:rPr>
          <w:w w:val="125"/>
        </w:rPr>
        <w:t>一</w:t>
      </w:r>
      <w:r>
        <w:rPr>
          <w:w w:val="130"/>
        </w:rPr>
        <w:t xml:space="preserve">) </w:t>
      </w:r>
      <w:r>
        <w:rPr>
          <w:w w:val="125"/>
        </w:rPr>
        <w:t>路徑：</w:t>
      </w:r>
      <w:hyperlink r:id="rId19">
        <w:r>
          <w:rPr>
            <w:w w:val="125"/>
          </w:rPr>
          <w:t>ftp://220.128.99.244/</w:t>
        </w:r>
      </w:hyperlink>
    </w:p>
    <w:p w14:paraId="2394F418" w14:textId="77777777" w:rsidR="000B0424" w:rsidRDefault="00D71CB8">
      <w:pPr>
        <w:pStyle w:val="a3"/>
        <w:spacing w:before="25"/>
        <w:ind w:left="747"/>
      </w:pPr>
      <w:r>
        <w:rPr>
          <w:w w:val="130"/>
        </w:rPr>
        <w:t>(</w:t>
      </w:r>
      <w:r>
        <w:rPr>
          <w:w w:val="115"/>
        </w:rPr>
        <w:t>二</w:t>
      </w:r>
      <w:r>
        <w:rPr>
          <w:w w:val="130"/>
        </w:rPr>
        <w:t xml:space="preserve">) </w:t>
      </w:r>
      <w:r>
        <w:rPr>
          <w:w w:val="115"/>
        </w:rPr>
        <w:t>帳號：DevUser</w:t>
      </w:r>
    </w:p>
    <w:p w14:paraId="24651356" w14:textId="77777777" w:rsidR="000B0424" w:rsidRDefault="00D71CB8">
      <w:pPr>
        <w:pStyle w:val="a3"/>
        <w:spacing w:before="24" w:line="308" w:lineRule="exact"/>
        <w:ind w:left="747"/>
      </w:pPr>
      <w:r>
        <w:rPr>
          <w:w w:val="130"/>
        </w:rPr>
        <w:t>(</w:t>
      </w:r>
      <w:r>
        <w:rPr>
          <w:w w:val="110"/>
        </w:rPr>
        <w:t>三</w:t>
      </w:r>
      <w:r>
        <w:rPr>
          <w:w w:val="130"/>
        </w:rPr>
        <w:t xml:space="preserve">) </w:t>
      </w:r>
      <w:r>
        <w:rPr>
          <w:w w:val="110"/>
        </w:rPr>
        <w:t>密碼：dev1qaz@wsx</w:t>
      </w:r>
    </w:p>
    <w:p w14:paraId="54A3A32E" w14:textId="77777777" w:rsidR="000B0424" w:rsidRDefault="00D71CB8">
      <w:pPr>
        <w:spacing w:line="413" w:lineRule="exact"/>
        <w:ind w:left="747"/>
        <w:rPr>
          <w:sz w:val="24"/>
        </w:rPr>
      </w:pPr>
      <w:r>
        <w:rPr>
          <w:w w:val="140"/>
          <w:sz w:val="24"/>
        </w:rPr>
        <w:t>(</w:t>
      </w:r>
      <w:r>
        <w:rPr>
          <w:w w:val="110"/>
          <w:sz w:val="24"/>
        </w:rPr>
        <w:t>四</w:t>
      </w:r>
      <w:r>
        <w:rPr>
          <w:w w:val="140"/>
          <w:sz w:val="24"/>
        </w:rPr>
        <w:t xml:space="preserve">) </w:t>
      </w:r>
      <w:r>
        <w:rPr>
          <w:rFonts w:ascii="微軟正黑體" w:eastAsia="微軟正黑體" w:hint="eastAsia"/>
          <w:b/>
          <w:w w:val="110"/>
          <w:sz w:val="24"/>
        </w:rPr>
        <w:t>特別提醒</w:t>
      </w:r>
      <w:r>
        <w:rPr>
          <w:w w:val="110"/>
          <w:sz w:val="24"/>
        </w:rPr>
        <w:t>：</w:t>
      </w:r>
    </w:p>
    <w:p w14:paraId="24B80CDB" w14:textId="77777777" w:rsidR="000B0424" w:rsidRDefault="00D71CB8" w:rsidP="00413AAF">
      <w:pPr>
        <w:pStyle w:val="a4"/>
        <w:numPr>
          <w:ilvl w:val="0"/>
          <w:numId w:val="6"/>
        </w:numPr>
        <w:tabs>
          <w:tab w:val="left" w:pos="1598"/>
        </w:tabs>
        <w:spacing w:line="256" w:lineRule="auto"/>
        <w:ind w:right="447" w:hanging="283"/>
        <w:rPr>
          <w:sz w:val="24"/>
          <w:lang w:eastAsia="zh-TW"/>
        </w:rPr>
      </w:pPr>
      <w:r>
        <w:rPr>
          <w:sz w:val="24"/>
          <w:lang w:eastAsia="zh-TW"/>
        </w:rPr>
        <w:t>此資料夾只能上傳檔案，檔案一旦上傳後就無法更改檔名、下載、刪除或編輯，請確保資料內容完整及正確後再上傳。</w:t>
      </w:r>
    </w:p>
    <w:p w14:paraId="49F5EEF6" w14:textId="77777777" w:rsidR="009E5104" w:rsidRDefault="00D71CB8" w:rsidP="00413AAF">
      <w:pPr>
        <w:pStyle w:val="a4"/>
        <w:numPr>
          <w:ilvl w:val="0"/>
          <w:numId w:val="6"/>
        </w:numPr>
        <w:tabs>
          <w:tab w:val="left" w:pos="1598"/>
        </w:tabs>
        <w:spacing w:before="1" w:line="308" w:lineRule="exact"/>
        <w:ind w:hanging="283"/>
        <w:rPr>
          <w:sz w:val="24"/>
          <w:lang w:eastAsia="zh-TW"/>
        </w:rPr>
      </w:pPr>
      <w:r>
        <w:rPr>
          <w:sz w:val="24"/>
          <w:lang w:eastAsia="zh-TW"/>
        </w:rPr>
        <w:t>如需更正檔案，請直接上傳新的檔案後，並於檔名標註，以便辦公室檢核替換。</w:t>
      </w:r>
    </w:p>
    <w:p w14:paraId="674B1593" w14:textId="447B5197" w:rsidR="000B0424" w:rsidRPr="009E5104" w:rsidRDefault="00D71CB8" w:rsidP="00413AAF">
      <w:pPr>
        <w:pStyle w:val="a4"/>
        <w:numPr>
          <w:ilvl w:val="0"/>
          <w:numId w:val="6"/>
        </w:numPr>
        <w:tabs>
          <w:tab w:val="left" w:pos="1598"/>
        </w:tabs>
        <w:spacing w:before="1" w:line="308" w:lineRule="exact"/>
        <w:ind w:hanging="283"/>
        <w:rPr>
          <w:sz w:val="24"/>
          <w:lang w:eastAsia="zh-TW"/>
        </w:rPr>
      </w:pPr>
      <w:r w:rsidRPr="009E5104">
        <w:rPr>
          <w:rFonts w:ascii="微軟正黑體" w:eastAsia="微軟正黑體" w:hint="eastAsia"/>
          <w:b/>
          <w:sz w:val="24"/>
          <w:lang w:eastAsia="zh-TW"/>
        </w:rPr>
        <w:t>路徑、帳號及密碼請勿外流，建議只提供給縣市教師會業務承辦人使用，以利控管所上傳的資料。</w:t>
      </w:r>
    </w:p>
    <w:p w14:paraId="46879E6A" w14:textId="77777777" w:rsidR="000B0424" w:rsidRDefault="000B0424">
      <w:pPr>
        <w:spacing w:line="196" w:lineRule="auto"/>
        <w:rPr>
          <w:rFonts w:ascii="微軟正黑體" w:eastAsia="微軟正黑體"/>
          <w:sz w:val="24"/>
          <w:lang w:eastAsia="zh-TW"/>
        </w:rPr>
        <w:sectPr w:rsidR="000B0424">
          <w:pgSz w:w="11910" w:h="16840"/>
          <w:pgMar w:top="820" w:right="340" w:bottom="680" w:left="400" w:header="0" w:footer="403" w:gutter="0"/>
          <w:cols w:space="720"/>
        </w:sectPr>
      </w:pPr>
    </w:p>
    <w:p w14:paraId="5BD52591" w14:textId="655E1111" w:rsidR="000B0424" w:rsidRDefault="00D71CB8">
      <w:pPr>
        <w:spacing w:line="503" w:lineRule="exact"/>
        <w:ind w:left="1107"/>
        <w:rPr>
          <w:rFonts w:ascii="微軟正黑體" w:eastAsia="微軟正黑體"/>
          <w:b/>
          <w:sz w:val="32"/>
          <w:lang w:eastAsia="zh-TW"/>
        </w:rPr>
      </w:pPr>
      <w:r>
        <w:rPr>
          <w:rFonts w:ascii="微軟正黑體" w:eastAsia="微軟正黑體" w:hint="eastAsia"/>
          <w:b/>
          <w:sz w:val="32"/>
          <w:lang w:eastAsia="zh-TW"/>
        </w:rPr>
        <w:lastRenderedPageBreak/>
        <w:t>全教會教師專業發展支持系統第六期(11</w:t>
      </w:r>
      <w:r w:rsidR="009E5104">
        <w:rPr>
          <w:rFonts w:ascii="微軟正黑體" w:eastAsia="微軟正黑體"/>
          <w:b/>
          <w:sz w:val="32"/>
          <w:lang w:eastAsia="zh-TW"/>
        </w:rPr>
        <w:t>4</w:t>
      </w:r>
      <w:r>
        <w:rPr>
          <w:rFonts w:ascii="微軟正黑體" w:eastAsia="微軟正黑體" w:hint="eastAsia"/>
          <w:b/>
          <w:sz w:val="32"/>
          <w:lang w:eastAsia="zh-TW"/>
        </w:rPr>
        <w:t>學年度</w:t>
      </w:r>
      <w:r w:rsidR="009E5104">
        <w:rPr>
          <w:rFonts w:ascii="微軟正黑體" w:eastAsia="微軟正黑體" w:hint="eastAsia"/>
          <w:b/>
          <w:sz w:val="32"/>
          <w:lang w:eastAsia="zh-TW"/>
        </w:rPr>
        <w:t>6</w:t>
      </w:r>
      <w:r w:rsidR="009E5104">
        <w:rPr>
          <w:rFonts w:ascii="微軟正黑體" w:eastAsia="微軟正黑體"/>
          <w:b/>
          <w:sz w:val="32"/>
          <w:lang w:eastAsia="zh-TW"/>
        </w:rPr>
        <w:t>-3</w:t>
      </w:r>
      <w:r w:rsidR="009E5104">
        <w:rPr>
          <w:rFonts w:ascii="微軟正黑體" w:eastAsia="微軟正黑體" w:hint="eastAsia"/>
          <w:b/>
          <w:sz w:val="32"/>
          <w:lang w:eastAsia="zh-TW"/>
        </w:rPr>
        <w:t>期</w:t>
      </w:r>
      <w:r>
        <w:rPr>
          <w:rFonts w:ascii="微軟正黑體" w:eastAsia="微軟正黑體" w:hint="eastAsia"/>
          <w:b/>
          <w:w w:val="115"/>
          <w:sz w:val="32"/>
          <w:lang w:eastAsia="zh-TW"/>
        </w:rPr>
        <w:t>)</w:t>
      </w:r>
      <w:r>
        <w:rPr>
          <w:rFonts w:ascii="微軟正黑體" w:eastAsia="微軟正黑體" w:hint="eastAsia"/>
          <w:b/>
          <w:sz w:val="32"/>
          <w:lang w:eastAsia="zh-TW"/>
        </w:rPr>
        <w:t>重要期程備忘</w:t>
      </w:r>
    </w:p>
    <w:p w14:paraId="1B0F1C72" w14:textId="77777777" w:rsidR="000B0424" w:rsidRDefault="000B0424">
      <w:pPr>
        <w:pStyle w:val="a3"/>
        <w:spacing w:before="6"/>
        <w:rPr>
          <w:rFonts w:ascii="微軟正黑體"/>
          <w:b/>
          <w:sz w:val="5"/>
          <w:lang w:eastAsia="zh-TW"/>
        </w:rPr>
      </w:pPr>
    </w:p>
    <w:tbl>
      <w:tblPr>
        <w:tblStyle w:val="TableNormal"/>
        <w:tblW w:w="0" w:type="auto"/>
        <w:tblInd w:w="3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74"/>
        <w:gridCol w:w="3368"/>
        <w:gridCol w:w="2537"/>
        <w:gridCol w:w="3660"/>
      </w:tblGrid>
      <w:tr w:rsidR="000B0424" w14:paraId="4044F994" w14:textId="77777777">
        <w:trPr>
          <w:trHeight w:val="508"/>
        </w:trPr>
        <w:tc>
          <w:tcPr>
            <w:tcW w:w="874" w:type="dxa"/>
            <w:tcBorders>
              <w:bottom w:val="double" w:sz="1" w:space="0" w:color="000000"/>
              <w:right w:val="single" w:sz="6" w:space="0" w:color="000000"/>
            </w:tcBorders>
          </w:tcPr>
          <w:p w14:paraId="2DC3030D" w14:textId="77777777" w:rsidR="000B0424" w:rsidRDefault="00D71CB8">
            <w:pPr>
              <w:pStyle w:val="TableParagraph"/>
              <w:spacing w:before="86"/>
              <w:ind w:left="175" w:right="155"/>
              <w:jc w:val="center"/>
              <w:rPr>
                <w:sz w:val="24"/>
              </w:rPr>
            </w:pPr>
            <w:r>
              <w:rPr>
                <w:sz w:val="24"/>
              </w:rPr>
              <w:t>項次</w:t>
            </w:r>
          </w:p>
        </w:tc>
        <w:tc>
          <w:tcPr>
            <w:tcW w:w="3368" w:type="dxa"/>
            <w:tcBorders>
              <w:left w:val="single" w:sz="6" w:space="0" w:color="000000"/>
              <w:bottom w:val="double" w:sz="1" w:space="0" w:color="000000"/>
              <w:right w:val="single" w:sz="6" w:space="0" w:color="000000"/>
            </w:tcBorders>
          </w:tcPr>
          <w:p w14:paraId="2D58E80F" w14:textId="77777777" w:rsidR="000B0424" w:rsidRDefault="00D71CB8">
            <w:pPr>
              <w:pStyle w:val="TableParagraph"/>
              <w:spacing w:before="86"/>
              <w:ind w:left="109" w:right="84"/>
              <w:jc w:val="center"/>
              <w:rPr>
                <w:sz w:val="24"/>
              </w:rPr>
            </w:pPr>
            <w:r>
              <w:rPr>
                <w:sz w:val="24"/>
              </w:rPr>
              <w:t>工作項目</w:t>
            </w:r>
          </w:p>
        </w:tc>
        <w:tc>
          <w:tcPr>
            <w:tcW w:w="2537" w:type="dxa"/>
            <w:tcBorders>
              <w:left w:val="single" w:sz="6" w:space="0" w:color="000000"/>
              <w:bottom w:val="double" w:sz="1" w:space="0" w:color="000000"/>
              <w:right w:val="single" w:sz="6" w:space="0" w:color="000000"/>
            </w:tcBorders>
          </w:tcPr>
          <w:p w14:paraId="46CB553A" w14:textId="77777777" w:rsidR="000B0424" w:rsidRDefault="00D71CB8">
            <w:pPr>
              <w:pStyle w:val="TableParagraph"/>
              <w:spacing w:before="86"/>
              <w:ind w:left="613" w:right="588"/>
              <w:jc w:val="center"/>
              <w:rPr>
                <w:sz w:val="24"/>
              </w:rPr>
            </w:pPr>
            <w:r>
              <w:rPr>
                <w:sz w:val="24"/>
              </w:rPr>
              <w:t>截止日期</w:t>
            </w:r>
          </w:p>
        </w:tc>
        <w:tc>
          <w:tcPr>
            <w:tcW w:w="3660" w:type="dxa"/>
            <w:tcBorders>
              <w:left w:val="single" w:sz="6" w:space="0" w:color="000000"/>
              <w:bottom w:val="double" w:sz="1" w:space="0" w:color="000000"/>
            </w:tcBorders>
          </w:tcPr>
          <w:p w14:paraId="01915A61" w14:textId="77777777" w:rsidR="000B0424" w:rsidRDefault="00D71CB8">
            <w:pPr>
              <w:pStyle w:val="TableParagraph"/>
              <w:spacing w:before="86"/>
              <w:ind w:left="1575" w:right="1542"/>
              <w:jc w:val="center"/>
              <w:rPr>
                <w:sz w:val="24"/>
              </w:rPr>
            </w:pPr>
            <w:r>
              <w:rPr>
                <w:sz w:val="24"/>
              </w:rPr>
              <w:t>說明</w:t>
            </w:r>
          </w:p>
        </w:tc>
      </w:tr>
      <w:tr w:rsidR="000B0424" w14:paraId="338375F1" w14:textId="77777777">
        <w:trPr>
          <w:trHeight w:val="1177"/>
        </w:trPr>
        <w:tc>
          <w:tcPr>
            <w:tcW w:w="874" w:type="dxa"/>
            <w:tcBorders>
              <w:top w:val="double" w:sz="1" w:space="0" w:color="000000"/>
              <w:bottom w:val="single" w:sz="6" w:space="0" w:color="000000"/>
              <w:right w:val="single" w:sz="6" w:space="0" w:color="000000"/>
            </w:tcBorders>
          </w:tcPr>
          <w:p w14:paraId="31278167" w14:textId="77777777" w:rsidR="000B0424" w:rsidRDefault="000B0424">
            <w:pPr>
              <w:pStyle w:val="TableParagraph"/>
              <w:spacing w:before="17"/>
              <w:rPr>
                <w:rFonts w:ascii="微軟正黑體"/>
                <w:b/>
              </w:rPr>
            </w:pPr>
          </w:p>
          <w:p w14:paraId="539C1B2B" w14:textId="77777777" w:rsidR="000B0424" w:rsidRDefault="00D71CB8">
            <w:pPr>
              <w:pStyle w:val="TableParagraph"/>
              <w:ind w:left="20"/>
              <w:jc w:val="center"/>
              <w:rPr>
                <w:sz w:val="24"/>
              </w:rPr>
            </w:pPr>
            <w:r>
              <w:rPr>
                <w:w w:val="106"/>
                <w:sz w:val="24"/>
              </w:rPr>
              <w:t>1</w:t>
            </w:r>
          </w:p>
        </w:tc>
        <w:tc>
          <w:tcPr>
            <w:tcW w:w="3368" w:type="dxa"/>
            <w:tcBorders>
              <w:top w:val="double" w:sz="1" w:space="0" w:color="000000"/>
              <w:left w:val="single" w:sz="6" w:space="0" w:color="000000"/>
              <w:bottom w:val="single" w:sz="6" w:space="0" w:color="000000"/>
              <w:right w:val="single" w:sz="6" w:space="0" w:color="000000"/>
            </w:tcBorders>
          </w:tcPr>
          <w:p w14:paraId="26CB16CA" w14:textId="71A1ED14" w:rsidR="000B0424" w:rsidRDefault="00D71CB8">
            <w:pPr>
              <w:pStyle w:val="TableParagraph"/>
              <w:spacing w:before="61" w:line="256" w:lineRule="auto"/>
              <w:ind w:left="849" w:right="729" w:hanging="89"/>
              <w:rPr>
                <w:sz w:val="24"/>
                <w:lang w:eastAsia="zh-TW"/>
              </w:rPr>
            </w:pPr>
            <w:r>
              <w:rPr>
                <w:sz w:val="24"/>
                <w:lang w:eastAsia="zh-TW"/>
              </w:rPr>
              <w:t>11</w:t>
            </w:r>
            <w:r w:rsidR="009E5104">
              <w:rPr>
                <w:sz w:val="24"/>
                <w:lang w:eastAsia="zh-TW"/>
              </w:rPr>
              <w:t>4</w:t>
            </w:r>
            <w:r>
              <w:rPr>
                <w:sz w:val="24"/>
                <w:lang w:eastAsia="zh-TW"/>
              </w:rPr>
              <w:t xml:space="preserve"> 學年度計畫— 第一次經費撥款</w:t>
            </w:r>
          </w:p>
          <w:p w14:paraId="583618E0" w14:textId="77777777" w:rsidR="000B0424" w:rsidRDefault="00D71CB8">
            <w:pPr>
              <w:pStyle w:val="TableParagraph"/>
              <w:spacing w:before="2"/>
              <w:ind w:left="760"/>
              <w:rPr>
                <w:sz w:val="24"/>
              </w:rPr>
            </w:pPr>
            <w:r>
              <w:rPr>
                <w:w w:val="130"/>
                <w:sz w:val="24"/>
              </w:rPr>
              <w:t>(</w:t>
            </w:r>
            <w:r>
              <w:rPr>
                <w:w w:val="105"/>
                <w:sz w:val="24"/>
              </w:rPr>
              <w:t>原預估經費 50%)</w:t>
            </w:r>
          </w:p>
        </w:tc>
        <w:tc>
          <w:tcPr>
            <w:tcW w:w="2537" w:type="dxa"/>
            <w:tcBorders>
              <w:top w:val="double" w:sz="1" w:space="0" w:color="000000"/>
              <w:left w:val="single" w:sz="6" w:space="0" w:color="000000"/>
              <w:bottom w:val="single" w:sz="6" w:space="0" w:color="000000"/>
              <w:right w:val="single" w:sz="6" w:space="0" w:color="000000"/>
            </w:tcBorders>
          </w:tcPr>
          <w:p w14:paraId="2E652CE2" w14:textId="77777777" w:rsidR="000B0424" w:rsidRDefault="000B0424">
            <w:pPr>
              <w:pStyle w:val="TableParagraph"/>
              <w:spacing w:before="17"/>
              <w:rPr>
                <w:rFonts w:ascii="微軟正黑體"/>
                <w:b/>
              </w:rPr>
            </w:pPr>
          </w:p>
          <w:p w14:paraId="7A7795F7" w14:textId="65BC7296" w:rsidR="000B0424" w:rsidRDefault="00D71CB8">
            <w:pPr>
              <w:pStyle w:val="TableParagraph"/>
              <w:ind w:left="613" w:right="590"/>
              <w:jc w:val="center"/>
              <w:rPr>
                <w:sz w:val="24"/>
              </w:rPr>
            </w:pPr>
            <w:r>
              <w:rPr>
                <w:w w:val="110"/>
                <w:sz w:val="24"/>
              </w:rPr>
              <w:t>預定 11</w:t>
            </w:r>
            <w:r w:rsidR="009E5104">
              <w:rPr>
                <w:w w:val="110"/>
                <w:sz w:val="24"/>
              </w:rPr>
              <w:t>4</w:t>
            </w:r>
            <w:r>
              <w:rPr>
                <w:w w:val="110"/>
                <w:sz w:val="24"/>
              </w:rPr>
              <w:t>.09</w:t>
            </w:r>
          </w:p>
        </w:tc>
        <w:tc>
          <w:tcPr>
            <w:tcW w:w="3660" w:type="dxa"/>
            <w:tcBorders>
              <w:top w:val="double" w:sz="1" w:space="0" w:color="000000"/>
              <w:left w:val="single" w:sz="6" w:space="0" w:color="000000"/>
              <w:bottom w:val="single" w:sz="6" w:space="0" w:color="000000"/>
            </w:tcBorders>
          </w:tcPr>
          <w:p w14:paraId="58C129F4" w14:textId="77777777" w:rsidR="000B0424" w:rsidRDefault="000B0424">
            <w:pPr>
              <w:pStyle w:val="TableParagraph"/>
              <w:spacing w:before="2"/>
              <w:rPr>
                <w:rFonts w:ascii="微軟正黑體"/>
                <w:b/>
                <w:sz w:val="13"/>
                <w:lang w:eastAsia="zh-TW"/>
              </w:rPr>
            </w:pPr>
          </w:p>
          <w:p w14:paraId="05734DFC" w14:textId="77777777" w:rsidR="000B0424" w:rsidRDefault="00D71CB8">
            <w:pPr>
              <w:pStyle w:val="TableParagraph"/>
              <w:spacing w:line="256" w:lineRule="auto"/>
              <w:ind w:left="35" w:right="1"/>
              <w:rPr>
                <w:sz w:val="24"/>
                <w:lang w:eastAsia="zh-TW"/>
              </w:rPr>
            </w:pPr>
            <w:r>
              <w:rPr>
                <w:sz w:val="24"/>
                <w:lang w:eastAsia="zh-TW"/>
              </w:rPr>
              <w:t>此為預定時程，實際撥付將依教育部經費到會情形核撥。</w:t>
            </w:r>
          </w:p>
        </w:tc>
      </w:tr>
      <w:tr w:rsidR="000B0424" w14:paraId="185A81B9" w14:textId="77777777">
        <w:trPr>
          <w:trHeight w:val="3600"/>
        </w:trPr>
        <w:tc>
          <w:tcPr>
            <w:tcW w:w="874" w:type="dxa"/>
            <w:tcBorders>
              <w:top w:val="single" w:sz="6" w:space="0" w:color="000000"/>
              <w:bottom w:val="single" w:sz="6" w:space="0" w:color="000000"/>
              <w:right w:val="single" w:sz="6" w:space="0" w:color="000000"/>
            </w:tcBorders>
          </w:tcPr>
          <w:p w14:paraId="55507DA2" w14:textId="77777777" w:rsidR="000B0424" w:rsidRDefault="000B0424">
            <w:pPr>
              <w:pStyle w:val="TableParagraph"/>
              <w:rPr>
                <w:rFonts w:ascii="微軟正黑體"/>
                <w:b/>
                <w:sz w:val="24"/>
                <w:lang w:eastAsia="zh-TW"/>
              </w:rPr>
            </w:pPr>
          </w:p>
          <w:p w14:paraId="0BF09CF3" w14:textId="77777777" w:rsidR="000B0424" w:rsidRDefault="000B0424">
            <w:pPr>
              <w:pStyle w:val="TableParagraph"/>
              <w:rPr>
                <w:rFonts w:ascii="微軟正黑體"/>
                <w:b/>
                <w:sz w:val="24"/>
                <w:lang w:eastAsia="zh-TW"/>
              </w:rPr>
            </w:pPr>
          </w:p>
          <w:p w14:paraId="28C1DBBD" w14:textId="77777777" w:rsidR="000B0424" w:rsidRDefault="000B0424">
            <w:pPr>
              <w:pStyle w:val="TableParagraph"/>
              <w:rPr>
                <w:rFonts w:ascii="微軟正黑體"/>
                <w:b/>
                <w:sz w:val="24"/>
                <w:lang w:eastAsia="zh-TW"/>
              </w:rPr>
            </w:pPr>
          </w:p>
          <w:p w14:paraId="3017A3C0" w14:textId="77777777" w:rsidR="000B0424" w:rsidRDefault="000B0424">
            <w:pPr>
              <w:pStyle w:val="TableParagraph"/>
              <w:spacing w:before="13"/>
              <w:rPr>
                <w:rFonts w:ascii="微軟正黑體"/>
                <w:b/>
                <w:sz w:val="16"/>
                <w:lang w:eastAsia="zh-TW"/>
              </w:rPr>
            </w:pPr>
          </w:p>
          <w:p w14:paraId="15F1B82C" w14:textId="77777777" w:rsidR="000B0424" w:rsidRDefault="00D71CB8">
            <w:pPr>
              <w:pStyle w:val="TableParagraph"/>
              <w:ind w:left="20"/>
              <w:jc w:val="center"/>
              <w:rPr>
                <w:sz w:val="24"/>
              </w:rPr>
            </w:pPr>
            <w:r>
              <w:rPr>
                <w:w w:val="106"/>
                <w:sz w:val="24"/>
              </w:rPr>
              <w:t>2</w:t>
            </w:r>
          </w:p>
        </w:tc>
        <w:tc>
          <w:tcPr>
            <w:tcW w:w="3368" w:type="dxa"/>
            <w:tcBorders>
              <w:top w:val="single" w:sz="6" w:space="0" w:color="000000"/>
              <w:left w:val="single" w:sz="6" w:space="0" w:color="000000"/>
              <w:bottom w:val="single" w:sz="6" w:space="0" w:color="000000"/>
              <w:right w:val="single" w:sz="6" w:space="0" w:color="000000"/>
            </w:tcBorders>
          </w:tcPr>
          <w:p w14:paraId="75332508" w14:textId="77777777" w:rsidR="000B0424" w:rsidRDefault="000B0424">
            <w:pPr>
              <w:pStyle w:val="TableParagraph"/>
              <w:rPr>
                <w:rFonts w:ascii="微軟正黑體"/>
                <w:b/>
                <w:sz w:val="24"/>
                <w:lang w:eastAsia="zh-TW"/>
              </w:rPr>
            </w:pPr>
          </w:p>
          <w:p w14:paraId="462094D3" w14:textId="77777777" w:rsidR="000B0424" w:rsidRDefault="000B0424">
            <w:pPr>
              <w:pStyle w:val="TableParagraph"/>
              <w:rPr>
                <w:rFonts w:ascii="微軟正黑體"/>
                <w:b/>
                <w:sz w:val="24"/>
                <w:lang w:eastAsia="zh-TW"/>
              </w:rPr>
            </w:pPr>
          </w:p>
          <w:p w14:paraId="6AFA324C" w14:textId="77777777" w:rsidR="000B0424" w:rsidRDefault="000B0424">
            <w:pPr>
              <w:pStyle w:val="TableParagraph"/>
              <w:spacing w:before="17"/>
              <w:rPr>
                <w:rFonts w:ascii="微軟正黑體"/>
                <w:b/>
                <w:sz w:val="30"/>
                <w:lang w:eastAsia="zh-TW"/>
              </w:rPr>
            </w:pPr>
          </w:p>
          <w:p w14:paraId="1B689109" w14:textId="09B1538E" w:rsidR="000B0424" w:rsidRDefault="00D71CB8">
            <w:pPr>
              <w:pStyle w:val="TableParagraph"/>
              <w:spacing w:line="256" w:lineRule="auto"/>
              <w:ind w:left="849" w:right="729" w:hanging="89"/>
              <w:rPr>
                <w:sz w:val="24"/>
                <w:lang w:eastAsia="zh-TW"/>
              </w:rPr>
            </w:pPr>
            <w:r>
              <w:rPr>
                <w:sz w:val="24"/>
                <w:lang w:eastAsia="zh-TW"/>
              </w:rPr>
              <w:t>11</w:t>
            </w:r>
            <w:r w:rsidR="009E5104">
              <w:rPr>
                <w:sz w:val="24"/>
                <w:lang w:eastAsia="zh-TW"/>
              </w:rPr>
              <w:t>4</w:t>
            </w:r>
            <w:r>
              <w:rPr>
                <w:sz w:val="24"/>
                <w:lang w:eastAsia="zh-TW"/>
              </w:rPr>
              <w:t>學年度計畫— 第一次經費結算</w:t>
            </w:r>
          </w:p>
        </w:tc>
        <w:tc>
          <w:tcPr>
            <w:tcW w:w="2537" w:type="dxa"/>
            <w:tcBorders>
              <w:top w:val="single" w:sz="6" w:space="0" w:color="000000"/>
              <w:left w:val="single" w:sz="6" w:space="0" w:color="000000"/>
              <w:bottom w:val="single" w:sz="6" w:space="0" w:color="000000"/>
              <w:right w:val="single" w:sz="6" w:space="0" w:color="000000"/>
            </w:tcBorders>
          </w:tcPr>
          <w:p w14:paraId="1590D0D3" w14:textId="77777777" w:rsidR="000B0424" w:rsidRDefault="000B0424">
            <w:pPr>
              <w:pStyle w:val="TableParagraph"/>
              <w:rPr>
                <w:rFonts w:ascii="微軟正黑體"/>
                <w:b/>
                <w:sz w:val="24"/>
                <w:lang w:eastAsia="zh-TW"/>
              </w:rPr>
            </w:pPr>
          </w:p>
          <w:p w14:paraId="6FA7FE39" w14:textId="77777777" w:rsidR="000B0424" w:rsidRDefault="000B0424">
            <w:pPr>
              <w:pStyle w:val="TableParagraph"/>
              <w:rPr>
                <w:rFonts w:ascii="微軟正黑體"/>
                <w:b/>
                <w:sz w:val="24"/>
                <w:lang w:eastAsia="zh-TW"/>
              </w:rPr>
            </w:pPr>
          </w:p>
          <w:p w14:paraId="1AD0CD2A" w14:textId="77777777" w:rsidR="000B0424" w:rsidRDefault="000B0424">
            <w:pPr>
              <w:pStyle w:val="TableParagraph"/>
              <w:rPr>
                <w:rFonts w:ascii="微軟正黑體"/>
                <w:b/>
                <w:sz w:val="24"/>
                <w:lang w:eastAsia="zh-TW"/>
              </w:rPr>
            </w:pPr>
          </w:p>
          <w:p w14:paraId="575B92DB" w14:textId="77777777" w:rsidR="000B0424" w:rsidRDefault="000B0424">
            <w:pPr>
              <w:pStyle w:val="TableParagraph"/>
              <w:spacing w:before="13"/>
              <w:rPr>
                <w:rFonts w:ascii="微軟正黑體"/>
                <w:b/>
                <w:sz w:val="16"/>
                <w:lang w:eastAsia="zh-TW"/>
              </w:rPr>
            </w:pPr>
          </w:p>
          <w:p w14:paraId="6F1DCA26" w14:textId="74FF736C" w:rsidR="000B0424" w:rsidRDefault="00D71CB8">
            <w:pPr>
              <w:pStyle w:val="TableParagraph"/>
              <w:ind w:left="613" w:right="588"/>
              <w:jc w:val="center"/>
              <w:rPr>
                <w:sz w:val="24"/>
              </w:rPr>
            </w:pPr>
            <w:r>
              <w:rPr>
                <w:w w:val="120"/>
                <w:sz w:val="24"/>
              </w:rPr>
              <w:t>11</w:t>
            </w:r>
            <w:r w:rsidR="009E5104">
              <w:rPr>
                <w:w w:val="120"/>
                <w:sz w:val="24"/>
              </w:rPr>
              <w:t>4</w:t>
            </w:r>
            <w:r>
              <w:rPr>
                <w:w w:val="120"/>
                <w:sz w:val="24"/>
              </w:rPr>
              <w:t>.12.31</w:t>
            </w:r>
          </w:p>
        </w:tc>
        <w:tc>
          <w:tcPr>
            <w:tcW w:w="3660" w:type="dxa"/>
            <w:tcBorders>
              <w:top w:val="single" w:sz="6" w:space="0" w:color="000000"/>
              <w:left w:val="single" w:sz="6" w:space="0" w:color="000000"/>
              <w:bottom w:val="single" w:sz="6" w:space="0" w:color="000000"/>
            </w:tcBorders>
          </w:tcPr>
          <w:p w14:paraId="64E117E7" w14:textId="77777777" w:rsidR="000B0424" w:rsidRDefault="00D71CB8" w:rsidP="00413AAF">
            <w:pPr>
              <w:pStyle w:val="TableParagraph"/>
              <w:numPr>
                <w:ilvl w:val="0"/>
                <w:numId w:val="5"/>
              </w:numPr>
              <w:tabs>
                <w:tab w:val="left" w:pos="515"/>
                <w:tab w:val="left" w:pos="516"/>
              </w:tabs>
              <w:spacing w:line="196" w:lineRule="auto"/>
              <w:ind w:right="56"/>
              <w:rPr>
                <w:rFonts w:ascii="微軟正黑體" w:eastAsia="微軟正黑體"/>
                <w:b/>
                <w:sz w:val="24"/>
                <w:lang w:eastAsia="zh-TW"/>
              </w:rPr>
            </w:pPr>
            <w:r>
              <w:rPr>
                <w:rFonts w:ascii="微軟正黑體" w:eastAsia="微軟正黑體" w:hint="eastAsia"/>
                <w:b/>
                <w:w w:val="95"/>
                <w:sz w:val="24"/>
                <w:lang w:eastAsia="zh-TW"/>
              </w:rPr>
              <w:t xml:space="preserve">執行率達第一次撥款金額 70% </w:t>
            </w:r>
            <w:r>
              <w:rPr>
                <w:rFonts w:ascii="微軟正黑體" w:eastAsia="微軟正黑體" w:hint="eastAsia"/>
                <w:b/>
                <w:sz w:val="24"/>
                <w:lang w:eastAsia="zh-TW"/>
              </w:rPr>
              <w:t>以上，始得向教育部申請下一期經費</w:t>
            </w:r>
          </w:p>
          <w:p w14:paraId="2A5EDBC0" w14:textId="77777777" w:rsidR="000B0424" w:rsidRDefault="00D71CB8" w:rsidP="00413AAF">
            <w:pPr>
              <w:pStyle w:val="TableParagraph"/>
              <w:numPr>
                <w:ilvl w:val="0"/>
                <w:numId w:val="5"/>
              </w:numPr>
              <w:tabs>
                <w:tab w:val="left" w:pos="516"/>
              </w:tabs>
              <w:spacing w:before="6" w:line="256" w:lineRule="auto"/>
              <w:ind w:right="1"/>
              <w:jc w:val="both"/>
              <w:rPr>
                <w:sz w:val="24"/>
                <w:lang w:eastAsia="zh-TW"/>
              </w:rPr>
            </w:pPr>
            <w:r>
              <w:rPr>
                <w:sz w:val="24"/>
                <w:lang w:eastAsia="zh-TW"/>
              </w:rPr>
              <w:t>如輔諮小組及基地班第一次運</w:t>
            </w:r>
            <w:r>
              <w:rPr>
                <w:spacing w:val="-3"/>
                <w:sz w:val="24"/>
                <w:lang w:eastAsia="zh-TW"/>
              </w:rPr>
              <w:t xml:space="preserve">作經費，執行率未達 </w:t>
            </w:r>
            <w:r>
              <w:rPr>
                <w:sz w:val="24"/>
                <w:lang w:eastAsia="zh-TW"/>
              </w:rPr>
              <w:t>70%，將暫緩第二次運作經費撥款。</w:t>
            </w:r>
          </w:p>
          <w:p w14:paraId="14211EA2" w14:textId="77777777" w:rsidR="000B0424" w:rsidRDefault="00D71CB8" w:rsidP="00413AAF">
            <w:pPr>
              <w:pStyle w:val="TableParagraph"/>
              <w:numPr>
                <w:ilvl w:val="0"/>
                <w:numId w:val="5"/>
              </w:numPr>
              <w:tabs>
                <w:tab w:val="left" w:pos="516"/>
              </w:tabs>
              <w:spacing w:before="3" w:line="256" w:lineRule="auto"/>
              <w:ind w:right="1"/>
              <w:jc w:val="both"/>
              <w:rPr>
                <w:sz w:val="24"/>
                <w:lang w:eastAsia="zh-TW"/>
              </w:rPr>
            </w:pPr>
            <w:r>
              <w:rPr>
                <w:sz w:val="24"/>
                <w:lang w:eastAsia="zh-TW"/>
              </w:rPr>
              <w:t>各地方教師會可自訂基地班及輔諮小組運作經費作業期程，唯需依上列執行率、期程提供</w:t>
            </w:r>
          </w:p>
          <w:p w14:paraId="55A0E413" w14:textId="77777777" w:rsidR="000B0424" w:rsidRDefault="00D71CB8">
            <w:pPr>
              <w:pStyle w:val="TableParagraph"/>
              <w:spacing w:before="3" w:line="328" w:lineRule="exact"/>
              <w:ind w:left="515"/>
              <w:rPr>
                <w:sz w:val="24"/>
              </w:rPr>
            </w:pPr>
            <w:r>
              <w:rPr>
                <w:sz w:val="24"/>
              </w:rPr>
              <w:t>結算給全教會。</w:t>
            </w:r>
          </w:p>
        </w:tc>
      </w:tr>
      <w:tr w:rsidR="000B0424" w14:paraId="16766B99" w14:textId="77777777">
        <w:trPr>
          <w:trHeight w:val="1554"/>
        </w:trPr>
        <w:tc>
          <w:tcPr>
            <w:tcW w:w="874" w:type="dxa"/>
            <w:tcBorders>
              <w:top w:val="single" w:sz="6" w:space="0" w:color="000000"/>
              <w:bottom w:val="single" w:sz="6" w:space="0" w:color="000000"/>
              <w:right w:val="single" w:sz="6" w:space="0" w:color="000000"/>
            </w:tcBorders>
          </w:tcPr>
          <w:p w14:paraId="632F615C" w14:textId="77777777" w:rsidR="000B0424" w:rsidRDefault="000B0424">
            <w:pPr>
              <w:pStyle w:val="TableParagraph"/>
              <w:spacing w:before="2"/>
              <w:rPr>
                <w:rFonts w:ascii="微軟正黑體"/>
                <w:b/>
                <w:sz w:val="33"/>
              </w:rPr>
            </w:pPr>
          </w:p>
          <w:p w14:paraId="2BB6E761" w14:textId="77777777" w:rsidR="000B0424" w:rsidRDefault="00D71CB8">
            <w:pPr>
              <w:pStyle w:val="TableParagraph"/>
              <w:ind w:left="20"/>
              <w:jc w:val="center"/>
              <w:rPr>
                <w:sz w:val="24"/>
              </w:rPr>
            </w:pPr>
            <w:r>
              <w:rPr>
                <w:w w:val="106"/>
                <w:sz w:val="24"/>
              </w:rPr>
              <w:t>3</w:t>
            </w:r>
          </w:p>
        </w:tc>
        <w:tc>
          <w:tcPr>
            <w:tcW w:w="3368" w:type="dxa"/>
            <w:tcBorders>
              <w:top w:val="single" w:sz="6" w:space="0" w:color="000000"/>
              <w:left w:val="single" w:sz="6" w:space="0" w:color="000000"/>
              <w:bottom w:val="single" w:sz="6" w:space="0" w:color="000000"/>
              <w:right w:val="single" w:sz="6" w:space="0" w:color="000000"/>
            </w:tcBorders>
          </w:tcPr>
          <w:p w14:paraId="22D74FBA" w14:textId="77777777" w:rsidR="000B0424" w:rsidRDefault="000B0424">
            <w:pPr>
              <w:pStyle w:val="TableParagraph"/>
              <w:spacing w:before="6"/>
              <w:rPr>
                <w:rFonts w:ascii="微軟正黑體"/>
                <w:b/>
                <w:sz w:val="23"/>
                <w:lang w:eastAsia="zh-TW"/>
              </w:rPr>
            </w:pPr>
          </w:p>
          <w:p w14:paraId="391A6418" w14:textId="08DF92D2" w:rsidR="000B0424" w:rsidRDefault="00D71CB8">
            <w:pPr>
              <w:pStyle w:val="TableParagraph"/>
              <w:spacing w:line="256" w:lineRule="auto"/>
              <w:ind w:left="1209" w:right="461" w:hanging="720"/>
              <w:rPr>
                <w:sz w:val="24"/>
                <w:lang w:eastAsia="zh-TW"/>
              </w:rPr>
            </w:pPr>
            <w:r>
              <w:rPr>
                <w:sz w:val="24"/>
                <w:lang w:eastAsia="zh-TW"/>
              </w:rPr>
              <w:t>繳交 11</w:t>
            </w:r>
            <w:r w:rsidR="009E5104">
              <w:rPr>
                <w:sz w:val="24"/>
                <w:lang w:eastAsia="zh-TW"/>
              </w:rPr>
              <w:t>4</w:t>
            </w:r>
            <w:r>
              <w:rPr>
                <w:sz w:val="24"/>
                <w:lang w:eastAsia="zh-TW"/>
              </w:rPr>
              <w:t xml:space="preserve"> 學年度計畫— </w:t>
            </w:r>
            <w:r>
              <w:rPr>
                <w:w w:val="105"/>
                <w:sz w:val="24"/>
                <w:lang w:eastAsia="zh-TW"/>
              </w:rPr>
              <w:t>期中成果</w:t>
            </w:r>
          </w:p>
        </w:tc>
        <w:tc>
          <w:tcPr>
            <w:tcW w:w="2537" w:type="dxa"/>
            <w:tcBorders>
              <w:top w:val="single" w:sz="6" w:space="0" w:color="000000"/>
              <w:left w:val="single" w:sz="6" w:space="0" w:color="000000"/>
              <w:bottom w:val="single" w:sz="6" w:space="0" w:color="000000"/>
              <w:right w:val="single" w:sz="6" w:space="0" w:color="000000"/>
            </w:tcBorders>
          </w:tcPr>
          <w:p w14:paraId="447EB82C" w14:textId="77777777" w:rsidR="000B0424" w:rsidRDefault="000B0424">
            <w:pPr>
              <w:pStyle w:val="TableParagraph"/>
              <w:spacing w:before="2"/>
              <w:rPr>
                <w:rFonts w:ascii="微軟正黑體"/>
                <w:b/>
                <w:sz w:val="33"/>
                <w:lang w:eastAsia="zh-TW"/>
              </w:rPr>
            </w:pPr>
          </w:p>
          <w:p w14:paraId="4C6C4674" w14:textId="0041C84F" w:rsidR="000B0424" w:rsidRDefault="00D71CB8">
            <w:pPr>
              <w:pStyle w:val="TableParagraph"/>
              <w:ind w:left="613" w:right="588"/>
              <w:jc w:val="center"/>
              <w:rPr>
                <w:sz w:val="24"/>
              </w:rPr>
            </w:pPr>
            <w:r>
              <w:rPr>
                <w:w w:val="120"/>
                <w:sz w:val="24"/>
              </w:rPr>
              <w:t>11</w:t>
            </w:r>
            <w:r w:rsidR="009E5104">
              <w:rPr>
                <w:w w:val="120"/>
                <w:sz w:val="24"/>
              </w:rPr>
              <w:t>5</w:t>
            </w:r>
            <w:r>
              <w:rPr>
                <w:w w:val="120"/>
                <w:sz w:val="24"/>
              </w:rPr>
              <w:t>.01.2</w:t>
            </w:r>
            <w:r w:rsidR="009E5104">
              <w:rPr>
                <w:w w:val="120"/>
                <w:sz w:val="24"/>
              </w:rPr>
              <w:t>7</w:t>
            </w:r>
          </w:p>
        </w:tc>
        <w:tc>
          <w:tcPr>
            <w:tcW w:w="3660" w:type="dxa"/>
            <w:tcBorders>
              <w:top w:val="single" w:sz="6" w:space="0" w:color="000000"/>
              <w:left w:val="single" w:sz="6" w:space="0" w:color="000000"/>
              <w:bottom w:val="single" w:sz="6" w:space="0" w:color="000000"/>
            </w:tcBorders>
          </w:tcPr>
          <w:p w14:paraId="70D79B24" w14:textId="77777777" w:rsidR="000B0424" w:rsidRDefault="000B0424">
            <w:pPr>
              <w:pStyle w:val="TableParagraph"/>
              <w:spacing w:before="10"/>
              <w:rPr>
                <w:rFonts w:ascii="微軟正黑體"/>
                <w:b/>
                <w:sz w:val="13"/>
                <w:lang w:eastAsia="zh-TW"/>
              </w:rPr>
            </w:pPr>
          </w:p>
          <w:p w14:paraId="1A67AD77" w14:textId="77777777" w:rsidR="000B0424" w:rsidRDefault="00D71CB8">
            <w:pPr>
              <w:pStyle w:val="TableParagraph"/>
              <w:spacing w:line="256" w:lineRule="auto"/>
              <w:ind w:left="35" w:right="1"/>
              <w:jc w:val="both"/>
              <w:rPr>
                <w:sz w:val="24"/>
                <w:lang w:eastAsia="zh-TW"/>
              </w:rPr>
            </w:pPr>
            <w:r>
              <w:rPr>
                <w:sz w:val="24"/>
                <w:lang w:eastAsia="zh-TW"/>
              </w:rPr>
              <w:t>應包含：共備教案(上學期)、培力營成果(已辦理的場次)、基地班成</w:t>
            </w:r>
            <w:r>
              <w:rPr>
                <w:w w:val="105"/>
                <w:sz w:val="24"/>
                <w:lang w:eastAsia="zh-TW"/>
              </w:rPr>
              <w:t>果、縣市輔諮小組成果</w:t>
            </w:r>
          </w:p>
        </w:tc>
      </w:tr>
      <w:tr w:rsidR="000B0424" w14:paraId="5ABACD16" w14:textId="77777777">
        <w:trPr>
          <w:trHeight w:val="1555"/>
        </w:trPr>
        <w:tc>
          <w:tcPr>
            <w:tcW w:w="874" w:type="dxa"/>
            <w:tcBorders>
              <w:top w:val="single" w:sz="6" w:space="0" w:color="000000"/>
              <w:bottom w:val="single" w:sz="6" w:space="0" w:color="000000"/>
              <w:right w:val="single" w:sz="6" w:space="0" w:color="000000"/>
            </w:tcBorders>
          </w:tcPr>
          <w:p w14:paraId="580A9D5B" w14:textId="77777777" w:rsidR="000B0424" w:rsidRDefault="000B0424">
            <w:pPr>
              <w:pStyle w:val="TableParagraph"/>
              <w:spacing w:before="2"/>
              <w:rPr>
                <w:rFonts w:ascii="微軟正黑體"/>
                <w:b/>
                <w:sz w:val="33"/>
                <w:lang w:eastAsia="zh-TW"/>
              </w:rPr>
            </w:pPr>
          </w:p>
          <w:p w14:paraId="2A437E8E" w14:textId="77777777" w:rsidR="000B0424" w:rsidRDefault="00D71CB8">
            <w:pPr>
              <w:pStyle w:val="TableParagraph"/>
              <w:ind w:left="20"/>
              <w:jc w:val="center"/>
              <w:rPr>
                <w:sz w:val="24"/>
              </w:rPr>
            </w:pPr>
            <w:r>
              <w:rPr>
                <w:w w:val="106"/>
                <w:sz w:val="24"/>
              </w:rPr>
              <w:t>4</w:t>
            </w:r>
          </w:p>
        </w:tc>
        <w:tc>
          <w:tcPr>
            <w:tcW w:w="3368" w:type="dxa"/>
            <w:tcBorders>
              <w:top w:val="single" w:sz="6" w:space="0" w:color="000000"/>
              <w:left w:val="single" w:sz="6" w:space="0" w:color="000000"/>
              <w:bottom w:val="single" w:sz="6" w:space="0" w:color="000000"/>
              <w:right w:val="single" w:sz="6" w:space="0" w:color="000000"/>
            </w:tcBorders>
          </w:tcPr>
          <w:p w14:paraId="7A5AE6E6" w14:textId="77777777" w:rsidR="000B0424" w:rsidRDefault="000B0424">
            <w:pPr>
              <w:pStyle w:val="TableParagraph"/>
              <w:spacing w:before="10"/>
              <w:rPr>
                <w:rFonts w:ascii="微軟正黑體"/>
                <w:b/>
                <w:sz w:val="13"/>
                <w:lang w:eastAsia="zh-TW"/>
              </w:rPr>
            </w:pPr>
          </w:p>
          <w:p w14:paraId="0C58F32E" w14:textId="34F973C1" w:rsidR="000B0424" w:rsidRDefault="00D71CB8">
            <w:pPr>
              <w:pStyle w:val="TableParagraph"/>
              <w:spacing w:line="256" w:lineRule="auto"/>
              <w:ind w:left="849" w:right="729" w:hanging="89"/>
              <w:rPr>
                <w:sz w:val="24"/>
                <w:lang w:eastAsia="zh-TW"/>
              </w:rPr>
            </w:pPr>
            <w:r>
              <w:rPr>
                <w:sz w:val="24"/>
                <w:lang w:eastAsia="zh-TW"/>
              </w:rPr>
              <w:t>11</w:t>
            </w:r>
            <w:r w:rsidR="009E5104">
              <w:rPr>
                <w:sz w:val="24"/>
                <w:lang w:eastAsia="zh-TW"/>
              </w:rPr>
              <w:t>4</w:t>
            </w:r>
            <w:r>
              <w:rPr>
                <w:sz w:val="24"/>
                <w:lang w:eastAsia="zh-TW"/>
              </w:rPr>
              <w:t>學年度計畫— 第二次經費撥款</w:t>
            </w:r>
          </w:p>
          <w:p w14:paraId="4B75D54C" w14:textId="77777777" w:rsidR="000B0424" w:rsidRDefault="00D71CB8">
            <w:pPr>
              <w:pStyle w:val="TableParagraph"/>
              <w:spacing w:before="2"/>
              <w:ind w:left="760"/>
              <w:rPr>
                <w:sz w:val="24"/>
              </w:rPr>
            </w:pPr>
            <w:r>
              <w:rPr>
                <w:w w:val="130"/>
                <w:sz w:val="24"/>
              </w:rPr>
              <w:t>(</w:t>
            </w:r>
            <w:r>
              <w:rPr>
                <w:w w:val="105"/>
                <w:sz w:val="24"/>
              </w:rPr>
              <w:t>原預估經費 50%)</w:t>
            </w:r>
          </w:p>
        </w:tc>
        <w:tc>
          <w:tcPr>
            <w:tcW w:w="2537" w:type="dxa"/>
            <w:tcBorders>
              <w:top w:val="single" w:sz="6" w:space="0" w:color="000000"/>
              <w:left w:val="single" w:sz="6" w:space="0" w:color="000000"/>
              <w:bottom w:val="single" w:sz="6" w:space="0" w:color="000000"/>
              <w:right w:val="single" w:sz="6" w:space="0" w:color="000000"/>
            </w:tcBorders>
          </w:tcPr>
          <w:p w14:paraId="0284972F" w14:textId="77777777" w:rsidR="000B0424" w:rsidRDefault="000B0424">
            <w:pPr>
              <w:pStyle w:val="TableParagraph"/>
              <w:spacing w:before="2"/>
              <w:rPr>
                <w:rFonts w:ascii="微軟正黑體"/>
                <w:b/>
                <w:sz w:val="33"/>
              </w:rPr>
            </w:pPr>
          </w:p>
          <w:p w14:paraId="33A89FFF" w14:textId="76E89363" w:rsidR="000B0424" w:rsidRDefault="00D71CB8">
            <w:pPr>
              <w:pStyle w:val="TableParagraph"/>
              <w:ind w:left="613" w:right="590"/>
              <w:jc w:val="center"/>
              <w:rPr>
                <w:sz w:val="24"/>
              </w:rPr>
            </w:pPr>
            <w:r>
              <w:rPr>
                <w:w w:val="110"/>
                <w:sz w:val="24"/>
              </w:rPr>
              <w:t>預定 11</w:t>
            </w:r>
            <w:r w:rsidR="009E5104">
              <w:rPr>
                <w:w w:val="110"/>
                <w:sz w:val="24"/>
              </w:rPr>
              <w:t>4</w:t>
            </w:r>
            <w:r>
              <w:rPr>
                <w:w w:val="110"/>
                <w:sz w:val="24"/>
              </w:rPr>
              <w:t>.0</w:t>
            </w:r>
            <w:r w:rsidR="009E5104">
              <w:rPr>
                <w:w w:val="110"/>
                <w:sz w:val="24"/>
              </w:rPr>
              <w:t>3</w:t>
            </w:r>
          </w:p>
        </w:tc>
        <w:tc>
          <w:tcPr>
            <w:tcW w:w="3660" w:type="dxa"/>
            <w:tcBorders>
              <w:top w:val="single" w:sz="6" w:space="0" w:color="000000"/>
              <w:left w:val="single" w:sz="6" w:space="0" w:color="000000"/>
              <w:bottom w:val="single" w:sz="6" w:space="0" w:color="000000"/>
            </w:tcBorders>
          </w:tcPr>
          <w:p w14:paraId="670EBCC6" w14:textId="77777777" w:rsidR="000B0424" w:rsidRDefault="000B0424">
            <w:pPr>
              <w:pStyle w:val="TableParagraph"/>
              <w:spacing w:before="6"/>
              <w:rPr>
                <w:rFonts w:ascii="微軟正黑體"/>
                <w:b/>
                <w:sz w:val="23"/>
                <w:lang w:eastAsia="zh-TW"/>
              </w:rPr>
            </w:pPr>
          </w:p>
          <w:p w14:paraId="3B6CDF2E" w14:textId="77777777" w:rsidR="000B0424" w:rsidRDefault="00D71CB8">
            <w:pPr>
              <w:pStyle w:val="TableParagraph"/>
              <w:spacing w:line="256" w:lineRule="auto"/>
              <w:ind w:left="35" w:right="1"/>
              <w:rPr>
                <w:sz w:val="24"/>
                <w:lang w:eastAsia="zh-TW"/>
              </w:rPr>
            </w:pPr>
            <w:r>
              <w:rPr>
                <w:sz w:val="24"/>
                <w:lang w:eastAsia="zh-TW"/>
              </w:rPr>
              <w:t>此為預定時程，實際撥付將依教育部經費到會情形核撥。</w:t>
            </w:r>
          </w:p>
        </w:tc>
      </w:tr>
      <w:tr w:rsidR="000B0424" w14:paraId="4F557F71" w14:textId="77777777">
        <w:trPr>
          <w:trHeight w:val="1554"/>
        </w:trPr>
        <w:tc>
          <w:tcPr>
            <w:tcW w:w="874" w:type="dxa"/>
            <w:tcBorders>
              <w:top w:val="single" w:sz="6" w:space="0" w:color="000000"/>
              <w:bottom w:val="single" w:sz="6" w:space="0" w:color="000000"/>
              <w:right w:val="single" w:sz="6" w:space="0" w:color="000000"/>
            </w:tcBorders>
          </w:tcPr>
          <w:p w14:paraId="4B5ABBFA" w14:textId="77777777" w:rsidR="000B0424" w:rsidRDefault="000B0424">
            <w:pPr>
              <w:pStyle w:val="TableParagraph"/>
              <w:spacing w:before="2"/>
              <w:rPr>
                <w:rFonts w:ascii="微軟正黑體"/>
                <w:b/>
                <w:sz w:val="33"/>
                <w:lang w:eastAsia="zh-TW"/>
              </w:rPr>
            </w:pPr>
          </w:p>
          <w:p w14:paraId="72EA50BD" w14:textId="77777777" w:rsidR="000B0424" w:rsidRDefault="00D71CB8">
            <w:pPr>
              <w:pStyle w:val="TableParagraph"/>
              <w:ind w:left="20"/>
              <w:jc w:val="center"/>
              <w:rPr>
                <w:sz w:val="24"/>
              </w:rPr>
            </w:pPr>
            <w:r>
              <w:rPr>
                <w:w w:val="106"/>
                <w:sz w:val="24"/>
              </w:rPr>
              <w:t>5</w:t>
            </w:r>
          </w:p>
        </w:tc>
        <w:tc>
          <w:tcPr>
            <w:tcW w:w="3368" w:type="dxa"/>
            <w:tcBorders>
              <w:top w:val="single" w:sz="6" w:space="0" w:color="000000"/>
              <w:left w:val="single" w:sz="6" w:space="0" w:color="000000"/>
              <w:bottom w:val="single" w:sz="6" w:space="0" w:color="000000"/>
              <w:right w:val="single" w:sz="6" w:space="0" w:color="000000"/>
            </w:tcBorders>
          </w:tcPr>
          <w:p w14:paraId="22286A95" w14:textId="77777777" w:rsidR="000B0424" w:rsidRDefault="000B0424">
            <w:pPr>
              <w:pStyle w:val="TableParagraph"/>
              <w:spacing w:before="2"/>
              <w:rPr>
                <w:rFonts w:ascii="微軟正黑體"/>
                <w:b/>
                <w:sz w:val="33"/>
              </w:rPr>
            </w:pPr>
          </w:p>
          <w:p w14:paraId="038D9CCA" w14:textId="220AD8D1" w:rsidR="000B0424" w:rsidRDefault="00D71CB8">
            <w:pPr>
              <w:pStyle w:val="TableParagraph"/>
              <w:ind w:left="109" w:right="83"/>
              <w:jc w:val="center"/>
              <w:rPr>
                <w:sz w:val="24"/>
              </w:rPr>
            </w:pPr>
            <w:r>
              <w:rPr>
                <w:w w:val="115"/>
                <w:sz w:val="24"/>
              </w:rPr>
              <w:t>申請 11</w:t>
            </w:r>
            <w:r w:rsidR="009E5104">
              <w:rPr>
                <w:w w:val="115"/>
                <w:sz w:val="24"/>
              </w:rPr>
              <w:t>4</w:t>
            </w:r>
            <w:r>
              <w:rPr>
                <w:w w:val="115"/>
                <w:sz w:val="24"/>
              </w:rPr>
              <w:t>學年度計畫</w:t>
            </w:r>
            <w:r>
              <w:rPr>
                <w:w w:val="130"/>
                <w:sz w:val="24"/>
              </w:rPr>
              <w:t>(</w:t>
            </w:r>
            <w:r>
              <w:rPr>
                <w:w w:val="115"/>
                <w:sz w:val="24"/>
              </w:rPr>
              <w:t>一</w:t>
            </w:r>
            <w:r>
              <w:rPr>
                <w:w w:val="130"/>
                <w:sz w:val="24"/>
              </w:rPr>
              <w:t>)</w:t>
            </w:r>
          </w:p>
        </w:tc>
        <w:tc>
          <w:tcPr>
            <w:tcW w:w="2537" w:type="dxa"/>
            <w:tcBorders>
              <w:top w:val="single" w:sz="6" w:space="0" w:color="000000"/>
              <w:left w:val="single" w:sz="6" w:space="0" w:color="000000"/>
              <w:bottom w:val="single" w:sz="6" w:space="0" w:color="000000"/>
              <w:right w:val="single" w:sz="6" w:space="0" w:color="000000"/>
            </w:tcBorders>
          </w:tcPr>
          <w:p w14:paraId="6AC4AFDF" w14:textId="77777777" w:rsidR="000B0424" w:rsidRDefault="000B0424">
            <w:pPr>
              <w:pStyle w:val="TableParagraph"/>
              <w:spacing w:before="2"/>
              <w:rPr>
                <w:rFonts w:ascii="微軟正黑體"/>
                <w:b/>
                <w:sz w:val="33"/>
              </w:rPr>
            </w:pPr>
          </w:p>
          <w:p w14:paraId="169BEA96" w14:textId="0CD7DB8E" w:rsidR="000B0424" w:rsidRDefault="00D71CB8">
            <w:pPr>
              <w:pStyle w:val="TableParagraph"/>
              <w:ind w:left="613" w:right="588"/>
              <w:jc w:val="center"/>
              <w:rPr>
                <w:sz w:val="24"/>
              </w:rPr>
            </w:pPr>
            <w:r>
              <w:rPr>
                <w:w w:val="115"/>
                <w:sz w:val="24"/>
              </w:rPr>
              <w:t>11</w:t>
            </w:r>
            <w:r w:rsidR="009E5104">
              <w:rPr>
                <w:w w:val="115"/>
                <w:sz w:val="24"/>
              </w:rPr>
              <w:t>4</w:t>
            </w:r>
            <w:r>
              <w:rPr>
                <w:w w:val="115"/>
                <w:sz w:val="24"/>
              </w:rPr>
              <w:t>.0</w:t>
            </w:r>
            <w:r w:rsidR="009E5104">
              <w:rPr>
                <w:w w:val="115"/>
                <w:sz w:val="24"/>
              </w:rPr>
              <w:t>4</w:t>
            </w:r>
          </w:p>
        </w:tc>
        <w:tc>
          <w:tcPr>
            <w:tcW w:w="3660" w:type="dxa"/>
            <w:tcBorders>
              <w:top w:val="single" w:sz="6" w:space="0" w:color="000000"/>
              <w:left w:val="single" w:sz="6" w:space="0" w:color="000000"/>
              <w:bottom w:val="single" w:sz="6" w:space="0" w:color="000000"/>
            </w:tcBorders>
          </w:tcPr>
          <w:p w14:paraId="7683379C" w14:textId="77777777" w:rsidR="000B0424" w:rsidRDefault="000B0424">
            <w:pPr>
              <w:pStyle w:val="TableParagraph"/>
              <w:spacing w:before="6"/>
              <w:rPr>
                <w:rFonts w:ascii="微軟正黑體"/>
                <w:b/>
                <w:sz w:val="23"/>
                <w:lang w:eastAsia="zh-TW"/>
              </w:rPr>
            </w:pPr>
          </w:p>
          <w:p w14:paraId="22F94194" w14:textId="5C34FF86" w:rsidR="000B0424" w:rsidRDefault="00D71CB8">
            <w:pPr>
              <w:pStyle w:val="TableParagraph"/>
              <w:spacing w:line="256" w:lineRule="auto"/>
              <w:ind w:left="35" w:right="1"/>
              <w:rPr>
                <w:sz w:val="24"/>
                <w:lang w:eastAsia="zh-TW"/>
              </w:rPr>
            </w:pPr>
            <w:r>
              <w:rPr>
                <w:sz w:val="24"/>
                <w:lang w:eastAsia="zh-TW"/>
              </w:rPr>
              <w:t>提供 11</w:t>
            </w:r>
            <w:r w:rsidR="009E5104">
              <w:rPr>
                <w:sz w:val="24"/>
                <w:lang w:eastAsia="zh-TW"/>
              </w:rPr>
              <w:t>4</w:t>
            </w:r>
            <w:r>
              <w:rPr>
                <w:sz w:val="24"/>
                <w:lang w:eastAsia="zh-TW"/>
              </w:rPr>
              <w:t>學年度輔諮教師人數及基</w:t>
            </w:r>
            <w:r>
              <w:rPr>
                <w:w w:val="105"/>
                <w:sz w:val="24"/>
                <w:lang w:eastAsia="zh-TW"/>
              </w:rPr>
              <w:t>地班數。</w:t>
            </w:r>
          </w:p>
        </w:tc>
      </w:tr>
      <w:tr w:rsidR="000B0424" w14:paraId="4A0D0618" w14:textId="77777777">
        <w:trPr>
          <w:trHeight w:val="3959"/>
        </w:trPr>
        <w:tc>
          <w:tcPr>
            <w:tcW w:w="874" w:type="dxa"/>
            <w:tcBorders>
              <w:top w:val="single" w:sz="6" w:space="0" w:color="000000"/>
              <w:bottom w:val="single" w:sz="6" w:space="0" w:color="000000"/>
              <w:right w:val="single" w:sz="6" w:space="0" w:color="000000"/>
            </w:tcBorders>
          </w:tcPr>
          <w:p w14:paraId="1E06E021" w14:textId="77777777" w:rsidR="000B0424" w:rsidRDefault="000B0424">
            <w:pPr>
              <w:pStyle w:val="TableParagraph"/>
              <w:rPr>
                <w:rFonts w:ascii="微軟正黑體"/>
                <w:b/>
                <w:sz w:val="24"/>
                <w:lang w:eastAsia="zh-TW"/>
              </w:rPr>
            </w:pPr>
          </w:p>
          <w:p w14:paraId="08D10FCF" w14:textId="77777777" w:rsidR="000B0424" w:rsidRDefault="000B0424">
            <w:pPr>
              <w:pStyle w:val="TableParagraph"/>
              <w:rPr>
                <w:rFonts w:ascii="微軟正黑體"/>
                <w:b/>
                <w:sz w:val="24"/>
                <w:lang w:eastAsia="zh-TW"/>
              </w:rPr>
            </w:pPr>
          </w:p>
          <w:p w14:paraId="5758260E" w14:textId="77777777" w:rsidR="000B0424" w:rsidRDefault="000B0424">
            <w:pPr>
              <w:pStyle w:val="TableParagraph"/>
              <w:rPr>
                <w:rFonts w:ascii="微軟正黑體"/>
                <w:b/>
                <w:sz w:val="24"/>
                <w:lang w:eastAsia="zh-TW"/>
              </w:rPr>
            </w:pPr>
          </w:p>
          <w:p w14:paraId="6BB8C737" w14:textId="77777777" w:rsidR="000B0424" w:rsidRDefault="000B0424">
            <w:pPr>
              <w:pStyle w:val="TableParagraph"/>
              <w:spacing w:before="10"/>
              <w:rPr>
                <w:rFonts w:ascii="微軟正黑體"/>
                <w:b/>
                <w:sz w:val="26"/>
                <w:lang w:eastAsia="zh-TW"/>
              </w:rPr>
            </w:pPr>
          </w:p>
          <w:p w14:paraId="2ABF8AE8" w14:textId="77777777" w:rsidR="000B0424" w:rsidRDefault="00D71CB8">
            <w:pPr>
              <w:pStyle w:val="TableParagraph"/>
              <w:ind w:left="20"/>
              <w:jc w:val="center"/>
              <w:rPr>
                <w:sz w:val="24"/>
              </w:rPr>
            </w:pPr>
            <w:r>
              <w:rPr>
                <w:w w:val="106"/>
                <w:sz w:val="24"/>
              </w:rPr>
              <w:t>6</w:t>
            </w:r>
          </w:p>
        </w:tc>
        <w:tc>
          <w:tcPr>
            <w:tcW w:w="3368" w:type="dxa"/>
            <w:tcBorders>
              <w:top w:val="single" w:sz="6" w:space="0" w:color="000000"/>
              <w:left w:val="single" w:sz="6" w:space="0" w:color="000000"/>
              <w:bottom w:val="single" w:sz="6" w:space="0" w:color="000000"/>
              <w:right w:val="single" w:sz="6" w:space="0" w:color="000000"/>
            </w:tcBorders>
          </w:tcPr>
          <w:p w14:paraId="1140BEED" w14:textId="77777777" w:rsidR="000B0424" w:rsidRDefault="000B0424">
            <w:pPr>
              <w:pStyle w:val="TableParagraph"/>
              <w:rPr>
                <w:rFonts w:ascii="微軟正黑體"/>
                <w:b/>
                <w:sz w:val="24"/>
                <w:lang w:eastAsia="zh-TW"/>
              </w:rPr>
            </w:pPr>
          </w:p>
          <w:p w14:paraId="7BE93900" w14:textId="77777777" w:rsidR="000B0424" w:rsidRDefault="000B0424">
            <w:pPr>
              <w:pStyle w:val="TableParagraph"/>
              <w:rPr>
                <w:rFonts w:ascii="微軟正黑體"/>
                <w:b/>
                <w:sz w:val="24"/>
                <w:lang w:eastAsia="zh-TW"/>
              </w:rPr>
            </w:pPr>
          </w:p>
          <w:p w14:paraId="3D3CA9F7" w14:textId="77777777" w:rsidR="000B0424" w:rsidRDefault="000B0424">
            <w:pPr>
              <w:pStyle w:val="TableParagraph"/>
              <w:rPr>
                <w:rFonts w:ascii="微軟正黑體"/>
                <w:b/>
                <w:sz w:val="24"/>
                <w:lang w:eastAsia="zh-TW"/>
              </w:rPr>
            </w:pPr>
          </w:p>
          <w:p w14:paraId="5B513109" w14:textId="77777777" w:rsidR="000B0424" w:rsidRDefault="000B0424">
            <w:pPr>
              <w:pStyle w:val="TableParagraph"/>
              <w:spacing w:before="10"/>
              <w:rPr>
                <w:rFonts w:ascii="微軟正黑體"/>
                <w:b/>
                <w:sz w:val="26"/>
                <w:lang w:eastAsia="zh-TW"/>
              </w:rPr>
            </w:pPr>
          </w:p>
          <w:p w14:paraId="54D30AF9" w14:textId="1232B0A1" w:rsidR="000B0424" w:rsidRDefault="00D71CB8">
            <w:pPr>
              <w:pStyle w:val="TableParagraph"/>
              <w:ind w:left="109" w:right="84"/>
              <w:jc w:val="center"/>
              <w:rPr>
                <w:sz w:val="24"/>
                <w:lang w:eastAsia="zh-TW"/>
              </w:rPr>
            </w:pPr>
            <w:r>
              <w:rPr>
                <w:w w:val="105"/>
                <w:sz w:val="24"/>
                <w:lang w:eastAsia="zh-TW"/>
              </w:rPr>
              <w:t>申請 11</w:t>
            </w:r>
            <w:r w:rsidR="009E5104">
              <w:rPr>
                <w:w w:val="105"/>
                <w:sz w:val="24"/>
                <w:lang w:eastAsia="zh-TW"/>
              </w:rPr>
              <w:t>4</w:t>
            </w:r>
            <w:r>
              <w:rPr>
                <w:w w:val="105"/>
                <w:sz w:val="24"/>
                <w:lang w:eastAsia="zh-TW"/>
              </w:rPr>
              <w:t>學年度計畫（二）</w:t>
            </w:r>
          </w:p>
        </w:tc>
        <w:tc>
          <w:tcPr>
            <w:tcW w:w="2537" w:type="dxa"/>
            <w:tcBorders>
              <w:top w:val="single" w:sz="6" w:space="0" w:color="000000"/>
              <w:left w:val="single" w:sz="6" w:space="0" w:color="000000"/>
              <w:bottom w:val="single" w:sz="6" w:space="0" w:color="000000"/>
              <w:right w:val="single" w:sz="6" w:space="0" w:color="000000"/>
            </w:tcBorders>
          </w:tcPr>
          <w:p w14:paraId="3F58D118" w14:textId="77777777" w:rsidR="000B0424" w:rsidRDefault="000B0424">
            <w:pPr>
              <w:pStyle w:val="TableParagraph"/>
              <w:rPr>
                <w:rFonts w:ascii="微軟正黑體"/>
                <w:b/>
                <w:sz w:val="24"/>
                <w:lang w:eastAsia="zh-TW"/>
              </w:rPr>
            </w:pPr>
          </w:p>
          <w:p w14:paraId="4D5A4901" w14:textId="77777777" w:rsidR="000B0424" w:rsidRDefault="000B0424">
            <w:pPr>
              <w:pStyle w:val="TableParagraph"/>
              <w:rPr>
                <w:rFonts w:ascii="微軟正黑體"/>
                <w:b/>
                <w:sz w:val="24"/>
                <w:lang w:eastAsia="zh-TW"/>
              </w:rPr>
            </w:pPr>
          </w:p>
          <w:p w14:paraId="1BAF898D" w14:textId="77777777" w:rsidR="000B0424" w:rsidRDefault="000B0424">
            <w:pPr>
              <w:pStyle w:val="TableParagraph"/>
              <w:rPr>
                <w:rFonts w:ascii="微軟正黑體"/>
                <w:b/>
                <w:sz w:val="24"/>
                <w:lang w:eastAsia="zh-TW"/>
              </w:rPr>
            </w:pPr>
          </w:p>
          <w:p w14:paraId="383CA610" w14:textId="77777777" w:rsidR="000B0424" w:rsidRDefault="000B0424">
            <w:pPr>
              <w:pStyle w:val="TableParagraph"/>
              <w:spacing w:before="10"/>
              <w:rPr>
                <w:rFonts w:ascii="微軟正黑體"/>
                <w:b/>
                <w:sz w:val="26"/>
                <w:lang w:eastAsia="zh-TW"/>
              </w:rPr>
            </w:pPr>
          </w:p>
          <w:p w14:paraId="09BB845D" w14:textId="1FBC6CF3" w:rsidR="000B0424" w:rsidRDefault="00D71CB8">
            <w:pPr>
              <w:pStyle w:val="TableParagraph"/>
              <w:ind w:left="613" w:right="588"/>
              <w:jc w:val="center"/>
              <w:rPr>
                <w:sz w:val="24"/>
              </w:rPr>
            </w:pPr>
            <w:r>
              <w:rPr>
                <w:w w:val="115"/>
                <w:sz w:val="24"/>
              </w:rPr>
              <w:t>11</w:t>
            </w:r>
            <w:r w:rsidR="009E5104">
              <w:rPr>
                <w:w w:val="115"/>
                <w:sz w:val="24"/>
              </w:rPr>
              <w:t>5</w:t>
            </w:r>
            <w:r>
              <w:rPr>
                <w:w w:val="115"/>
                <w:sz w:val="24"/>
              </w:rPr>
              <w:t>.05</w:t>
            </w:r>
          </w:p>
        </w:tc>
        <w:tc>
          <w:tcPr>
            <w:tcW w:w="3660" w:type="dxa"/>
            <w:tcBorders>
              <w:top w:val="single" w:sz="6" w:space="0" w:color="000000"/>
              <w:left w:val="single" w:sz="6" w:space="0" w:color="000000"/>
              <w:bottom w:val="single" w:sz="6" w:space="0" w:color="000000"/>
            </w:tcBorders>
          </w:tcPr>
          <w:p w14:paraId="79D1A15F" w14:textId="0C4CF82E" w:rsidR="000B0424" w:rsidRDefault="00D71CB8">
            <w:pPr>
              <w:pStyle w:val="TableParagraph"/>
              <w:spacing w:before="11" w:line="256" w:lineRule="auto"/>
              <w:ind w:left="35" w:right="239"/>
              <w:rPr>
                <w:sz w:val="24"/>
                <w:lang w:eastAsia="zh-TW"/>
              </w:rPr>
            </w:pPr>
            <w:r>
              <w:rPr>
                <w:sz w:val="24"/>
                <w:lang w:eastAsia="zh-TW"/>
              </w:rPr>
              <w:t>如欲申請 11</w:t>
            </w:r>
            <w:r w:rsidR="009E5104">
              <w:rPr>
                <w:sz w:val="24"/>
                <w:lang w:eastAsia="zh-TW"/>
              </w:rPr>
              <w:t>4</w:t>
            </w:r>
            <w:r>
              <w:rPr>
                <w:sz w:val="24"/>
                <w:lang w:eastAsia="zh-TW"/>
              </w:rPr>
              <w:t>學年度計畫，請提</w:t>
            </w:r>
            <w:r>
              <w:rPr>
                <w:w w:val="105"/>
                <w:sz w:val="24"/>
                <w:lang w:eastAsia="zh-TW"/>
              </w:rPr>
              <w:t>供：</w:t>
            </w:r>
          </w:p>
          <w:p w14:paraId="7A28C58D" w14:textId="77777777" w:rsidR="000B0424" w:rsidRDefault="00D71CB8" w:rsidP="00413AAF">
            <w:pPr>
              <w:pStyle w:val="TableParagraph"/>
              <w:numPr>
                <w:ilvl w:val="0"/>
                <w:numId w:val="4"/>
              </w:numPr>
              <w:tabs>
                <w:tab w:val="left" w:pos="515"/>
                <w:tab w:val="left" w:pos="516"/>
              </w:tabs>
              <w:spacing w:before="2"/>
              <w:rPr>
                <w:sz w:val="24"/>
              </w:rPr>
            </w:pPr>
            <w:r>
              <w:rPr>
                <w:sz w:val="24"/>
              </w:rPr>
              <w:t>輔諮教師相關資料</w:t>
            </w:r>
          </w:p>
          <w:p w14:paraId="092F9ECC" w14:textId="77777777" w:rsidR="000B0424" w:rsidRDefault="00D71CB8" w:rsidP="00413AAF">
            <w:pPr>
              <w:pStyle w:val="TableParagraph"/>
              <w:numPr>
                <w:ilvl w:val="0"/>
                <w:numId w:val="4"/>
              </w:numPr>
              <w:tabs>
                <w:tab w:val="left" w:pos="515"/>
                <w:tab w:val="left" w:pos="516"/>
              </w:tabs>
              <w:spacing w:before="25" w:line="256" w:lineRule="auto"/>
              <w:ind w:right="1"/>
              <w:rPr>
                <w:sz w:val="24"/>
                <w:lang w:eastAsia="zh-TW"/>
              </w:rPr>
            </w:pPr>
            <w:r>
              <w:rPr>
                <w:sz w:val="24"/>
                <w:lang w:eastAsia="zh-TW"/>
              </w:rPr>
              <w:t>輔諮教師培力研習之實施計畫及概算</w:t>
            </w:r>
          </w:p>
          <w:p w14:paraId="02EBB33B" w14:textId="77777777" w:rsidR="000B0424" w:rsidRDefault="00D71CB8" w:rsidP="00413AAF">
            <w:pPr>
              <w:pStyle w:val="TableParagraph"/>
              <w:numPr>
                <w:ilvl w:val="0"/>
                <w:numId w:val="4"/>
              </w:numPr>
              <w:tabs>
                <w:tab w:val="left" w:pos="515"/>
                <w:tab w:val="left" w:pos="516"/>
              </w:tabs>
              <w:spacing w:before="2" w:line="256" w:lineRule="auto"/>
              <w:ind w:right="119"/>
              <w:rPr>
                <w:sz w:val="24"/>
                <w:lang w:eastAsia="zh-TW"/>
              </w:rPr>
            </w:pPr>
            <w:r>
              <w:rPr>
                <w:sz w:val="24"/>
                <w:lang w:eastAsia="zh-TW"/>
              </w:rPr>
              <w:t>縣市輔諮小組運作概算(含物</w:t>
            </w:r>
            <w:r>
              <w:rPr>
                <w:w w:val="105"/>
                <w:sz w:val="24"/>
                <w:lang w:eastAsia="zh-TW"/>
              </w:rPr>
              <w:t>品費清單、資本門清冊</w:t>
            </w:r>
            <w:r>
              <w:rPr>
                <w:w w:val="140"/>
                <w:sz w:val="24"/>
                <w:lang w:eastAsia="zh-TW"/>
              </w:rPr>
              <w:t>)</w:t>
            </w:r>
          </w:p>
          <w:p w14:paraId="27479DFA" w14:textId="77777777" w:rsidR="000B0424" w:rsidRDefault="00D71CB8" w:rsidP="00413AAF">
            <w:pPr>
              <w:pStyle w:val="TableParagraph"/>
              <w:numPr>
                <w:ilvl w:val="0"/>
                <w:numId w:val="4"/>
              </w:numPr>
              <w:tabs>
                <w:tab w:val="left" w:pos="515"/>
                <w:tab w:val="left" w:pos="516"/>
              </w:tabs>
              <w:spacing w:before="2" w:line="256" w:lineRule="auto"/>
              <w:ind w:right="119"/>
              <w:rPr>
                <w:sz w:val="24"/>
                <w:lang w:eastAsia="zh-TW"/>
              </w:rPr>
            </w:pPr>
            <w:r>
              <w:rPr>
                <w:sz w:val="24"/>
                <w:lang w:eastAsia="zh-TW"/>
              </w:rPr>
              <w:t>縣市基地班運作概算(含物品</w:t>
            </w:r>
            <w:r>
              <w:rPr>
                <w:w w:val="105"/>
                <w:sz w:val="24"/>
                <w:lang w:eastAsia="zh-TW"/>
              </w:rPr>
              <w:t>費清單、資本門清冊</w:t>
            </w:r>
            <w:r>
              <w:rPr>
                <w:w w:val="140"/>
                <w:sz w:val="24"/>
                <w:lang w:eastAsia="zh-TW"/>
              </w:rPr>
              <w:t>)</w:t>
            </w:r>
          </w:p>
          <w:p w14:paraId="01843480" w14:textId="77777777" w:rsidR="000B0424" w:rsidRDefault="00D71CB8" w:rsidP="00413AAF">
            <w:pPr>
              <w:pStyle w:val="TableParagraph"/>
              <w:numPr>
                <w:ilvl w:val="0"/>
                <w:numId w:val="4"/>
              </w:numPr>
              <w:tabs>
                <w:tab w:val="left" w:pos="515"/>
                <w:tab w:val="left" w:pos="516"/>
              </w:tabs>
              <w:spacing w:before="1"/>
              <w:rPr>
                <w:sz w:val="24"/>
              </w:rPr>
            </w:pPr>
            <w:r>
              <w:rPr>
                <w:sz w:val="24"/>
              </w:rPr>
              <w:t>縣市申請表</w:t>
            </w:r>
          </w:p>
          <w:p w14:paraId="47DED137" w14:textId="77777777" w:rsidR="000B0424" w:rsidRDefault="00D71CB8" w:rsidP="00413AAF">
            <w:pPr>
              <w:pStyle w:val="TableParagraph"/>
              <w:numPr>
                <w:ilvl w:val="0"/>
                <w:numId w:val="4"/>
              </w:numPr>
              <w:tabs>
                <w:tab w:val="left" w:pos="515"/>
                <w:tab w:val="left" w:pos="516"/>
              </w:tabs>
              <w:spacing w:before="25" w:line="328" w:lineRule="exact"/>
              <w:rPr>
                <w:sz w:val="24"/>
              </w:rPr>
            </w:pPr>
            <w:r>
              <w:rPr>
                <w:sz w:val="24"/>
              </w:rPr>
              <w:t>基地班申請表</w:t>
            </w:r>
          </w:p>
        </w:tc>
      </w:tr>
    </w:tbl>
    <w:p w14:paraId="70AFA739" w14:textId="77777777" w:rsidR="000B0424" w:rsidRDefault="000B0424">
      <w:pPr>
        <w:spacing w:line="328" w:lineRule="exact"/>
        <w:rPr>
          <w:sz w:val="24"/>
        </w:rPr>
        <w:sectPr w:rsidR="000B0424">
          <w:pgSz w:w="11910" w:h="16840"/>
          <w:pgMar w:top="820" w:right="340" w:bottom="680" w:left="400" w:header="0" w:footer="403" w:gutter="0"/>
          <w:cols w:space="720"/>
        </w:sectPr>
      </w:pPr>
    </w:p>
    <w:tbl>
      <w:tblPr>
        <w:tblStyle w:val="TableNormal"/>
        <w:tblW w:w="0" w:type="auto"/>
        <w:tblInd w:w="3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74"/>
        <w:gridCol w:w="3368"/>
        <w:gridCol w:w="2537"/>
        <w:gridCol w:w="3660"/>
      </w:tblGrid>
      <w:tr w:rsidR="000B0424" w14:paraId="48E83058" w14:textId="77777777">
        <w:trPr>
          <w:trHeight w:val="507"/>
        </w:trPr>
        <w:tc>
          <w:tcPr>
            <w:tcW w:w="874" w:type="dxa"/>
            <w:tcBorders>
              <w:right w:val="single" w:sz="6" w:space="0" w:color="000000"/>
            </w:tcBorders>
          </w:tcPr>
          <w:p w14:paraId="1DAF341D" w14:textId="77777777" w:rsidR="000B0424" w:rsidRDefault="00D71CB8">
            <w:pPr>
              <w:pStyle w:val="TableParagraph"/>
              <w:spacing w:before="86"/>
              <w:ind w:left="175" w:right="155"/>
              <w:jc w:val="center"/>
              <w:rPr>
                <w:sz w:val="24"/>
              </w:rPr>
            </w:pPr>
            <w:r>
              <w:rPr>
                <w:sz w:val="24"/>
              </w:rPr>
              <w:lastRenderedPageBreak/>
              <w:t>項次</w:t>
            </w:r>
          </w:p>
        </w:tc>
        <w:tc>
          <w:tcPr>
            <w:tcW w:w="3368" w:type="dxa"/>
            <w:tcBorders>
              <w:left w:val="single" w:sz="6" w:space="0" w:color="000000"/>
              <w:right w:val="single" w:sz="6" w:space="0" w:color="000000"/>
            </w:tcBorders>
          </w:tcPr>
          <w:p w14:paraId="656F007E" w14:textId="77777777" w:rsidR="000B0424" w:rsidRDefault="00D71CB8">
            <w:pPr>
              <w:pStyle w:val="TableParagraph"/>
              <w:spacing w:before="86"/>
              <w:ind w:left="109" w:right="84"/>
              <w:jc w:val="center"/>
              <w:rPr>
                <w:sz w:val="24"/>
              </w:rPr>
            </w:pPr>
            <w:r>
              <w:rPr>
                <w:sz w:val="24"/>
              </w:rPr>
              <w:t>工作項目</w:t>
            </w:r>
          </w:p>
        </w:tc>
        <w:tc>
          <w:tcPr>
            <w:tcW w:w="2537" w:type="dxa"/>
            <w:tcBorders>
              <w:left w:val="single" w:sz="6" w:space="0" w:color="000000"/>
              <w:right w:val="single" w:sz="6" w:space="0" w:color="000000"/>
            </w:tcBorders>
          </w:tcPr>
          <w:p w14:paraId="6E72D84F" w14:textId="77777777" w:rsidR="000B0424" w:rsidRDefault="00D71CB8">
            <w:pPr>
              <w:pStyle w:val="TableParagraph"/>
              <w:spacing w:before="86"/>
              <w:ind w:right="766"/>
              <w:jc w:val="right"/>
              <w:rPr>
                <w:sz w:val="24"/>
              </w:rPr>
            </w:pPr>
            <w:r>
              <w:rPr>
                <w:sz w:val="24"/>
              </w:rPr>
              <w:t>截止日期</w:t>
            </w:r>
          </w:p>
        </w:tc>
        <w:tc>
          <w:tcPr>
            <w:tcW w:w="3660" w:type="dxa"/>
            <w:tcBorders>
              <w:left w:val="single" w:sz="6" w:space="0" w:color="000000"/>
            </w:tcBorders>
          </w:tcPr>
          <w:p w14:paraId="46E1362D" w14:textId="77777777" w:rsidR="000B0424" w:rsidRDefault="00D71CB8">
            <w:pPr>
              <w:pStyle w:val="TableParagraph"/>
              <w:spacing w:before="86"/>
              <w:ind w:left="1575" w:right="1542"/>
              <w:jc w:val="center"/>
              <w:rPr>
                <w:sz w:val="24"/>
              </w:rPr>
            </w:pPr>
            <w:r>
              <w:rPr>
                <w:sz w:val="24"/>
              </w:rPr>
              <w:t>說明</w:t>
            </w:r>
          </w:p>
        </w:tc>
      </w:tr>
      <w:tr w:rsidR="000B0424" w14:paraId="57FADA39" w14:textId="77777777">
        <w:trPr>
          <w:trHeight w:val="3585"/>
        </w:trPr>
        <w:tc>
          <w:tcPr>
            <w:tcW w:w="874" w:type="dxa"/>
            <w:tcBorders>
              <w:bottom w:val="single" w:sz="6" w:space="0" w:color="000000"/>
              <w:right w:val="single" w:sz="6" w:space="0" w:color="000000"/>
            </w:tcBorders>
          </w:tcPr>
          <w:p w14:paraId="0E936B33" w14:textId="77777777" w:rsidR="000B0424" w:rsidRDefault="000B0424">
            <w:pPr>
              <w:pStyle w:val="TableParagraph"/>
              <w:rPr>
                <w:rFonts w:ascii="微軟正黑體"/>
                <w:b/>
                <w:sz w:val="24"/>
              </w:rPr>
            </w:pPr>
          </w:p>
          <w:p w14:paraId="48844517" w14:textId="77777777" w:rsidR="000B0424" w:rsidRDefault="000B0424">
            <w:pPr>
              <w:pStyle w:val="TableParagraph"/>
              <w:rPr>
                <w:rFonts w:ascii="微軟正黑體"/>
                <w:b/>
                <w:sz w:val="24"/>
              </w:rPr>
            </w:pPr>
          </w:p>
          <w:p w14:paraId="155B5ABA" w14:textId="77777777" w:rsidR="000B0424" w:rsidRDefault="000B0424">
            <w:pPr>
              <w:pStyle w:val="TableParagraph"/>
              <w:rPr>
                <w:rFonts w:ascii="微軟正黑體"/>
                <w:b/>
                <w:sz w:val="24"/>
              </w:rPr>
            </w:pPr>
          </w:p>
          <w:p w14:paraId="6CB43D1A" w14:textId="77777777" w:rsidR="000B0424" w:rsidRDefault="000B0424">
            <w:pPr>
              <w:pStyle w:val="TableParagraph"/>
              <w:spacing w:before="17"/>
              <w:rPr>
                <w:rFonts w:ascii="微軟正黑體"/>
                <w:b/>
                <w:sz w:val="15"/>
              </w:rPr>
            </w:pPr>
          </w:p>
          <w:p w14:paraId="5998FCBD" w14:textId="77777777" w:rsidR="000B0424" w:rsidRDefault="00D71CB8">
            <w:pPr>
              <w:pStyle w:val="TableParagraph"/>
              <w:ind w:left="20"/>
              <w:jc w:val="center"/>
              <w:rPr>
                <w:sz w:val="24"/>
              </w:rPr>
            </w:pPr>
            <w:r>
              <w:rPr>
                <w:w w:val="106"/>
                <w:sz w:val="24"/>
              </w:rPr>
              <w:t>7</w:t>
            </w:r>
          </w:p>
        </w:tc>
        <w:tc>
          <w:tcPr>
            <w:tcW w:w="3368" w:type="dxa"/>
            <w:tcBorders>
              <w:left w:val="single" w:sz="6" w:space="0" w:color="000000"/>
              <w:bottom w:val="single" w:sz="6" w:space="0" w:color="000000"/>
              <w:right w:val="single" w:sz="6" w:space="0" w:color="000000"/>
            </w:tcBorders>
          </w:tcPr>
          <w:p w14:paraId="5D24C6E2" w14:textId="77777777" w:rsidR="000B0424" w:rsidRDefault="000B0424">
            <w:pPr>
              <w:pStyle w:val="TableParagraph"/>
              <w:rPr>
                <w:rFonts w:ascii="微軟正黑體"/>
                <w:b/>
                <w:sz w:val="24"/>
              </w:rPr>
            </w:pPr>
          </w:p>
          <w:p w14:paraId="66EEBF57" w14:textId="77777777" w:rsidR="000B0424" w:rsidRDefault="000B0424">
            <w:pPr>
              <w:pStyle w:val="TableParagraph"/>
              <w:rPr>
                <w:rFonts w:ascii="微軟正黑體"/>
                <w:b/>
                <w:sz w:val="24"/>
              </w:rPr>
            </w:pPr>
          </w:p>
          <w:p w14:paraId="702F5461" w14:textId="77777777" w:rsidR="000B0424" w:rsidRDefault="000B0424">
            <w:pPr>
              <w:pStyle w:val="TableParagraph"/>
              <w:spacing w:before="6"/>
              <w:rPr>
                <w:rFonts w:ascii="微軟正黑體"/>
                <w:b/>
                <w:sz w:val="20"/>
              </w:rPr>
            </w:pPr>
          </w:p>
          <w:p w14:paraId="62C4FD08" w14:textId="140EF8D4" w:rsidR="000B0424" w:rsidRDefault="00D71CB8">
            <w:pPr>
              <w:pStyle w:val="TableParagraph"/>
              <w:spacing w:before="1" w:line="256" w:lineRule="auto"/>
              <w:ind w:left="849" w:right="729" w:hanging="89"/>
              <w:rPr>
                <w:sz w:val="24"/>
                <w:lang w:eastAsia="zh-TW"/>
              </w:rPr>
            </w:pPr>
            <w:r>
              <w:rPr>
                <w:sz w:val="24"/>
                <w:lang w:eastAsia="zh-TW"/>
              </w:rPr>
              <w:t>11</w:t>
            </w:r>
            <w:r w:rsidR="009E5104">
              <w:rPr>
                <w:sz w:val="24"/>
                <w:lang w:eastAsia="zh-TW"/>
              </w:rPr>
              <w:t>4</w:t>
            </w:r>
            <w:r>
              <w:rPr>
                <w:sz w:val="24"/>
                <w:lang w:eastAsia="zh-TW"/>
              </w:rPr>
              <w:t xml:space="preserve"> 學年度計畫— 第二次經費結算</w:t>
            </w:r>
          </w:p>
          <w:p w14:paraId="3A2BF60C" w14:textId="77777777" w:rsidR="000B0424" w:rsidRDefault="00D71CB8">
            <w:pPr>
              <w:pStyle w:val="TableParagraph"/>
              <w:spacing w:line="364" w:lineRule="exact"/>
              <w:ind w:left="849"/>
              <w:rPr>
                <w:rFonts w:ascii="微軟正黑體" w:eastAsia="微軟正黑體"/>
                <w:b/>
                <w:sz w:val="24"/>
              </w:rPr>
            </w:pPr>
            <w:r>
              <w:rPr>
                <w:rFonts w:ascii="微軟正黑體" w:eastAsia="微軟正黑體" w:hint="eastAsia"/>
                <w:b/>
                <w:sz w:val="24"/>
              </w:rPr>
              <w:t>(學年度總結算)</w:t>
            </w:r>
          </w:p>
        </w:tc>
        <w:tc>
          <w:tcPr>
            <w:tcW w:w="2537" w:type="dxa"/>
            <w:tcBorders>
              <w:left w:val="single" w:sz="6" w:space="0" w:color="000000"/>
              <w:bottom w:val="single" w:sz="6" w:space="0" w:color="000000"/>
              <w:right w:val="single" w:sz="6" w:space="0" w:color="000000"/>
            </w:tcBorders>
          </w:tcPr>
          <w:p w14:paraId="438AF18B" w14:textId="77777777" w:rsidR="000B0424" w:rsidRDefault="000B0424">
            <w:pPr>
              <w:pStyle w:val="TableParagraph"/>
              <w:rPr>
                <w:rFonts w:ascii="微軟正黑體"/>
                <w:b/>
                <w:sz w:val="24"/>
              </w:rPr>
            </w:pPr>
          </w:p>
          <w:p w14:paraId="44612A67" w14:textId="77777777" w:rsidR="000B0424" w:rsidRDefault="000B0424">
            <w:pPr>
              <w:pStyle w:val="TableParagraph"/>
              <w:rPr>
                <w:rFonts w:ascii="微軟正黑體"/>
                <w:b/>
                <w:sz w:val="24"/>
              </w:rPr>
            </w:pPr>
          </w:p>
          <w:p w14:paraId="5EA48124" w14:textId="77777777" w:rsidR="000B0424" w:rsidRDefault="000B0424">
            <w:pPr>
              <w:pStyle w:val="TableParagraph"/>
              <w:rPr>
                <w:rFonts w:ascii="微軟正黑體"/>
                <w:b/>
                <w:sz w:val="24"/>
              </w:rPr>
            </w:pPr>
          </w:p>
          <w:p w14:paraId="67FB261B" w14:textId="77777777" w:rsidR="000B0424" w:rsidRDefault="000B0424">
            <w:pPr>
              <w:pStyle w:val="TableParagraph"/>
              <w:spacing w:before="17"/>
              <w:rPr>
                <w:rFonts w:ascii="微軟正黑體"/>
                <w:b/>
                <w:sz w:val="15"/>
              </w:rPr>
            </w:pPr>
          </w:p>
          <w:p w14:paraId="28F1C675" w14:textId="6D179398" w:rsidR="000B0424" w:rsidRDefault="00D71CB8">
            <w:pPr>
              <w:pStyle w:val="TableParagraph"/>
              <w:ind w:right="706"/>
              <w:jc w:val="right"/>
              <w:rPr>
                <w:sz w:val="24"/>
              </w:rPr>
            </w:pPr>
            <w:r>
              <w:rPr>
                <w:w w:val="120"/>
                <w:sz w:val="24"/>
              </w:rPr>
              <w:t>11</w:t>
            </w:r>
            <w:r w:rsidR="009E5104">
              <w:rPr>
                <w:w w:val="120"/>
                <w:sz w:val="24"/>
              </w:rPr>
              <w:t>5</w:t>
            </w:r>
            <w:r>
              <w:rPr>
                <w:w w:val="120"/>
                <w:sz w:val="24"/>
              </w:rPr>
              <w:t>.06.30</w:t>
            </w:r>
          </w:p>
        </w:tc>
        <w:tc>
          <w:tcPr>
            <w:tcW w:w="3660" w:type="dxa"/>
            <w:tcBorders>
              <w:left w:val="single" w:sz="6" w:space="0" w:color="000000"/>
              <w:bottom w:val="single" w:sz="6" w:space="0" w:color="000000"/>
            </w:tcBorders>
          </w:tcPr>
          <w:p w14:paraId="5E573884" w14:textId="77777777" w:rsidR="000B0424" w:rsidRDefault="00D71CB8">
            <w:pPr>
              <w:pStyle w:val="TableParagraph"/>
              <w:tabs>
                <w:tab w:val="left" w:pos="551"/>
              </w:tabs>
              <w:spacing w:line="319" w:lineRule="exact"/>
              <w:ind w:left="71"/>
              <w:rPr>
                <w:rFonts w:ascii="微軟正黑體" w:eastAsia="微軟正黑體"/>
                <w:b/>
                <w:sz w:val="24"/>
                <w:lang w:eastAsia="zh-TW"/>
              </w:rPr>
            </w:pPr>
            <w:r>
              <w:rPr>
                <w:w w:val="125"/>
                <w:sz w:val="24"/>
                <w:lang w:eastAsia="zh-TW"/>
              </w:rPr>
              <w:t>1.</w:t>
            </w:r>
            <w:r>
              <w:rPr>
                <w:w w:val="125"/>
                <w:sz w:val="24"/>
                <w:lang w:eastAsia="zh-TW"/>
              </w:rPr>
              <w:tab/>
            </w:r>
            <w:r>
              <w:rPr>
                <w:rFonts w:ascii="微軟正黑體" w:eastAsia="微軟正黑體" w:hint="eastAsia"/>
                <w:b/>
                <w:sz w:val="24"/>
                <w:lang w:eastAsia="zh-TW"/>
              </w:rPr>
              <w:t>基地班使用經費截止日期：</w:t>
            </w:r>
          </w:p>
          <w:p w14:paraId="531FFAC4" w14:textId="24F82555" w:rsidR="000B0424" w:rsidRDefault="00D71CB8">
            <w:pPr>
              <w:pStyle w:val="TableParagraph"/>
              <w:spacing w:before="17" w:line="196" w:lineRule="auto"/>
              <w:ind w:left="551" w:right="199"/>
              <w:rPr>
                <w:rFonts w:ascii="微軟正黑體" w:eastAsia="微軟正黑體"/>
                <w:b/>
                <w:sz w:val="24"/>
                <w:lang w:eastAsia="zh-TW"/>
              </w:rPr>
            </w:pPr>
            <w:r>
              <w:rPr>
                <w:rFonts w:ascii="微軟正黑體" w:eastAsia="微軟正黑體" w:hint="eastAsia"/>
                <w:b/>
                <w:w w:val="83"/>
                <w:sz w:val="24"/>
                <w:lang w:eastAsia="zh-TW"/>
              </w:rPr>
              <w:t>11</w:t>
            </w:r>
            <w:r w:rsidR="009E5104">
              <w:rPr>
                <w:rFonts w:ascii="微軟正黑體" w:eastAsia="微軟正黑體"/>
                <w:b/>
                <w:w w:val="83"/>
                <w:sz w:val="24"/>
                <w:lang w:eastAsia="zh-TW"/>
              </w:rPr>
              <w:t>5</w:t>
            </w:r>
            <w:r>
              <w:rPr>
                <w:rFonts w:ascii="微軟正黑體" w:eastAsia="微軟正黑體" w:hint="eastAsia"/>
                <w:b/>
                <w:w w:val="196"/>
                <w:sz w:val="24"/>
                <w:lang w:eastAsia="zh-TW"/>
              </w:rPr>
              <w:t>.</w:t>
            </w:r>
            <w:r>
              <w:rPr>
                <w:rFonts w:ascii="微軟正黑體" w:eastAsia="微軟正黑體" w:hint="eastAsia"/>
                <w:b/>
                <w:w w:val="94"/>
                <w:sz w:val="24"/>
                <w:lang w:eastAsia="zh-TW"/>
              </w:rPr>
              <w:t>06.30</w:t>
            </w:r>
            <w:r>
              <w:rPr>
                <w:rFonts w:ascii="微軟正黑體" w:eastAsia="微軟正黑體" w:hint="eastAsia"/>
                <w:b/>
                <w:w w:val="142"/>
                <w:sz w:val="24"/>
                <w:lang w:eastAsia="zh-TW"/>
              </w:rPr>
              <w:t>(</w:t>
            </w:r>
            <w:r>
              <w:rPr>
                <w:rFonts w:ascii="微軟正黑體" w:eastAsia="微軟正黑體" w:hint="eastAsia"/>
                <w:b/>
                <w:sz w:val="24"/>
                <w:lang w:eastAsia="zh-TW"/>
              </w:rPr>
              <w:t>全部使用完畢，</w:t>
            </w:r>
            <w:r>
              <w:rPr>
                <w:rFonts w:ascii="微軟正黑體" w:eastAsia="微軟正黑體" w:hint="eastAsia"/>
                <w:b/>
                <w:w w:val="105"/>
                <w:sz w:val="24"/>
                <w:lang w:eastAsia="zh-TW"/>
              </w:rPr>
              <w:t>若有餘款必須繳回</w:t>
            </w:r>
            <w:r>
              <w:rPr>
                <w:rFonts w:ascii="微軟正黑體" w:eastAsia="微軟正黑體" w:hint="eastAsia"/>
                <w:b/>
                <w:w w:val="115"/>
                <w:sz w:val="24"/>
                <w:lang w:eastAsia="zh-TW"/>
              </w:rPr>
              <w:t>)</w:t>
            </w:r>
          </w:p>
          <w:p w14:paraId="0CE410BD" w14:textId="0F87C8A3" w:rsidR="000B0424" w:rsidRDefault="00D71CB8" w:rsidP="00413AAF">
            <w:pPr>
              <w:pStyle w:val="TableParagraph"/>
              <w:numPr>
                <w:ilvl w:val="0"/>
                <w:numId w:val="3"/>
              </w:numPr>
              <w:tabs>
                <w:tab w:val="left" w:pos="551"/>
                <w:tab w:val="left" w:pos="552"/>
              </w:tabs>
              <w:spacing w:line="196" w:lineRule="auto"/>
              <w:ind w:right="201"/>
              <w:rPr>
                <w:rFonts w:ascii="微軟正黑體" w:eastAsia="微軟正黑體"/>
                <w:b/>
                <w:sz w:val="24"/>
                <w:lang w:eastAsia="zh-TW"/>
              </w:rPr>
            </w:pPr>
            <w:r>
              <w:rPr>
                <w:rFonts w:ascii="微軟正黑體" w:eastAsia="微軟正黑體" w:hint="eastAsia"/>
                <w:b/>
                <w:sz w:val="24"/>
                <w:lang w:eastAsia="zh-TW"/>
              </w:rPr>
              <w:t>基於計畫延續性，縣市輔諮小組運作費用使用截止日 期：11</w:t>
            </w:r>
            <w:r w:rsidR="009E5104">
              <w:rPr>
                <w:rFonts w:ascii="微軟正黑體" w:eastAsia="微軟正黑體"/>
                <w:b/>
                <w:sz w:val="24"/>
                <w:lang w:eastAsia="zh-TW"/>
              </w:rPr>
              <w:t>5</w:t>
            </w:r>
            <w:r>
              <w:rPr>
                <w:rFonts w:ascii="微軟正黑體" w:eastAsia="微軟正黑體" w:hint="eastAsia"/>
                <w:b/>
                <w:sz w:val="24"/>
                <w:lang w:eastAsia="zh-TW"/>
              </w:rPr>
              <w:t>.07.31。</w:t>
            </w:r>
          </w:p>
          <w:p w14:paraId="2462ECD7" w14:textId="77777777" w:rsidR="000B0424" w:rsidRDefault="00D71CB8" w:rsidP="00413AAF">
            <w:pPr>
              <w:pStyle w:val="TableParagraph"/>
              <w:numPr>
                <w:ilvl w:val="0"/>
                <w:numId w:val="3"/>
              </w:numPr>
              <w:tabs>
                <w:tab w:val="left" w:pos="552"/>
              </w:tabs>
              <w:spacing w:before="12" w:line="256" w:lineRule="auto"/>
              <w:ind w:right="203"/>
              <w:jc w:val="both"/>
              <w:rPr>
                <w:sz w:val="24"/>
                <w:lang w:eastAsia="zh-TW"/>
              </w:rPr>
            </w:pPr>
            <w:r>
              <w:rPr>
                <w:sz w:val="24"/>
                <w:lang w:eastAsia="zh-TW"/>
              </w:rPr>
              <w:t>各地方教師會可自訂基地班及輔諮小組運作經費作業期程，唯需依上列執行率、期</w:t>
            </w:r>
          </w:p>
          <w:p w14:paraId="0224C734" w14:textId="77777777" w:rsidR="000B0424" w:rsidRDefault="00D71CB8">
            <w:pPr>
              <w:pStyle w:val="TableParagraph"/>
              <w:spacing w:before="3" w:line="328" w:lineRule="exact"/>
              <w:ind w:left="551"/>
              <w:rPr>
                <w:sz w:val="24"/>
              </w:rPr>
            </w:pPr>
            <w:r>
              <w:rPr>
                <w:sz w:val="24"/>
              </w:rPr>
              <w:t>程提供結算。</w:t>
            </w:r>
          </w:p>
        </w:tc>
      </w:tr>
      <w:tr w:rsidR="000B0424" w14:paraId="7E0FEC17" w14:textId="77777777">
        <w:trPr>
          <w:trHeight w:val="722"/>
        </w:trPr>
        <w:tc>
          <w:tcPr>
            <w:tcW w:w="874" w:type="dxa"/>
            <w:tcBorders>
              <w:top w:val="single" w:sz="6" w:space="0" w:color="000000"/>
              <w:bottom w:val="single" w:sz="6" w:space="0" w:color="000000"/>
              <w:right w:val="single" w:sz="6" w:space="0" w:color="000000"/>
            </w:tcBorders>
          </w:tcPr>
          <w:p w14:paraId="4D92AFB9" w14:textId="77777777" w:rsidR="000B0424" w:rsidRDefault="00D71CB8">
            <w:pPr>
              <w:pStyle w:val="TableParagraph"/>
              <w:spacing w:before="194"/>
              <w:ind w:left="20"/>
              <w:jc w:val="center"/>
              <w:rPr>
                <w:sz w:val="24"/>
              </w:rPr>
            </w:pPr>
            <w:r>
              <w:rPr>
                <w:w w:val="106"/>
                <w:sz w:val="24"/>
              </w:rPr>
              <w:t>8</w:t>
            </w:r>
          </w:p>
        </w:tc>
        <w:tc>
          <w:tcPr>
            <w:tcW w:w="3368" w:type="dxa"/>
            <w:tcBorders>
              <w:top w:val="single" w:sz="6" w:space="0" w:color="000000"/>
              <w:left w:val="single" w:sz="6" w:space="0" w:color="000000"/>
              <w:bottom w:val="single" w:sz="6" w:space="0" w:color="000000"/>
              <w:right w:val="single" w:sz="6" w:space="0" w:color="000000"/>
            </w:tcBorders>
          </w:tcPr>
          <w:p w14:paraId="0F6C3616" w14:textId="2CCAA1CA" w:rsidR="000B0424" w:rsidRDefault="00D71CB8">
            <w:pPr>
              <w:pStyle w:val="TableParagraph"/>
              <w:spacing w:before="14"/>
              <w:ind w:left="109" w:right="83"/>
              <w:jc w:val="center"/>
              <w:rPr>
                <w:sz w:val="24"/>
                <w:lang w:eastAsia="zh-TW"/>
              </w:rPr>
            </w:pPr>
            <w:r>
              <w:rPr>
                <w:w w:val="105"/>
                <w:sz w:val="24"/>
                <w:lang w:eastAsia="zh-TW"/>
              </w:rPr>
              <w:t>繳交 11</w:t>
            </w:r>
            <w:r w:rsidR="009E5104">
              <w:rPr>
                <w:w w:val="105"/>
                <w:sz w:val="24"/>
                <w:lang w:eastAsia="zh-TW"/>
              </w:rPr>
              <w:t>4</w:t>
            </w:r>
            <w:r>
              <w:rPr>
                <w:w w:val="105"/>
                <w:sz w:val="24"/>
                <w:lang w:eastAsia="zh-TW"/>
              </w:rPr>
              <w:t xml:space="preserve"> 學年度計畫—</w:t>
            </w:r>
          </w:p>
          <w:p w14:paraId="4563905B" w14:textId="77777777" w:rsidR="000B0424" w:rsidRDefault="00D71CB8">
            <w:pPr>
              <w:pStyle w:val="TableParagraph"/>
              <w:spacing w:before="24" w:line="328" w:lineRule="exact"/>
              <w:ind w:left="109" w:right="84"/>
              <w:jc w:val="center"/>
              <w:rPr>
                <w:sz w:val="24"/>
                <w:lang w:eastAsia="zh-TW"/>
              </w:rPr>
            </w:pPr>
            <w:r>
              <w:rPr>
                <w:sz w:val="24"/>
                <w:lang w:eastAsia="zh-TW"/>
              </w:rPr>
              <w:t>經費總結算表、所得人明細表</w:t>
            </w:r>
          </w:p>
        </w:tc>
        <w:tc>
          <w:tcPr>
            <w:tcW w:w="2537" w:type="dxa"/>
            <w:tcBorders>
              <w:top w:val="single" w:sz="6" w:space="0" w:color="000000"/>
              <w:left w:val="single" w:sz="6" w:space="0" w:color="000000"/>
              <w:bottom w:val="single" w:sz="6" w:space="0" w:color="000000"/>
              <w:right w:val="single" w:sz="6" w:space="0" w:color="000000"/>
            </w:tcBorders>
          </w:tcPr>
          <w:p w14:paraId="17A5CCE7" w14:textId="75F96895" w:rsidR="000B0424" w:rsidRDefault="00D71CB8">
            <w:pPr>
              <w:pStyle w:val="TableParagraph"/>
              <w:spacing w:before="194"/>
              <w:ind w:right="706"/>
              <w:jc w:val="right"/>
              <w:rPr>
                <w:sz w:val="24"/>
              </w:rPr>
            </w:pPr>
            <w:r>
              <w:rPr>
                <w:w w:val="120"/>
                <w:sz w:val="24"/>
              </w:rPr>
              <w:t>11</w:t>
            </w:r>
            <w:r w:rsidR="009E5104">
              <w:rPr>
                <w:w w:val="120"/>
                <w:sz w:val="24"/>
              </w:rPr>
              <w:t>5</w:t>
            </w:r>
            <w:r>
              <w:rPr>
                <w:w w:val="120"/>
                <w:sz w:val="24"/>
              </w:rPr>
              <w:t>.07.1</w:t>
            </w:r>
            <w:r w:rsidR="00FD1F4F">
              <w:rPr>
                <w:w w:val="120"/>
                <w:sz w:val="24"/>
              </w:rPr>
              <w:t>0</w:t>
            </w:r>
          </w:p>
        </w:tc>
        <w:tc>
          <w:tcPr>
            <w:tcW w:w="3660" w:type="dxa"/>
            <w:tcBorders>
              <w:top w:val="single" w:sz="6" w:space="0" w:color="000000"/>
              <w:left w:val="single" w:sz="6" w:space="0" w:color="000000"/>
              <w:bottom w:val="single" w:sz="6" w:space="0" w:color="000000"/>
            </w:tcBorders>
          </w:tcPr>
          <w:p w14:paraId="4EB2653A" w14:textId="77777777" w:rsidR="000B0424" w:rsidRDefault="00D71CB8">
            <w:pPr>
              <w:pStyle w:val="TableParagraph"/>
              <w:spacing w:before="14"/>
              <w:ind w:left="35"/>
              <w:rPr>
                <w:sz w:val="24"/>
                <w:lang w:eastAsia="zh-TW"/>
              </w:rPr>
            </w:pPr>
            <w:r>
              <w:rPr>
                <w:sz w:val="24"/>
                <w:lang w:eastAsia="zh-TW"/>
              </w:rPr>
              <w:t>如有餘款請於結算後兩周內匯回全</w:t>
            </w:r>
          </w:p>
          <w:p w14:paraId="2CE23B76" w14:textId="77777777" w:rsidR="000B0424" w:rsidRDefault="00D71CB8">
            <w:pPr>
              <w:pStyle w:val="TableParagraph"/>
              <w:spacing w:before="24" w:line="328" w:lineRule="exact"/>
              <w:ind w:left="35"/>
              <w:rPr>
                <w:sz w:val="24"/>
              </w:rPr>
            </w:pPr>
            <w:r>
              <w:rPr>
                <w:sz w:val="24"/>
              </w:rPr>
              <w:t>教會</w:t>
            </w:r>
          </w:p>
        </w:tc>
      </w:tr>
      <w:tr w:rsidR="000B0424" w14:paraId="0C2076A9" w14:textId="77777777">
        <w:trPr>
          <w:trHeight w:val="1439"/>
        </w:trPr>
        <w:tc>
          <w:tcPr>
            <w:tcW w:w="874" w:type="dxa"/>
            <w:tcBorders>
              <w:top w:val="single" w:sz="6" w:space="0" w:color="000000"/>
              <w:bottom w:val="single" w:sz="6" w:space="0" w:color="000000"/>
              <w:right w:val="single" w:sz="6" w:space="0" w:color="000000"/>
            </w:tcBorders>
          </w:tcPr>
          <w:p w14:paraId="43E12079" w14:textId="77777777" w:rsidR="000B0424" w:rsidRDefault="000B0424">
            <w:pPr>
              <w:pStyle w:val="TableParagraph"/>
              <w:rPr>
                <w:rFonts w:ascii="微軟正黑體"/>
                <w:b/>
                <w:sz w:val="30"/>
              </w:rPr>
            </w:pPr>
          </w:p>
          <w:p w14:paraId="2EA78E03" w14:textId="77777777" w:rsidR="000B0424" w:rsidRDefault="00D71CB8">
            <w:pPr>
              <w:pStyle w:val="TableParagraph"/>
              <w:ind w:left="20"/>
              <w:jc w:val="center"/>
              <w:rPr>
                <w:sz w:val="24"/>
              </w:rPr>
            </w:pPr>
            <w:r>
              <w:rPr>
                <w:w w:val="106"/>
                <w:sz w:val="24"/>
              </w:rPr>
              <w:t>9</w:t>
            </w:r>
          </w:p>
        </w:tc>
        <w:tc>
          <w:tcPr>
            <w:tcW w:w="3368" w:type="dxa"/>
            <w:tcBorders>
              <w:top w:val="single" w:sz="6" w:space="0" w:color="000000"/>
              <w:left w:val="single" w:sz="6" w:space="0" w:color="000000"/>
              <w:bottom w:val="single" w:sz="6" w:space="0" w:color="000000"/>
              <w:right w:val="single" w:sz="6" w:space="0" w:color="000000"/>
            </w:tcBorders>
          </w:tcPr>
          <w:p w14:paraId="6CFFCA93" w14:textId="77777777" w:rsidR="000B0424" w:rsidRDefault="000B0424">
            <w:pPr>
              <w:pStyle w:val="TableParagraph"/>
              <w:spacing w:before="3"/>
              <w:rPr>
                <w:rFonts w:ascii="微軟正黑體"/>
                <w:b/>
                <w:sz w:val="20"/>
                <w:lang w:eastAsia="zh-TW"/>
              </w:rPr>
            </w:pPr>
          </w:p>
          <w:p w14:paraId="2C0B602A" w14:textId="2C8104F7" w:rsidR="000B0424" w:rsidRDefault="00D71CB8">
            <w:pPr>
              <w:pStyle w:val="TableParagraph"/>
              <w:spacing w:before="1" w:line="256" w:lineRule="auto"/>
              <w:ind w:left="1329" w:right="461" w:hanging="840"/>
              <w:rPr>
                <w:sz w:val="24"/>
                <w:lang w:eastAsia="zh-TW"/>
              </w:rPr>
            </w:pPr>
            <w:r>
              <w:rPr>
                <w:sz w:val="24"/>
                <w:lang w:eastAsia="zh-TW"/>
              </w:rPr>
              <w:t>繳交 11</w:t>
            </w:r>
            <w:r w:rsidR="009E5104">
              <w:rPr>
                <w:sz w:val="24"/>
                <w:lang w:eastAsia="zh-TW"/>
              </w:rPr>
              <w:t>4</w:t>
            </w:r>
            <w:r>
              <w:rPr>
                <w:sz w:val="24"/>
                <w:lang w:eastAsia="zh-TW"/>
              </w:rPr>
              <w:t xml:space="preserve">學年度計畫— </w:t>
            </w:r>
            <w:r>
              <w:rPr>
                <w:w w:val="105"/>
                <w:sz w:val="24"/>
                <w:lang w:eastAsia="zh-TW"/>
              </w:rPr>
              <w:t>總成果</w:t>
            </w:r>
          </w:p>
        </w:tc>
        <w:tc>
          <w:tcPr>
            <w:tcW w:w="2537" w:type="dxa"/>
            <w:tcBorders>
              <w:top w:val="single" w:sz="6" w:space="0" w:color="000000"/>
              <w:left w:val="single" w:sz="6" w:space="0" w:color="000000"/>
              <w:bottom w:val="single" w:sz="6" w:space="0" w:color="000000"/>
              <w:right w:val="single" w:sz="6" w:space="0" w:color="000000"/>
            </w:tcBorders>
          </w:tcPr>
          <w:p w14:paraId="4B75015A" w14:textId="77777777" w:rsidR="000B0424" w:rsidRDefault="000B0424">
            <w:pPr>
              <w:pStyle w:val="TableParagraph"/>
              <w:rPr>
                <w:rFonts w:ascii="微軟正黑體"/>
                <w:b/>
                <w:sz w:val="30"/>
                <w:lang w:eastAsia="zh-TW"/>
              </w:rPr>
            </w:pPr>
          </w:p>
          <w:p w14:paraId="62C1A838" w14:textId="0C10C7F3" w:rsidR="000B0424" w:rsidRDefault="00D71CB8">
            <w:pPr>
              <w:pStyle w:val="TableParagraph"/>
              <w:ind w:right="706"/>
              <w:jc w:val="right"/>
              <w:rPr>
                <w:sz w:val="24"/>
              </w:rPr>
            </w:pPr>
            <w:r>
              <w:rPr>
                <w:w w:val="115"/>
                <w:sz w:val="24"/>
              </w:rPr>
              <w:t>11</w:t>
            </w:r>
            <w:r w:rsidR="009E5104">
              <w:rPr>
                <w:w w:val="115"/>
                <w:sz w:val="24"/>
              </w:rPr>
              <w:t>5</w:t>
            </w:r>
            <w:r>
              <w:rPr>
                <w:w w:val="115"/>
                <w:sz w:val="24"/>
              </w:rPr>
              <w:t>.07.1</w:t>
            </w:r>
            <w:r w:rsidR="00FD1F4F">
              <w:rPr>
                <w:w w:val="115"/>
                <w:sz w:val="24"/>
              </w:rPr>
              <w:t>0</w:t>
            </w:r>
          </w:p>
        </w:tc>
        <w:tc>
          <w:tcPr>
            <w:tcW w:w="3660" w:type="dxa"/>
            <w:tcBorders>
              <w:top w:val="single" w:sz="6" w:space="0" w:color="000000"/>
              <w:left w:val="single" w:sz="6" w:space="0" w:color="000000"/>
              <w:bottom w:val="single" w:sz="6" w:space="0" w:color="000000"/>
            </w:tcBorders>
          </w:tcPr>
          <w:p w14:paraId="3A5F53F8" w14:textId="77777777" w:rsidR="000B0424" w:rsidRDefault="00D71CB8">
            <w:pPr>
              <w:pStyle w:val="TableParagraph"/>
              <w:spacing w:before="11" w:line="256" w:lineRule="auto"/>
              <w:ind w:left="35" w:right="1"/>
              <w:jc w:val="both"/>
              <w:rPr>
                <w:sz w:val="24"/>
                <w:lang w:eastAsia="zh-TW"/>
              </w:rPr>
            </w:pPr>
            <w:r>
              <w:rPr>
                <w:sz w:val="24"/>
                <w:lang w:eastAsia="zh-TW"/>
              </w:rPr>
              <w:t>應包含：</w:t>
            </w:r>
            <w:r w:rsidRPr="00950D6D">
              <w:rPr>
                <w:color w:val="FF0000"/>
                <w:sz w:val="24"/>
                <w:lang w:eastAsia="zh-TW"/>
              </w:rPr>
              <w:t>縣市小組上下學期成果、基地班上下學期成果、輔諮教師上下學期成果、共備教案</w:t>
            </w:r>
            <w:r w:rsidRPr="00950D6D">
              <w:rPr>
                <w:color w:val="FF0000"/>
                <w:w w:val="140"/>
                <w:sz w:val="24"/>
                <w:lang w:eastAsia="zh-TW"/>
              </w:rPr>
              <w:t>(</w:t>
            </w:r>
            <w:r w:rsidRPr="00950D6D">
              <w:rPr>
                <w:color w:val="FF0000"/>
                <w:sz w:val="24"/>
                <w:lang w:eastAsia="zh-TW"/>
              </w:rPr>
              <w:t>下學期</w:t>
            </w:r>
            <w:r w:rsidRPr="00950D6D">
              <w:rPr>
                <w:color w:val="FF0000"/>
                <w:w w:val="140"/>
                <w:sz w:val="24"/>
                <w:lang w:eastAsia="zh-TW"/>
              </w:rPr>
              <w:t>)</w:t>
            </w:r>
            <w:r>
              <w:rPr>
                <w:sz w:val="24"/>
                <w:lang w:eastAsia="zh-TW"/>
              </w:rPr>
              <w:t>、</w:t>
            </w:r>
          </w:p>
          <w:p w14:paraId="762532F2" w14:textId="77777777" w:rsidR="000B0424" w:rsidRDefault="00D71CB8">
            <w:pPr>
              <w:pStyle w:val="TableParagraph"/>
              <w:spacing w:before="3" w:line="328" w:lineRule="exact"/>
              <w:ind w:left="35"/>
              <w:jc w:val="both"/>
              <w:rPr>
                <w:sz w:val="24"/>
                <w:lang w:eastAsia="zh-TW"/>
              </w:rPr>
            </w:pPr>
            <w:r>
              <w:rPr>
                <w:w w:val="105"/>
                <w:sz w:val="24"/>
                <w:lang w:eastAsia="zh-TW"/>
              </w:rPr>
              <w:t>培力營成果</w:t>
            </w:r>
            <w:r>
              <w:rPr>
                <w:w w:val="140"/>
                <w:sz w:val="24"/>
                <w:lang w:eastAsia="zh-TW"/>
              </w:rPr>
              <w:t>(</w:t>
            </w:r>
            <w:r>
              <w:rPr>
                <w:w w:val="105"/>
                <w:sz w:val="24"/>
                <w:lang w:eastAsia="zh-TW"/>
              </w:rPr>
              <w:t>下學期辦理場次</w:t>
            </w:r>
            <w:r>
              <w:rPr>
                <w:w w:val="140"/>
                <w:sz w:val="24"/>
                <w:lang w:eastAsia="zh-TW"/>
              </w:rPr>
              <w:t>)</w:t>
            </w:r>
            <w:r>
              <w:rPr>
                <w:w w:val="105"/>
                <w:sz w:val="24"/>
                <w:lang w:eastAsia="zh-TW"/>
              </w:rPr>
              <w:t>。</w:t>
            </w:r>
          </w:p>
        </w:tc>
      </w:tr>
    </w:tbl>
    <w:p w14:paraId="5474F7E7" w14:textId="77777777" w:rsidR="000B0424" w:rsidRDefault="000B0424">
      <w:pPr>
        <w:spacing w:line="328" w:lineRule="exact"/>
        <w:jc w:val="both"/>
        <w:rPr>
          <w:sz w:val="24"/>
          <w:lang w:eastAsia="zh-TW"/>
        </w:rPr>
        <w:sectPr w:rsidR="000B0424">
          <w:pgSz w:w="11910" w:h="16840"/>
          <w:pgMar w:top="700" w:right="340" w:bottom="600" w:left="400" w:header="0" w:footer="403" w:gutter="0"/>
          <w:cols w:space="720"/>
        </w:sectPr>
      </w:pPr>
    </w:p>
    <w:p w14:paraId="1DA12492" w14:textId="522487D3" w:rsidR="00C45990" w:rsidRDefault="00C45990" w:rsidP="00310349">
      <w:pPr>
        <w:rPr>
          <w:rFonts w:ascii="Academy Engraved LET"/>
          <w:lang w:eastAsia="zh-TW"/>
        </w:rPr>
      </w:pPr>
      <w:bookmarkStart w:id="1" w:name="第6期支持系統說明會手冊_附件+封底0322"/>
      <w:bookmarkEnd w:id="1"/>
    </w:p>
    <w:p w14:paraId="5E7B7C26" w14:textId="4256971F" w:rsidR="00C45990" w:rsidRDefault="00C45990" w:rsidP="00310349">
      <w:pPr>
        <w:rPr>
          <w:rFonts w:ascii="Academy Engraved LET"/>
          <w:lang w:eastAsia="zh-TW"/>
        </w:rPr>
      </w:pPr>
    </w:p>
    <w:p w14:paraId="0EF04786" w14:textId="32F48931" w:rsidR="00C45990" w:rsidRDefault="00C45990" w:rsidP="00310349">
      <w:pPr>
        <w:rPr>
          <w:rFonts w:ascii="Academy Engraved LET"/>
          <w:lang w:eastAsia="zh-TW"/>
        </w:rPr>
      </w:pPr>
    </w:p>
    <w:p w14:paraId="6A3FE867" w14:textId="30C39BD3" w:rsidR="00C45990" w:rsidRDefault="00C45990" w:rsidP="00310349">
      <w:pPr>
        <w:rPr>
          <w:rFonts w:ascii="Academy Engraved LET"/>
          <w:lang w:eastAsia="zh-TW"/>
        </w:rPr>
      </w:pPr>
    </w:p>
    <w:p w14:paraId="5B3DB06A" w14:textId="68A5A647" w:rsidR="00C45990" w:rsidRDefault="00C45990" w:rsidP="00310349">
      <w:pPr>
        <w:rPr>
          <w:rFonts w:ascii="Academy Engraved LET"/>
          <w:lang w:eastAsia="zh-TW"/>
        </w:rPr>
      </w:pPr>
    </w:p>
    <w:p w14:paraId="35E8CE7B" w14:textId="3F46129C" w:rsidR="00C45990" w:rsidRDefault="00C45990" w:rsidP="00310349">
      <w:pPr>
        <w:rPr>
          <w:rFonts w:ascii="Academy Engraved LET"/>
          <w:lang w:eastAsia="zh-TW"/>
        </w:rPr>
      </w:pPr>
    </w:p>
    <w:p w14:paraId="7E44C0E9" w14:textId="2EA9AD79" w:rsidR="00C45990" w:rsidRDefault="00C45990" w:rsidP="00310349">
      <w:pPr>
        <w:rPr>
          <w:rFonts w:ascii="Academy Engraved LET"/>
          <w:lang w:eastAsia="zh-TW"/>
        </w:rPr>
      </w:pPr>
    </w:p>
    <w:p w14:paraId="3E70B421" w14:textId="04BB202C" w:rsidR="00C45990" w:rsidRDefault="00C45990" w:rsidP="00310349">
      <w:pPr>
        <w:rPr>
          <w:rFonts w:ascii="Academy Engraved LET"/>
          <w:lang w:eastAsia="zh-TW"/>
        </w:rPr>
      </w:pPr>
    </w:p>
    <w:p w14:paraId="19CDE4B8" w14:textId="0ACC2B2F" w:rsidR="00C45990" w:rsidRDefault="00C45990" w:rsidP="00310349">
      <w:pPr>
        <w:rPr>
          <w:rFonts w:ascii="Academy Engraved LET"/>
          <w:lang w:eastAsia="zh-TW"/>
        </w:rPr>
      </w:pPr>
    </w:p>
    <w:p w14:paraId="55A1505D" w14:textId="2894D2A8" w:rsidR="00C45990" w:rsidRDefault="00C45990" w:rsidP="00310349">
      <w:pPr>
        <w:rPr>
          <w:rFonts w:ascii="Academy Engraved LET"/>
          <w:lang w:eastAsia="zh-TW"/>
        </w:rPr>
      </w:pPr>
    </w:p>
    <w:p w14:paraId="70624CD2" w14:textId="062A13AC" w:rsidR="00C45990" w:rsidRDefault="00C45990" w:rsidP="00310349">
      <w:pPr>
        <w:rPr>
          <w:rFonts w:ascii="Academy Engraved LET"/>
          <w:lang w:eastAsia="zh-TW"/>
        </w:rPr>
      </w:pPr>
    </w:p>
    <w:p w14:paraId="174158DF" w14:textId="40FB1D02" w:rsidR="00C45990" w:rsidRDefault="00C45990" w:rsidP="00310349">
      <w:pPr>
        <w:rPr>
          <w:rFonts w:ascii="Academy Engraved LET"/>
          <w:lang w:eastAsia="zh-TW"/>
        </w:rPr>
      </w:pPr>
    </w:p>
    <w:p w14:paraId="7C949FD4" w14:textId="6CC47A81" w:rsidR="00C45990" w:rsidRDefault="00C45990" w:rsidP="00310349">
      <w:pPr>
        <w:rPr>
          <w:rFonts w:ascii="Academy Engraved LET"/>
          <w:lang w:eastAsia="zh-TW"/>
        </w:rPr>
      </w:pPr>
    </w:p>
    <w:p w14:paraId="489C95AF" w14:textId="3A2726ED" w:rsidR="00C45990" w:rsidRDefault="00C45990" w:rsidP="00310349">
      <w:pPr>
        <w:rPr>
          <w:rFonts w:ascii="Academy Engraved LET"/>
          <w:lang w:eastAsia="zh-TW"/>
        </w:rPr>
      </w:pPr>
    </w:p>
    <w:p w14:paraId="0B0D2F76" w14:textId="13E281C9" w:rsidR="00C45990" w:rsidRDefault="00C45990" w:rsidP="00310349">
      <w:pPr>
        <w:rPr>
          <w:rFonts w:ascii="Academy Engraved LET"/>
          <w:lang w:eastAsia="zh-TW"/>
        </w:rPr>
      </w:pPr>
    </w:p>
    <w:p w14:paraId="7399AD2B" w14:textId="77777777" w:rsidR="00C45990" w:rsidRDefault="00C45990" w:rsidP="00310349">
      <w:pPr>
        <w:rPr>
          <w:rFonts w:ascii="Academy Engraved LET"/>
          <w:lang w:eastAsia="zh-TW"/>
        </w:rPr>
      </w:pPr>
    </w:p>
    <w:p w14:paraId="395ADAB6" w14:textId="77777777" w:rsidR="00D95B3A" w:rsidRDefault="00D95B3A">
      <w:pPr>
        <w:pStyle w:val="a3"/>
        <w:spacing w:before="4"/>
        <w:rPr>
          <w:rFonts w:ascii="Times New Roman"/>
          <w:sz w:val="17"/>
          <w:lang w:eastAsia="zh-TW"/>
        </w:rPr>
      </w:pPr>
    </w:p>
    <w:p w14:paraId="5D7A401D" w14:textId="3353AE2F" w:rsidR="00DE30C5" w:rsidRPr="00C45990" w:rsidRDefault="00DE30C5" w:rsidP="00C45990">
      <w:pPr>
        <w:rPr>
          <w:rFonts w:ascii="Times New Roman"/>
          <w:sz w:val="17"/>
          <w:lang w:eastAsia="zh-TW"/>
        </w:rPr>
      </w:pPr>
    </w:p>
    <w:p w14:paraId="7E0AF3AC" w14:textId="77777777" w:rsidR="00DE30C5" w:rsidRDefault="00DE30C5">
      <w:pPr>
        <w:rPr>
          <w:rFonts w:ascii="Times New Roman"/>
          <w:sz w:val="17"/>
          <w:szCs w:val="24"/>
          <w:lang w:eastAsia="zh-TW"/>
        </w:rPr>
      </w:pPr>
    </w:p>
    <w:p w14:paraId="10528689" w14:textId="77777777" w:rsidR="00D95B3A" w:rsidRDefault="00D95B3A">
      <w:pPr>
        <w:pStyle w:val="a3"/>
        <w:spacing w:before="4"/>
        <w:rPr>
          <w:rFonts w:ascii="Times New Roman"/>
          <w:sz w:val="17"/>
          <w:lang w:eastAsia="zh-TW"/>
        </w:rPr>
      </w:pPr>
    </w:p>
    <w:p w14:paraId="63F15F52" w14:textId="77777777" w:rsidR="00D95B3A" w:rsidRDefault="00D95B3A">
      <w:pPr>
        <w:pStyle w:val="a3"/>
        <w:spacing w:before="4"/>
        <w:rPr>
          <w:rFonts w:ascii="Times New Roman"/>
          <w:sz w:val="17"/>
          <w:lang w:eastAsia="zh-TW"/>
        </w:rPr>
      </w:pPr>
    </w:p>
    <w:p w14:paraId="3EC29642" w14:textId="77777777" w:rsidR="00D95B3A" w:rsidRDefault="00D95B3A">
      <w:pPr>
        <w:pStyle w:val="a3"/>
        <w:spacing w:before="4"/>
        <w:rPr>
          <w:rFonts w:ascii="Times New Roman"/>
          <w:sz w:val="17"/>
          <w:lang w:eastAsia="zh-TW"/>
        </w:rPr>
      </w:pPr>
    </w:p>
    <w:p w14:paraId="2D10C671" w14:textId="77777777" w:rsidR="00D95B3A" w:rsidRDefault="00D95B3A">
      <w:pPr>
        <w:pStyle w:val="a3"/>
        <w:spacing w:before="4"/>
        <w:rPr>
          <w:rFonts w:ascii="Times New Roman"/>
          <w:sz w:val="17"/>
          <w:lang w:eastAsia="zh-TW"/>
        </w:rPr>
      </w:pPr>
    </w:p>
    <w:p w14:paraId="5E6921BE" w14:textId="77777777" w:rsidR="00D95B3A" w:rsidRDefault="00D95B3A">
      <w:pPr>
        <w:pStyle w:val="a3"/>
        <w:spacing w:before="4"/>
        <w:rPr>
          <w:rFonts w:ascii="Times New Roman"/>
          <w:sz w:val="17"/>
          <w:lang w:eastAsia="zh-TW"/>
        </w:rPr>
      </w:pPr>
    </w:p>
    <w:p w14:paraId="78502270" w14:textId="77777777" w:rsidR="00D95B3A" w:rsidRDefault="00D95B3A">
      <w:pPr>
        <w:pStyle w:val="a3"/>
        <w:spacing w:before="4"/>
        <w:rPr>
          <w:rFonts w:ascii="Times New Roman"/>
          <w:sz w:val="17"/>
          <w:lang w:eastAsia="zh-TW"/>
        </w:rPr>
      </w:pPr>
    </w:p>
    <w:p w14:paraId="3583391D" w14:textId="6F613423" w:rsidR="000B0424" w:rsidRDefault="006A3B48">
      <w:pPr>
        <w:pStyle w:val="a3"/>
        <w:spacing w:before="4"/>
        <w:rPr>
          <w:rFonts w:ascii="Times New Roman"/>
          <w:sz w:val="17"/>
        </w:rPr>
      </w:pPr>
      <w:r>
        <w:rPr>
          <w:noProof/>
        </w:rPr>
        <mc:AlternateContent>
          <mc:Choice Requires="wpg">
            <w:drawing>
              <wp:anchor distT="0" distB="0" distL="114300" distR="114300" simplePos="0" relativeHeight="2320" behindDoc="0" locked="0" layoutInCell="1" allowOverlap="1" wp14:anchorId="28039B9E" wp14:editId="22F36B1E">
                <wp:simplePos x="0" y="0"/>
                <wp:positionH relativeFrom="page">
                  <wp:posOffset>3244850</wp:posOffset>
                </wp:positionH>
                <wp:positionV relativeFrom="page">
                  <wp:posOffset>0</wp:posOffset>
                </wp:positionV>
                <wp:extent cx="4286885" cy="10649585"/>
                <wp:effectExtent l="0" t="0" r="254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885" cy="10649585"/>
                          <a:chOff x="5110" y="0"/>
                          <a:chExt cx="6751" cy="16771"/>
                        </a:xfrm>
                      </wpg:grpSpPr>
                      <pic:pic xmlns:pic="http://schemas.openxmlformats.org/drawingml/2006/picture">
                        <pic:nvPicPr>
                          <pic:cNvPr id="6"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111" y="0"/>
                            <a:ext cx="5749" cy="167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5109" y="12924"/>
                            <a:ext cx="2270" cy="2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CC4CBE5" id="Group 2" o:spid="_x0000_s1026" style="position:absolute;margin-left:255.5pt;margin-top:0;width:337.55pt;height:838.55pt;z-index:2320;mso-position-horizontal-relative:page;mso-position-vertical-relative:page" coordorigin="5110" coordsize="6751,16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6111;width:5749;height:16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">
                  <v:imagedata r:id="rId22" o:title=""/>
                </v:shape>
                <v:shape id="Picture 3" o:spid="_x0000_s1028" type="#_x0000_t75" style="position:absolute;left:5109;top:12924;width:2270;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">
                  <v:imagedata r:id="rId23" o:title=""/>
                </v:shape>
                <w10:wrap anchorx="page" anchory="page"/>
              </v:group>
            </w:pict>
          </mc:Fallback>
        </mc:AlternateContent>
      </w:r>
    </w:p>
    <w:sectPr w:rsidR="000B0424">
      <w:footerReference w:type="default" r:id="rId24"/>
      <w:pgSz w:w="11900" w:h="16830"/>
      <w:pgMar w:top="0" w:right="1680" w:bottom="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2A83A" w14:textId="77777777" w:rsidR="008A3008" w:rsidRDefault="008A3008">
      <w:r>
        <w:separator/>
      </w:r>
    </w:p>
  </w:endnote>
  <w:endnote w:type="continuationSeparator" w:id="0">
    <w:p w14:paraId="7425767B" w14:textId="77777777" w:rsidR="008A3008" w:rsidRDefault="008A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Academy Engraved LE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F0A7" w14:textId="6DEB304F" w:rsidR="000B0424" w:rsidRDefault="006A3B48">
    <w:pPr>
      <w:pStyle w:val="a3"/>
      <w:spacing w:line="14" w:lineRule="auto"/>
      <w:rPr>
        <w:sz w:val="19"/>
      </w:rPr>
    </w:pPr>
    <w:r>
      <w:rPr>
        <w:noProof/>
      </w:rPr>
      <mc:AlternateContent>
        <mc:Choice Requires="wps">
          <w:drawing>
            <wp:anchor distT="0" distB="0" distL="114300" distR="114300" simplePos="0" relativeHeight="251657728" behindDoc="1" locked="0" layoutInCell="1" allowOverlap="1" wp14:anchorId="4791DDC5" wp14:editId="0928665A">
              <wp:simplePos x="0" y="0"/>
              <wp:positionH relativeFrom="page">
                <wp:posOffset>3663315</wp:posOffset>
              </wp:positionH>
              <wp:positionV relativeFrom="page">
                <wp:posOffset>10240645</wp:posOffset>
              </wp:positionV>
              <wp:extent cx="230505" cy="210820"/>
              <wp:effectExtent l="0" t="1270" r="190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D9B89" w14:textId="77777777" w:rsidR="000B0424" w:rsidRDefault="00D71CB8">
                          <w:pPr>
                            <w:pStyle w:val="a3"/>
                            <w:spacing w:line="249" w:lineRule="exact"/>
                            <w:ind w:left="40"/>
                            <w:rPr>
                              <w:rFonts w:ascii="Academy Engraved LET"/>
                            </w:rPr>
                          </w:pPr>
                          <w:r>
                            <w:fldChar w:fldCharType="begin"/>
                          </w:r>
                          <w:r>
                            <w:rPr>
                              <w:rFonts w:ascii="Academy Engraved LET"/>
                            </w:rPr>
                            <w:instrText xml:space="preserve"> PAGE </w:instrText>
                          </w:r>
                          <w:r>
                            <w:fldChar w:fldCharType="separate"/>
                          </w:r>
                          <w:r>
                            <w:rPr>
                              <w:rFonts w:ascii="Academy Engraved LET"/>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1DDC5" id="_x0000_t202" coordsize="21600,21600" o:spt="202" path="m,l,21600r21600,l21600,xe">
              <v:stroke joinstyle="miter"/>
              <v:path gradientshapeok="t" o:connecttype="rect"/>
            </v:shapetype>
            <v:shape id="Text Box 1" o:spid="_x0000_s1064" type="#_x0000_t202" style="position:absolute;margin-left:288.45pt;margin-top:806.35pt;width:18.15pt;height:16.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" filled="f" stroked="f">
              <v:textbox inset="0,0,0,0">
                <w:txbxContent>
                  <w:p w14:paraId="074D9B89" w14:textId="77777777" w:rsidR="000B0424" w:rsidRDefault="00D71CB8">
                    <w:pPr>
                      <w:pStyle w:val="a3"/>
                      <w:spacing w:line="249" w:lineRule="exact"/>
                      <w:ind w:left="40"/>
                      <w:rPr>
                        <w:rFonts w:ascii="Academy Engraved LET"/>
                      </w:rPr>
                    </w:pPr>
                    <w:r>
                      <w:fldChar w:fldCharType="begin"/>
                    </w:r>
                    <w:r>
                      <w:rPr>
                        <w:rFonts w:ascii="Academy Engraved LET"/>
                      </w:rPr>
                      <w:instrText xml:space="preserve"> PAGE </w:instrText>
                    </w:r>
                    <w:r>
                      <w:fldChar w:fldCharType="separate"/>
                    </w:r>
                    <w:r>
                      <w:rPr>
                        <w:rFonts w:ascii="Academy Engraved LET"/>
                        <w:noProof/>
                      </w:rPr>
                      <w:t>22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7B01" w14:textId="77777777" w:rsidR="000B0424" w:rsidRDefault="000B0424">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63D5A" w14:textId="77777777" w:rsidR="008A3008" w:rsidRDefault="008A3008">
      <w:r>
        <w:separator/>
      </w:r>
    </w:p>
  </w:footnote>
  <w:footnote w:type="continuationSeparator" w:id="0">
    <w:p w14:paraId="27C07965" w14:textId="77777777" w:rsidR="008A3008" w:rsidRDefault="008A3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10"/>
      <w:numFmt w:val="decimal"/>
      <w:lvlText w:val="%1"/>
      <w:lvlJc w:val="left"/>
      <w:pPr>
        <w:ind w:left="4989" w:hanging="317"/>
      </w:pPr>
      <w:rPr>
        <w:rFonts w:ascii="Times New Roman" w:hAnsi="Times New Roman" w:cs="Times New Roman"/>
        <w:b w:val="0"/>
        <w:bCs w:val="0"/>
        <w:i w:val="0"/>
        <w:iCs w:val="0"/>
        <w:spacing w:val="-2"/>
        <w:w w:val="100"/>
        <w:sz w:val="18"/>
        <w:szCs w:val="18"/>
      </w:rPr>
    </w:lvl>
    <w:lvl w:ilvl="1">
      <w:numFmt w:val="bullet"/>
      <w:lvlText w:val="•"/>
      <w:lvlJc w:val="left"/>
      <w:pPr>
        <w:ind w:left="5494" w:hanging="317"/>
      </w:pPr>
    </w:lvl>
    <w:lvl w:ilvl="2">
      <w:numFmt w:val="bullet"/>
      <w:lvlText w:val="•"/>
      <w:lvlJc w:val="left"/>
      <w:pPr>
        <w:ind w:left="6009" w:hanging="317"/>
      </w:pPr>
    </w:lvl>
    <w:lvl w:ilvl="3">
      <w:numFmt w:val="bullet"/>
      <w:lvlText w:val="•"/>
      <w:lvlJc w:val="left"/>
      <w:pPr>
        <w:ind w:left="6523" w:hanging="317"/>
      </w:pPr>
    </w:lvl>
    <w:lvl w:ilvl="4">
      <w:numFmt w:val="bullet"/>
      <w:lvlText w:val="•"/>
      <w:lvlJc w:val="left"/>
      <w:pPr>
        <w:ind w:left="7038" w:hanging="317"/>
      </w:pPr>
    </w:lvl>
    <w:lvl w:ilvl="5">
      <w:numFmt w:val="bullet"/>
      <w:lvlText w:val="•"/>
      <w:lvlJc w:val="left"/>
      <w:pPr>
        <w:ind w:left="7553" w:hanging="317"/>
      </w:pPr>
    </w:lvl>
    <w:lvl w:ilvl="6">
      <w:numFmt w:val="bullet"/>
      <w:lvlText w:val="•"/>
      <w:lvlJc w:val="left"/>
      <w:pPr>
        <w:ind w:left="8067" w:hanging="317"/>
      </w:pPr>
    </w:lvl>
    <w:lvl w:ilvl="7">
      <w:numFmt w:val="bullet"/>
      <w:lvlText w:val="•"/>
      <w:lvlJc w:val="left"/>
      <w:pPr>
        <w:ind w:left="8582" w:hanging="317"/>
      </w:pPr>
    </w:lvl>
    <w:lvl w:ilvl="8">
      <w:numFmt w:val="bullet"/>
      <w:lvlText w:val="•"/>
      <w:lvlJc w:val="left"/>
      <w:pPr>
        <w:ind w:left="9097" w:hanging="317"/>
      </w:pPr>
    </w:lvl>
  </w:abstractNum>
  <w:abstractNum w:abstractNumId="1" w15:restartNumberingAfterBreak="0">
    <w:nsid w:val="00000403"/>
    <w:multiLevelType w:val="multilevel"/>
    <w:tmpl w:val="00000886"/>
    <w:lvl w:ilvl="0">
      <w:start w:val="1"/>
      <w:numFmt w:val="decimal"/>
      <w:lvlText w:val="(%1)"/>
      <w:lvlJc w:val="left"/>
      <w:pPr>
        <w:ind w:left="958" w:hanging="423"/>
      </w:pPr>
      <w:rPr>
        <w:rFonts w:ascii="標楷體" w:hAnsi="Times New Roman" w:cs="標楷體"/>
        <w:b w:val="0"/>
        <w:bCs w:val="0"/>
        <w:i w:val="0"/>
        <w:iCs w:val="0"/>
        <w:spacing w:val="-2"/>
        <w:w w:val="100"/>
        <w:sz w:val="26"/>
        <w:szCs w:val="26"/>
      </w:rPr>
    </w:lvl>
    <w:lvl w:ilvl="1">
      <w:numFmt w:val="bullet"/>
      <w:lvlText w:val="•"/>
      <w:lvlJc w:val="left"/>
      <w:pPr>
        <w:ind w:left="1876" w:hanging="423"/>
      </w:pPr>
    </w:lvl>
    <w:lvl w:ilvl="2">
      <w:numFmt w:val="bullet"/>
      <w:lvlText w:val="•"/>
      <w:lvlJc w:val="left"/>
      <w:pPr>
        <w:ind w:left="2793" w:hanging="423"/>
      </w:pPr>
    </w:lvl>
    <w:lvl w:ilvl="3">
      <w:numFmt w:val="bullet"/>
      <w:lvlText w:val="•"/>
      <w:lvlJc w:val="left"/>
      <w:pPr>
        <w:ind w:left="3709" w:hanging="423"/>
      </w:pPr>
    </w:lvl>
    <w:lvl w:ilvl="4">
      <w:numFmt w:val="bullet"/>
      <w:lvlText w:val="•"/>
      <w:lvlJc w:val="left"/>
      <w:pPr>
        <w:ind w:left="4626" w:hanging="423"/>
      </w:pPr>
    </w:lvl>
    <w:lvl w:ilvl="5">
      <w:numFmt w:val="bullet"/>
      <w:lvlText w:val="•"/>
      <w:lvlJc w:val="left"/>
      <w:pPr>
        <w:ind w:left="5543" w:hanging="423"/>
      </w:pPr>
    </w:lvl>
    <w:lvl w:ilvl="6">
      <w:numFmt w:val="bullet"/>
      <w:lvlText w:val="•"/>
      <w:lvlJc w:val="left"/>
      <w:pPr>
        <w:ind w:left="6459" w:hanging="423"/>
      </w:pPr>
    </w:lvl>
    <w:lvl w:ilvl="7">
      <w:numFmt w:val="bullet"/>
      <w:lvlText w:val="•"/>
      <w:lvlJc w:val="left"/>
      <w:pPr>
        <w:ind w:left="7376" w:hanging="423"/>
      </w:pPr>
    </w:lvl>
    <w:lvl w:ilvl="8">
      <w:numFmt w:val="bullet"/>
      <w:lvlText w:val="•"/>
      <w:lvlJc w:val="left"/>
      <w:pPr>
        <w:ind w:left="8293" w:hanging="423"/>
      </w:pPr>
    </w:lvl>
  </w:abstractNum>
  <w:abstractNum w:abstractNumId="2" w15:restartNumberingAfterBreak="0">
    <w:nsid w:val="00000404"/>
    <w:multiLevelType w:val="multilevel"/>
    <w:tmpl w:val="00000887"/>
    <w:lvl w:ilvl="0">
      <w:start w:val="2"/>
      <w:numFmt w:val="decimal"/>
      <w:lvlText w:val="(%1)"/>
      <w:lvlJc w:val="left"/>
      <w:pPr>
        <w:ind w:left="962" w:hanging="423"/>
      </w:pPr>
      <w:rPr>
        <w:rFonts w:ascii="標楷體" w:hAnsi="Times New Roman" w:cs="標楷體"/>
        <w:b w:val="0"/>
        <w:bCs w:val="0"/>
        <w:i w:val="0"/>
        <w:iCs w:val="0"/>
        <w:spacing w:val="-2"/>
        <w:w w:val="100"/>
        <w:sz w:val="26"/>
        <w:szCs w:val="26"/>
      </w:rPr>
    </w:lvl>
    <w:lvl w:ilvl="1">
      <w:numFmt w:val="bullet"/>
      <w:lvlText w:val="•"/>
      <w:lvlJc w:val="left"/>
      <w:pPr>
        <w:ind w:left="1876" w:hanging="423"/>
      </w:pPr>
    </w:lvl>
    <w:lvl w:ilvl="2">
      <w:numFmt w:val="bullet"/>
      <w:lvlText w:val="•"/>
      <w:lvlJc w:val="left"/>
      <w:pPr>
        <w:ind w:left="2793" w:hanging="423"/>
      </w:pPr>
    </w:lvl>
    <w:lvl w:ilvl="3">
      <w:numFmt w:val="bullet"/>
      <w:lvlText w:val="•"/>
      <w:lvlJc w:val="left"/>
      <w:pPr>
        <w:ind w:left="3709" w:hanging="423"/>
      </w:pPr>
    </w:lvl>
    <w:lvl w:ilvl="4">
      <w:numFmt w:val="bullet"/>
      <w:lvlText w:val="•"/>
      <w:lvlJc w:val="left"/>
      <w:pPr>
        <w:ind w:left="4626" w:hanging="423"/>
      </w:pPr>
    </w:lvl>
    <w:lvl w:ilvl="5">
      <w:numFmt w:val="bullet"/>
      <w:lvlText w:val="•"/>
      <w:lvlJc w:val="left"/>
      <w:pPr>
        <w:ind w:left="5543" w:hanging="423"/>
      </w:pPr>
    </w:lvl>
    <w:lvl w:ilvl="6">
      <w:numFmt w:val="bullet"/>
      <w:lvlText w:val="•"/>
      <w:lvlJc w:val="left"/>
      <w:pPr>
        <w:ind w:left="6459" w:hanging="423"/>
      </w:pPr>
    </w:lvl>
    <w:lvl w:ilvl="7">
      <w:numFmt w:val="bullet"/>
      <w:lvlText w:val="•"/>
      <w:lvlJc w:val="left"/>
      <w:pPr>
        <w:ind w:left="7376" w:hanging="423"/>
      </w:pPr>
    </w:lvl>
    <w:lvl w:ilvl="8">
      <w:numFmt w:val="bullet"/>
      <w:lvlText w:val="•"/>
      <w:lvlJc w:val="left"/>
      <w:pPr>
        <w:ind w:left="8293" w:hanging="423"/>
      </w:pPr>
    </w:lvl>
  </w:abstractNum>
  <w:abstractNum w:abstractNumId="3" w15:restartNumberingAfterBreak="0">
    <w:nsid w:val="00000405"/>
    <w:multiLevelType w:val="multilevel"/>
    <w:tmpl w:val="00000888"/>
    <w:lvl w:ilvl="0">
      <w:start w:val="1"/>
      <w:numFmt w:val="decimal"/>
      <w:lvlText w:val="(%1)"/>
      <w:lvlJc w:val="left"/>
      <w:pPr>
        <w:ind w:left="959" w:hanging="423"/>
      </w:pPr>
      <w:rPr>
        <w:rFonts w:ascii="標楷體" w:hAnsi="Times New Roman" w:cs="標楷體"/>
        <w:b w:val="0"/>
        <w:bCs w:val="0"/>
        <w:i w:val="0"/>
        <w:iCs w:val="0"/>
        <w:spacing w:val="-2"/>
        <w:w w:val="100"/>
        <w:sz w:val="26"/>
        <w:szCs w:val="26"/>
      </w:rPr>
    </w:lvl>
    <w:lvl w:ilvl="1">
      <w:numFmt w:val="bullet"/>
      <w:lvlText w:val="•"/>
      <w:lvlJc w:val="left"/>
      <w:pPr>
        <w:ind w:left="1876" w:hanging="423"/>
      </w:pPr>
    </w:lvl>
    <w:lvl w:ilvl="2">
      <w:numFmt w:val="bullet"/>
      <w:lvlText w:val="•"/>
      <w:lvlJc w:val="left"/>
      <w:pPr>
        <w:ind w:left="2793" w:hanging="423"/>
      </w:pPr>
    </w:lvl>
    <w:lvl w:ilvl="3">
      <w:numFmt w:val="bullet"/>
      <w:lvlText w:val="•"/>
      <w:lvlJc w:val="left"/>
      <w:pPr>
        <w:ind w:left="3709" w:hanging="423"/>
      </w:pPr>
    </w:lvl>
    <w:lvl w:ilvl="4">
      <w:numFmt w:val="bullet"/>
      <w:lvlText w:val="•"/>
      <w:lvlJc w:val="left"/>
      <w:pPr>
        <w:ind w:left="4626" w:hanging="423"/>
      </w:pPr>
    </w:lvl>
    <w:lvl w:ilvl="5">
      <w:numFmt w:val="bullet"/>
      <w:lvlText w:val="•"/>
      <w:lvlJc w:val="left"/>
      <w:pPr>
        <w:ind w:left="5543" w:hanging="423"/>
      </w:pPr>
    </w:lvl>
    <w:lvl w:ilvl="6">
      <w:numFmt w:val="bullet"/>
      <w:lvlText w:val="•"/>
      <w:lvlJc w:val="left"/>
      <w:pPr>
        <w:ind w:left="6459" w:hanging="423"/>
      </w:pPr>
    </w:lvl>
    <w:lvl w:ilvl="7">
      <w:numFmt w:val="bullet"/>
      <w:lvlText w:val="•"/>
      <w:lvlJc w:val="left"/>
      <w:pPr>
        <w:ind w:left="7376" w:hanging="423"/>
      </w:pPr>
    </w:lvl>
    <w:lvl w:ilvl="8">
      <w:numFmt w:val="bullet"/>
      <w:lvlText w:val="•"/>
      <w:lvlJc w:val="left"/>
      <w:pPr>
        <w:ind w:left="8293" w:hanging="423"/>
      </w:pPr>
    </w:lvl>
  </w:abstractNum>
  <w:abstractNum w:abstractNumId="4" w15:restartNumberingAfterBreak="0">
    <w:nsid w:val="00000406"/>
    <w:multiLevelType w:val="multilevel"/>
    <w:tmpl w:val="00000889"/>
    <w:lvl w:ilvl="0">
      <w:start w:val="1"/>
      <w:numFmt w:val="decimal"/>
      <w:lvlText w:val="(%1)"/>
      <w:lvlJc w:val="left"/>
      <w:pPr>
        <w:ind w:left="957" w:hanging="423"/>
      </w:pPr>
      <w:rPr>
        <w:rFonts w:ascii="標楷體" w:hAnsi="Times New Roman" w:cs="標楷體"/>
        <w:b w:val="0"/>
        <w:bCs w:val="0"/>
        <w:i w:val="0"/>
        <w:iCs w:val="0"/>
        <w:spacing w:val="-2"/>
        <w:w w:val="100"/>
        <w:sz w:val="26"/>
        <w:szCs w:val="26"/>
      </w:rPr>
    </w:lvl>
    <w:lvl w:ilvl="1">
      <w:numFmt w:val="bullet"/>
      <w:lvlText w:val="•"/>
      <w:lvlJc w:val="left"/>
      <w:pPr>
        <w:ind w:left="1876" w:hanging="423"/>
      </w:pPr>
    </w:lvl>
    <w:lvl w:ilvl="2">
      <w:numFmt w:val="bullet"/>
      <w:lvlText w:val="•"/>
      <w:lvlJc w:val="left"/>
      <w:pPr>
        <w:ind w:left="2793" w:hanging="423"/>
      </w:pPr>
    </w:lvl>
    <w:lvl w:ilvl="3">
      <w:numFmt w:val="bullet"/>
      <w:lvlText w:val="•"/>
      <w:lvlJc w:val="left"/>
      <w:pPr>
        <w:ind w:left="3709" w:hanging="423"/>
      </w:pPr>
    </w:lvl>
    <w:lvl w:ilvl="4">
      <w:numFmt w:val="bullet"/>
      <w:lvlText w:val="•"/>
      <w:lvlJc w:val="left"/>
      <w:pPr>
        <w:ind w:left="4626" w:hanging="423"/>
      </w:pPr>
    </w:lvl>
    <w:lvl w:ilvl="5">
      <w:numFmt w:val="bullet"/>
      <w:lvlText w:val="•"/>
      <w:lvlJc w:val="left"/>
      <w:pPr>
        <w:ind w:left="5543" w:hanging="423"/>
      </w:pPr>
    </w:lvl>
    <w:lvl w:ilvl="6">
      <w:numFmt w:val="bullet"/>
      <w:lvlText w:val="•"/>
      <w:lvlJc w:val="left"/>
      <w:pPr>
        <w:ind w:left="6459" w:hanging="423"/>
      </w:pPr>
    </w:lvl>
    <w:lvl w:ilvl="7">
      <w:numFmt w:val="bullet"/>
      <w:lvlText w:val="•"/>
      <w:lvlJc w:val="left"/>
      <w:pPr>
        <w:ind w:left="7376" w:hanging="423"/>
      </w:pPr>
    </w:lvl>
    <w:lvl w:ilvl="8">
      <w:numFmt w:val="bullet"/>
      <w:lvlText w:val="•"/>
      <w:lvlJc w:val="left"/>
      <w:pPr>
        <w:ind w:left="8293" w:hanging="423"/>
      </w:pPr>
    </w:lvl>
  </w:abstractNum>
  <w:abstractNum w:abstractNumId="5" w15:restartNumberingAfterBreak="0">
    <w:nsid w:val="02FD6135"/>
    <w:multiLevelType w:val="hybridMultilevel"/>
    <w:tmpl w:val="13E6C6C8"/>
    <w:lvl w:ilvl="0" w:tplc="5B7CF5B2">
      <w:start w:val="1"/>
      <w:numFmt w:val="decimal"/>
      <w:lvlText w:val="(%1)"/>
      <w:lvlJc w:val="left"/>
      <w:pPr>
        <w:ind w:left="960" w:hanging="480"/>
      </w:pPr>
      <w:rPr>
        <w:rFonts w:ascii="標楷體" w:eastAsia="標楷體" w:hAnsi="標楷體" w:cs="標楷體" w:hint="default"/>
        <w:b w:val="0"/>
        <w:i w:val="0"/>
        <w:w w:val="100"/>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4D456B5"/>
    <w:multiLevelType w:val="hybridMultilevel"/>
    <w:tmpl w:val="3EF6EDD8"/>
    <w:lvl w:ilvl="0" w:tplc="0E3EB848">
      <w:start w:val="1"/>
      <w:numFmt w:val="decimal"/>
      <w:lvlText w:val="%1."/>
      <w:lvlJc w:val="left"/>
      <w:pPr>
        <w:ind w:left="1083" w:hanging="284"/>
      </w:pPr>
      <w:rPr>
        <w:rFonts w:ascii="新細明體" w:eastAsia="新細明體" w:hAnsi="新細明體" w:cs="新細明體" w:hint="default"/>
        <w:w w:val="141"/>
        <w:sz w:val="24"/>
        <w:szCs w:val="24"/>
      </w:rPr>
    </w:lvl>
    <w:lvl w:ilvl="1" w:tplc="12EC2D96">
      <w:numFmt w:val="bullet"/>
      <w:lvlText w:val="•"/>
      <w:lvlJc w:val="left"/>
      <w:pPr>
        <w:ind w:left="2088" w:hanging="284"/>
      </w:pPr>
      <w:rPr>
        <w:rFonts w:hint="default"/>
      </w:rPr>
    </w:lvl>
    <w:lvl w:ilvl="2" w:tplc="4D7615F0">
      <w:numFmt w:val="bullet"/>
      <w:lvlText w:val="•"/>
      <w:lvlJc w:val="left"/>
      <w:pPr>
        <w:ind w:left="3097" w:hanging="284"/>
      </w:pPr>
      <w:rPr>
        <w:rFonts w:hint="default"/>
      </w:rPr>
    </w:lvl>
    <w:lvl w:ilvl="3" w:tplc="F536D1A6">
      <w:numFmt w:val="bullet"/>
      <w:lvlText w:val="•"/>
      <w:lvlJc w:val="left"/>
      <w:pPr>
        <w:ind w:left="4105" w:hanging="284"/>
      </w:pPr>
      <w:rPr>
        <w:rFonts w:hint="default"/>
      </w:rPr>
    </w:lvl>
    <w:lvl w:ilvl="4" w:tplc="6D90B1A0">
      <w:numFmt w:val="bullet"/>
      <w:lvlText w:val="•"/>
      <w:lvlJc w:val="left"/>
      <w:pPr>
        <w:ind w:left="5114" w:hanging="284"/>
      </w:pPr>
      <w:rPr>
        <w:rFonts w:hint="default"/>
      </w:rPr>
    </w:lvl>
    <w:lvl w:ilvl="5" w:tplc="DF58CFFA">
      <w:numFmt w:val="bullet"/>
      <w:lvlText w:val="•"/>
      <w:lvlJc w:val="left"/>
      <w:pPr>
        <w:ind w:left="6123" w:hanging="284"/>
      </w:pPr>
      <w:rPr>
        <w:rFonts w:hint="default"/>
      </w:rPr>
    </w:lvl>
    <w:lvl w:ilvl="6" w:tplc="54BC23CC">
      <w:numFmt w:val="bullet"/>
      <w:lvlText w:val="•"/>
      <w:lvlJc w:val="left"/>
      <w:pPr>
        <w:ind w:left="7131" w:hanging="284"/>
      </w:pPr>
      <w:rPr>
        <w:rFonts w:hint="default"/>
      </w:rPr>
    </w:lvl>
    <w:lvl w:ilvl="7" w:tplc="B10C9DAC">
      <w:numFmt w:val="bullet"/>
      <w:lvlText w:val="•"/>
      <w:lvlJc w:val="left"/>
      <w:pPr>
        <w:ind w:left="8140" w:hanging="284"/>
      </w:pPr>
      <w:rPr>
        <w:rFonts w:hint="default"/>
      </w:rPr>
    </w:lvl>
    <w:lvl w:ilvl="8" w:tplc="50B6CE18">
      <w:numFmt w:val="bullet"/>
      <w:lvlText w:val="•"/>
      <w:lvlJc w:val="left"/>
      <w:pPr>
        <w:ind w:left="9149" w:hanging="284"/>
      </w:pPr>
      <w:rPr>
        <w:rFonts w:hint="default"/>
      </w:rPr>
    </w:lvl>
  </w:abstractNum>
  <w:abstractNum w:abstractNumId="7" w15:restartNumberingAfterBreak="0">
    <w:nsid w:val="096A4D8D"/>
    <w:multiLevelType w:val="hybridMultilevel"/>
    <w:tmpl w:val="EE2A471E"/>
    <w:lvl w:ilvl="0" w:tplc="5B7CF5B2">
      <w:start w:val="1"/>
      <w:numFmt w:val="decimal"/>
      <w:lvlText w:val="(%1)"/>
      <w:lvlJc w:val="left"/>
      <w:pPr>
        <w:ind w:left="960" w:hanging="480"/>
      </w:pPr>
      <w:rPr>
        <w:rFonts w:ascii="標楷體" w:eastAsia="標楷體" w:hAnsi="標楷體" w:cs="標楷體" w:hint="default"/>
        <w:b w:val="0"/>
        <w:i w:val="0"/>
        <w:w w:val="100"/>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9A4119B"/>
    <w:multiLevelType w:val="hybridMultilevel"/>
    <w:tmpl w:val="4E00E654"/>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B67303A"/>
    <w:multiLevelType w:val="hybridMultilevel"/>
    <w:tmpl w:val="841A594C"/>
    <w:lvl w:ilvl="0" w:tplc="1C0EB0A8">
      <w:start w:val="1"/>
      <w:numFmt w:val="decimal"/>
      <w:lvlText w:val="(%1)"/>
      <w:lvlJc w:val="left"/>
      <w:pPr>
        <w:ind w:left="960" w:hanging="480"/>
      </w:pPr>
      <w:rPr>
        <w:rFonts w:eastAsiaTheme="majorEastAsia"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EF341BC"/>
    <w:multiLevelType w:val="hybridMultilevel"/>
    <w:tmpl w:val="002A8B42"/>
    <w:lvl w:ilvl="0" w:tplc="5B7CF5B2">
      <w:start w:val="1"/>
      <w:numFmt w:val="decimal"/>
      <w:lvlText w:val="(%1)"/>
      <w:lvlJc w:val="left"/>
      <w:pPr>
        <w:ind w:left="960" w:hanging="480"/>
      </w:pPr>
      <w:rPr>
        <w:rFonts w:ascii="標楷體" w:eastAsia="標楷體" w:hAnsi="標楷體" w:cs="標楷體" w:hint="default"/>
        <w:b w:val="0"/>
        <w:i w:val="0"/>
        <w:w w:val="100"/>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08F6A41"/>
    <w:multiLevelType w:val="hybridMultilevel"/>
    <w:tmpl w:val="F574FECE"/>
    <w:lvl w:ilvl="0" w:tplc="0409000F">
      <w:start w:val="1"/>
      <w:numFmt w:val="decimal"/>
      <w:lvlText w:val="%1."/>
      <w:lvlJc w:val="left"/>
      <w:pPr>
        <w:ind w:left="800" w:hanging="480"/>
      </w:p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2" w15:restartNumberingAfterBreak="0">
    <w:nsid w:val="142A3848"/>
    <w:multiLevelType w:val="hybridMultilevel"/>
    <w:tmpl w:val="D61A32EC"/>
    <w:lvl w:ilvl="0" w:tplc="E0107ED8">
      <w:start w:val="1"/>
      <w:numFmt w:val="decimal"/>
      <w:lvlText w:val="%1."/>
      <w:lvlJc w:val="left"/>
      <w:pPr>
        <w:ind w:left="603" w:hanging="284"/>
      </w:pPr>
      <w:rPr>
        <w:rFonts w:ascii="新細明體" w:eastAsia="新細明體" w:hAnsi="新細明體" w:cs="新細明體" w:hint="default"/>
        <w:w w:val="141"/>
        <w:sz w:val="24"/>
        <w:szCs w:val="24"/>
      </w:rPr>
    </w:lvl>
    <w:lvl w:ilvl="1" w:tplc="9A649EEA">
      <w:start w:val="1"/>
      <w:numFmt w:val="decimal"/>
      <w:lvlText w:val="%2."/>
      <w:lvlJc w:val="left"/>
      <w:pPr>
        <w:ind w:left="1760" w:hanging="308"/>
      </w:pPr>
      <w:rPr>
        <w:rFonts w:ascii="新細明體" w:eastAsia="新細明體" w:hAnsi="新細明體" w:cs="新細明體" w:hint="default"/>
        <w:w w:val="141"/>
        <w:sz w:val="26"/>
        <w:szCs w:val="26"/>
      </w:rPr>
    </w:lvl>
    <w:lvl w:ilvl="2" w:tplc="E2F0B090">
      <w:numFmt w:val="bullet"/>
      <w:lvlText w:val="•"/>
      <w:lvlJc w:val="left"/>
      <w:pPr>
        <w:ind w:left="1760" w:hanging="308"/>
      </w:pPr>
      <w:rPr>
        <w:rFonts w:hint="default"/>
      </w:rPr>
    </w:lvl>
    <w:lvl w:ilvl="3" w:tplc="24D08D40">
      <w:numFmt w:val="bullet"/>
      <w:lvlText w:val="•"/>
      <w:lvlJc w:val="left"/>
      <w:pPr>
        <w:ind w:left="2935" w:hanging="308"/>
      </w:pPr>
      <w:rPr>
        <w:rFonts w:hint="default"/>
      </w:rPr>
    </w:lvl>
    <w:lvl w:ilvl="4" w:tplc="400A4EBE">
      <w:numFmt w:val="bullet"/>
      <w:lvlText w:val="•"/>
      <w:lvlJc w:val="left"/>
      <w:pPr>
        <w:ind w:left="4111" w:hanging="308"/>
      </w:pPr>
      <w:rPr>
        <w:rFonts w:hint="default"/>
      </w:rPr>
    </w:lvl>
    <w:lvl w:ilvl="5" w:tplc="34029A1C">
      <w:numFmt w:val="bullet"/>
      <w:lvlText w:val="•"/>
      <w:lvlJc w:val="left"/>
      <w:pPr>
        <w:ind w:left="5287" w:hanging="308"/>
      </w:pPr>
      <w:rPr>
        <w:rFonts w:hint="default"/>
      </w:rPr>
    </w:lvl>
    <w:lvl w:ilvl="6" w:tplc="BB08AE88">
      <w:numFmt w:val="bullet"/>
      <w:lvlText w:val="•"/>
      <w:lvlJc w:val="left"/>
      <w:pPr>
        <w:ind w:left="6463" w:hanging="308"/>
      </w:pPr>
      <w:rPr>
        <w:rFonts w:hint="default"/>
      </w:rPr>
    </w:lvl>
    <w:lvl w:ilvl="7" w:tplc="3DDA3572">
      <w:numFmt w:val="bullet"/>
      <w:lvlText w:val="•"/>
      <w:lvlJc w:val="left"/>
      <w:pPr>
        <w:ind w:left="7639" w:hanging="308"/>
      </w:pPr>
      <w:rPr>
        <w:rFonts w:hint="default"/>
      </w:rPr>
    </w:lvl>
    <w:lvl w:ilvl="8" w:tplc="CC265AEA">
      <w:numFmt w:val="bullet"/>
      <w:lvlText w:val="•"/>
      <w:lvlJc w:val="left"/>
      <w:pPr>
        <w:ind w:left="8814" w:hanging="308"/>
      </w:pPr>
      <w:rPr>
        <w:rFonts w:hint="default"/>
      </w:rPr>
    </w:lvl>
  </w:abstractNum>
  <w:abstractNum w:abstractNumId="13" w15:restartNumberingAfterBreak="0">
    <w:nsid w:val="142B76DC"/>
    <w:multiLevelType w:val="hybridMultilevel"/>
    <w:tmpl w:val="8A9E638C"/>
    <w:lvl w:ilvl="0" w:tplc="07BCFB78">
      <w:start w:val="1"/>
      <w:numFmt w:val="decimal"/>
      <w:lvlText w:val="%1."/>
      <w:lvlJc w:val="left"/>
      <w:pPr>
        <w:ind w:left="515" w:hanging="480"/>
      </w:pPr>
      <w:rPr>
        <w:rFonts w:ascii="新細明體" w:eastAsia="新細明體" w:hAnsi="新細明體" w:cs="新細明體" w:hint="default"/>
        <w:w w:val="141"/>
        <w:sz w:val="24"/>
        <w:szCs w:val="24"/>
      </w:rPr>
    </w:lvl>
    <w:lvl w:ilvl="1" w:tplc="F716C070">
      <w:numFmt w:val="bullet"/>
      <w:lvlText w:val="•"/>
      <w:lvlJc w:val="left"/>
      <w:pPr>
        <w:ind w:left="831" w:hanging="480"/>
      </w:pPr>
      <w:rPr>
        <w:rFonts w:hint="default"/>
      </w:rPr>
    </w:lvl>
    <w:lvl w:ilvl="2" w:tplc="01D6B202">
      <w:numFmt w:val="bullet"/>
      <w:lvlText w:val="•"/>
      <w:lvlJc w:val="left"/>
      <w:pPr>
        <w:ind w:left="1143" w:hanging="480"/>
      </w:pPr>
      <w:rPr>
        <w:rFonts w:hint="default"/>
      </w:rPr>
    </w:lvl>
    <w:lvl w:ilvl="3" w:tplc="6C1CCB90">
      <w:numFmt w:val="bullet"/>
      <w:lvlText w:val="•"/>
      <w:lvlJc w:val="left"/>
      <w:pPr>
        <w:ind w:left="1455" w:hanging="480"/>
      </w:pPr>
      <w:rPr>
        <w:rFonts w:hint="default"/>
      </w:rPr>
    </w:lvl>
    <w:lvl w:ilvl="4" w:tplc="D3306882">
      <w:numFmt w:val="bullet"/>
      <w:lvlText w:val="•"/>
      <w:lvlJc w:val="left"/>
      <w:pPr>
        <w:ind w:left="1767" w:hanging="480"/>
      </w:pPr>
      <w:rPr>
        <w:rFonts w:hint="default"/>
      </w:rPr>
    </w:lvl>
    <w:lvl w:ilvl="5" w:tplc="BD9CB3F8">
      <w:numFmt w:val="bullet"/>
      <w:lvlText w:val="•"/>
      <w:lvlJc w:val="left"/>
      <w:pPr>
        <w:ind w:left="2078" w:hanging="480"/>
      </w:pPr>
      <w:rPr>
        <w:rFonts w:hint="default"/>
      </w:rPr>
    </w:lvl>
    <w:lvl w:ilvl="6" w:tplc="D480C2C8">
      <w:numFmt w:val="bullet"/>
      <w:lvlText w:val="•"/>
      <w:lvlJc w:val="left"/>
      <w:pPr>
        <w:ind w:left="2390" w:hanging="480"/>
      </w:pPr>
      <w:rPr>
        <w:rFonts w:hint="default"/>
      </w:rPr>
    </w:lvl>
    <w:lvl w:ilvl="7" w:tplc="2056CD34">
      <w:numFmt w:val="bullet"/>
      <w:lvlText w:val="•"/>
      <w:lvlJc w:val="left"/>
      <w:pPr>
        <w:ind w:left="2702" w:hanging="480"/>
      </w:pPr>
      <w:rPr>
        <w:rFonts w:hint="default"/>
      </w:rPr>
    </w:lvl>
    <w:lvl w:ilvl="8" w:tplc="D690EC2A">
      <w:numFmt w:val="bullet"/>
      <w:lvlText w:val="•"/>
      <w:lvlJc w:val="left"/>
      <w:pPr>
        <w:ind w:left="3014" w:hanging="480"/>
      </w:pPr>
      <w:rPr>
        <w:rFonts w:hint="default"/>
      </w:rPr>
    </w:lvl>
  </w:abstractNum>
  <w:abstractNum w:abstractNumId="14" w15:restartNumberingAfterBreak="0">
    <w:nsid w:val="17990512"/>
    <w:multiLevelType w:val="multilevel"/>
    <w:tmpl w:val="5C663ED0"/>
    <w:styleLink w:val="1"/>
    <w:lvl w:ilvl="0">
      <w:start w:val="1"/>
      <w:numFmt w:val="decimal"/>
      <w:lvlText w:val="%1."/>
      <w:lvlJc w:val="left"/>
      <w:pPr>
        <w:ind w:left="515" w:hanging="480"/>
      </w:pPr>
      <w:rPr>
        <w:rFonts w:ascii="新細明體" w:eastAsia="新細明體" w:hAnsi="新細明體" w:cs="新細明體" w:hint="default"/>
        <w:w w:val="141"/>
        <w:sz w:val="24"/>
        <w:szCs w:val="24"/>
      </w:rPr>
    </w:lvl>
    <w:lvl w:ilvl="1">
      <w:numFmt w:val="bullet"/>
      <w:lvlText w:val="•"/>
      <w:lvlJc w:val="left"/>
      <w:pPr>
        <w:ind w:left="831" w:hanging="480"/>
      </w:pPr>
      <w:rPr>
        <w:rFonts w:hint="default"/>
      </w:rPr>
    </w:lvl>
    <w:lvl w:ilvl="2">
      <w:numFmt w:val="bullet"/>
      <w:lvlText w:val="•"/>
      <w:lvlJc w:val="left"/>
      <w:pPr>
        <w:ind w:left="1143" w:hanging="480"/>
      </w:pPr>
      <w:rPr>
        <w:rFonts w:hint="default"/>
      </w:rPr>
    </w:lvl>
    <w:lvl w:ilvl="3">
      <w:numFmt w:val="bullet"/>
      <w:lvlText w:val="•"/>
      <w:lvlJc w:val="left"/>
      <w:pPr>
        <w:ind w:left="1455" w:hanging="480"/>
      </w:pPr>
      <w:rPr>
        <w:rFonts w:hint="default"/>
      </w:rPr>
    </w:lvl>
    <w:lvl w:ilvl="4">
      <w:numFmt w:val="bullet"/>
      <w:lvlText w:val="•"/>
      <w:lvlJc w:val="left"/>
      <w:pPr>
        <w:ind w:left="1767" w:hanging="480"/>
      </w:pPr>
      <w:rPr>
        <w:rFonts w:hint="default"/>
      </w:rPr>
    </w:lvl>
    <w:lvl w:ilvl="5">
      <w:numFmt w:val="bullet"/>
      <w:lvlText w:val="•"/>
      <w:lvlJc w:val="left"/>
      <w:pPr>
        <w:ind w:left="2078" w:hanging="480"/>
      </w:pPr>
      <w:rPr>
        <w:rFonts w:hint="default"/>
      </w:rPr>
    </w:lvl>
    <w:lvl w:ilvl="6">
      <w:numFmt w:val="bullet"/>
      <w:lvlText w:val="•"/>
      <w:lvlJc w:val="left"/>
      <w:pPr>
        <w:ind w:left="2390" w:hanging="480"/>
      </w:pPr>
      <w:rPr>
        <w:rFonts w:hint="default"/>
      </w:rPr>
    </w:lvl>
    <w:lvl w:ilvl="7">
      <w:numFmt w:val="bullet"/>
      <w:lvlText w:val="•"/>
      <w:lvlJc w:val="left"/>
      <w:pPr>
        <w:ind w:left="2702" w:hanging="480"/>
      </w:pPr>
      <w:rPr>
        <w:rFonts w:hint="default"/>
      </w:rPr>
    </w:lvl>
    <w:lvl w:ilvl="8">
      <w:numFmt w:val="bullet"/>
      <w:lvlText w:val="•"/>
      <w:lvlJc w:val="left"/>
      <w:pPr>
        <w:ind w:left="3014" w:hanging="480"/>
      </w:pPr>
      <w:rPr>
        <w:rFonts w:hint="default"/>
      </w:rPr>
    </w:lvl>
  </w:abstractNum>
  <w:abstractNum w:abstractNumId="15" w15:restartNumberingAfterBreak="0">
    <w:nsid w:val="17CD370A"/>
    <w:multiLevelType w:val="hybridMultilevel"/>
    <w:tmpl w:val="960CED40"/>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BD55F52"/>
    <w:multiLevelType w:val="hybridMultilevel"/>
    <w:tmpl w:val="265A9930"/>
    <w:lvl w:ilvl="0" w:tplc="5B7CF5B2">
      <w:start w:val="1"/>
      <w:numFmt w:val="decimal"/>
      <w:lvlText w:val="(%1)"/>
      <w:lvlJc w:val="left"/>
      <w:pPr>
        <w:ind w:left="960" w:hanging="480"/>
      </w:pPr>
      <w:rPr>
        <w:rFonts w:ascii="標楷體" w:eastAsia="標楷體" w:hAnsi="標楷體" w:cs="標楷體" w:hint="default"/>
        <w:b w:val="0"/>
        <w:i w:val="0"/>
        <w:w w:val="1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DA8649F"/>
    <w:multiLevelType w:val="hybridMultilevel"/>
    <w:tmpl w:val="E4DAFBA4"/>
    <w:lvl w:ilvl="0" w:tplc="88663EE2">
      <w:start w:val="1"/>
      <w:numFmt w:val="decimal"/>
      <w:lvlText w:val="%1."/>
      <w:lvlJc w:val="left"/>
      <w:pPr>
        <w:ind w:left="583" w:hanging="481"/>
      </w:pPr>
      <w:rPr>
        <w:rFonts w:ascii="標楷體" w:eastAsia="標楷體" w:hAnsi="標楷體" w:cs="標楷體" w:hint="default"/>
        <w:w w:val="99"/>
        <w:sz w:val="28"/>
        <w:szCs w:val="28"/>
      </w:rPr>
    </w:lvl>
    <w:lvl w:ilvl="1" w:tplc="D23009EA">
      <w:numFmt w:val="bullet"/>
      <w:lvlText w:val="•"/>
      <w:lvlJc w:val="left"/>
      <w:pPr>
        <w:ind w:left="1296" w:hanging="481"/>
      </w:pPr>
      <w:rPr>
        <w:rFonts w:hint="default"/>
      </w:rPr>
    </w:lvl>
    <w:lvl w:ilvl="2" w:tplc="C6F8C760">
      <w:numFmt w:val="bullet"/>
      <w:lvlText w:val="•"/>
      <w:lvlJc w:val="left"/>
      <w:pPr>
        <w:ind w:left="2012" w:hanging="481"/>
      </w:pPr>
      <w:rPr>
        <w:rFonts w:hint="default"/>
      </w:rPr>
    </w:lvl>
    <w:lvl w:ilvl="3" w:tplc="5FBAB88E">
      <w:numFmt w:val="bullet"/>
      <w:lvlText w:val="•"/>
      <w:lvlJc w:val="left"/>
      <w:pPr>
        <w:ind w:left="2729" w:hanging="481"/>
      </w:pPr>
      <w:rPr>
        <w:rFonts w:hint="default"/>
      </w:rPr>
    </w:lvl>
    <w:lvl w:ilvl="4" w:tplc="B5F280DE">
      <w:numFmt w:val="bullet"/>
      <w:lvlText w:val="•"/>
      <w:lvlJc w:val="left"/>
      <w:pPr>
        <w:ind w:left="3445" w:hanging="481"/>
      </w:pPr>
      <w:rPr>
        <w:rFonts w:hint="default"/>
      </w:rPr>
    </w:lvl>
    <w:lvl w:ilvl="5" w:tplc="41F4A7C8">
      <w:numFmt w:val="bullet"/>
      <w:lvlText w:val="•"/>
      <w:lvlJc w:val="left"/>
      <w:pPr>
        <w:ind w:left="4162" w:hanging="481"/>
      </w:pPr>
      <w:rPr>
        <w:rFonts w:hint="default"/>
      </w:rPr>
    </w:lvl>
    <w:lvl w:ilvl="6" w:tplc="2564EDB4">
      <w:numFmt w:val="bullet"/>
      <w:lvlText w:val="•"/>
      <w:lvlJc w:val="left"/>
      <w:pPr>
        <w:ind w:left="4878" w:hanging="481"/>
      </w:pPr>
      <w:rPr>
        <w:rFonts w:hint="default"/>
      </w:rPr>
    </w:lvl>
    <w:lvl w:ilvl="7" w:tplc="91DAFB9E">
      <w:numFmt w:val="bullet"/>
      <w:lvlText w:val="•"/>
      <w:lvlJc w:val="left"/>
      <w:pPr>
        <w:ind w:left="5594" w:hanging="481"/>
      </w:pPr>
      <w:rPr>
        <w:rFonts w:hint="default"/>
      </w:rPr>
    </w:lvl>
    <w:lvl w:ilvl="8" w:tplc="6D4436EE">
      <w:numFmt w:val="bullet"/>
      <w:lvlText w:val="•"/>
      <w:lvlJc w:val="left"/>
      <w:pPr>
        <w:ind w:left="6311" w:hanging="481"/>
      </w:pPr>
      <w:rPr>
        <w:rFonts w:hint="default"/>
      </w:rPr>
    </w:lvl>
  </w:abstractNum>
  <w:abstractNum w:abstractNumId="18" w15:restartNumberingAfterBreak="0">
    <w:nsid w:val="1FD2777C"/>
    <w:multiLevelType w:val="hybridMultilevel"/>
    <w:tmpl w:val="4C385DC4"/>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931CA5"/>
    <w:multiLevelType w:val="hybridMultilevel"/>
    <w:tmpl w:val="53900E6C"/>
    <w:lvl w:ilvl="0" w:tplc="97809E3C">
      <w:start w:val="1"/>
      <w:numFmt w:val="decimal"/>
      <w:lvlText w:val="%1."/>
      <w:lvlJc w:val="left"/>
      <w:pPr>
        <w:ind w:left="603" w:hanging="284"/>
      </w:pPr>
      <w:rPr>
        <w:rFonts w:ascii="新細明體" w:eastAsia="新細明體" w:hAnsi="新細明體" w:cs="新細明體" w:hint="default"/>
        <w:w w:val="141"/>
        <w:sz w:val="24"/>
        <w:szCs w:val="24"/>
      </w:rPr>
    </w:lvl>
    <w:lvl w:ilvl="1" w:tplc="FB64B302">
      <w:numFmt w:val="bullet"/>
      <w:lvlText w:val="•"/>
      <w:lvlJc w:val="left"/>
      <w:pPr>
        <w:ind w:left="1656" w:hanging="284"/>
      </w:pPr>
      <w:rPr>
        <w:rFonts w:hint="default"/>
      </w:rPr>
    </w:lvl>
    <w:lvl w:ilvl="2" w:tplc="C9A8EB38">
      <w:numFmt w:val="bullet"/>
      <w:lvlText w:val="•"/>
      <w:lvlJc w:val="left"/>
      <w:pPr>
        <w:ind w:left="2713" w:hanging="284"/>
      </w:pPr>
      <w:rPr>
        <w:rFonts w:hint="default"/>
      </w:rPr>
    </w:lvl>
    <w:lvl w:ilvl="3" w:tplc="822A1668">
      <w:numFmt w:val="bullet"/>
      <w:lvlText w:val="•"/>
      <w:lvlJc w:val="left"/>
      <w:pPr>
        <w:ind w:left="3769" w:hanging="284"/>
      </w:pPr>
      <w:rPr>
        <w:rFonts w:hint="default"/>
      </w:rPr>
    </w:lvl>
    <w:lvl w:ilvl="4" w:tplc="0EB2FDC8">
      <w:numFmt w:val="bullet"/>
      <w:lvlText w:val="•"/>
      <w:lvlJc w:val="left"/>
      <w:pPr>
        <w:ind w:left="4826" w:hanging="284"/>
      </w:pPr>
      <w:rPr>
        <w:rFonts w:hint="default"/>
      </w:rPr>
    </w:lvl>
    <w:lvl w:ilvl="5" w:tplc="7C1EFBC6">
      <w:numFmt w:val="bullet"/>
      <w:lvlText w:val="•"/>
      <w:lvlJc w:val="left"/>
      <w:pPr>
        <w:ind w:left="5883" w:hanging="284"/>
      </w:pPr>
      <w:rPr>
        <w:rFonts w:hint="default"/>
      </w:rPr>
    </w:lvl>
    <w:lvl w:ilvl="6" w:tplc="734219E0">
      <w:numFmt w:val="bullet"/>
      <w:lvlText w:val="•"/>
      <w:lvlJc w:val="left"/>
      <w:pPr>
        <w:ind w:left="6939" w:hanging="284"/>
      </w:pPr>
      <w:rPr>
        <w:rFonts w:hint="default"/>
      </w:rPr>
    </w:lvl>
    <w:lvl w:ilvl="7" w:tplc="2ADA3F34">
      <w:numFmt w:val="bullet"/>
      <w:lvlText w:val="•"/>
      <w:lvlJc w:val="left"/>
      <w:pPr>
        <w:ind w:left="7996" w:hanging="284"/>
      </w:pPr>
      <w:rPr>
        <w:rFonts w:hint="default"/>
      </w:rPr>
    </w:lvl>
    <w:lvl w:ilvl="8" w:tplc="2AF45652">
      <w:numFmt w:val="bullet"/>
      <w:lvlText w:val="•"/>
      <w:lvlJc w:val="left"/>
      <w:pPr>
        <w:ind w:left="9053" w:hanging="284"/>
      </w:pPr>
      <w:rPr>
        <w:rFonts w:hint="default"/>
      </w:rPr>
    </w:lvl>
  </w:abstractNum>
  <w:abstractNum w:abstractNumId="20" w15:restartNumberingAfterBreak="0">
    <w:nsid w:val="2F1C7B17"/>
    <w:multiLevelType w:val="hybridMultilevel"/>
    <w:tmpl w:val="E12CE0F4"/>
    <w:lvl w:ilvl="0" w:tplc="5B7CF5B2">
      <w:start w:val="1"/>
      <w:numFmt w:val="decimal"/>
      <w:lvlText w:val="(%1)"/>
      <w:lvlJc w:val="left"/>
      <w:pPr>
        <w:ind w:left="960" w:hanging="480"/>
      </w:pPr>
      <w:rPr>
        <w:rFonts w:ascii="標楷體" w:eastAsia="標楷體" w:hAnsi="標楷體" w:cs="標楷體" w:hint="default"/>
        <w:b w:val="0"/>
        <w:i w:val="0"/>
        <w:w w:val="100"/>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13F7561"/>
    <w:multiLevelType w:val="hybridMultilevel"/>
    <w:tmpl w:val="983CE06C"/>
    <w:lvl w:ilvl="0" w:tplc="27A65648">
      <w:start w:val="1"/>
      <w:numFmt w:val="decimal"/>
      <w:lvlText w:val="(%1)"/>
      <w:lvlJc w:val="left"/>
      <w:pPr>
        <w:ind w:left="480" w:hanging="480"/>
      </w:pPr>
      <w:rPr>
        <w:rFonts w:eastAsiaTheme="majorEastAsia" w:hint="default"/>
        <w:b w:val="0"/>
        <w:i w:val="0"/>
        <w:sz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1B1046A"/>
    <w:multiLevelType w:val="hybridMultilevel"/>
    <w:tmpl w:val="185CC09E"/>
    <w:lvl w:ilvl="0" w:tplc="B5BA0F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33B0E6B"/>
    <w:multiLevelType w:val="hybridMultilevel"/>
    <w:tmpl w:val="9976BF9A"/>
    <w:lvl w:ilvl="0" w:tplc="5B7CF5B2">
      <w:start w:val="1"/>
      <w:numFmt w:val="decimal"/>
      <w:lvlText w:val="(%1)"/>
      <w:lvlJc w:val="left"/>
      <w:pPr>
        <w:ind w:left="960" w:hanging="480"/>
      </w:pPr>
      <w:rPr>
        <w:rFonts w:ascii="標楷體" w:eastAsia="標楷體" w:hAnsi="標楷體" w:cs="標楷體" w:hint="default"/>
        <w:b w:val="0"/>
        <w:i w:val="0"/>
        <w:w w:val="1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3434718"/>
    <w:multiLevelType w:val="hybridMultilevel"/>
    <w:tmpl w:val="940C18D0"/>
    <w:lvl w:ilvl="0" w:tplc="27A65648">
      <w:start w:val="1"/>
      <w:numFmt w:val="decimal"/>
      <w:lvlText w:val="(%1)"/>
      <w:lvlJc w:val="left"/>
      <w:pPr>
        <w:ind w:left="1186" w:hanging="480"/>
      </w:pPr>
      <w:rPr>
        <w:rFonts w:eastAsiaTheme="majorEastAsia" w:hint="default"/>
        <w:b w:val="0"/>
        <w:i w:val="0"/>
        <w:sz w:val="24"/>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5" w15:restartNumberingAfterBreak="0">
    <w:nsid w:val="34F54BED"/>
    <w:multiLevelType w:val="hybridMultilevel"/>
    <w:tmpl w:val="02F484A0"/>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3D8F688E"/>
    <w:multiLevelType w:val="hybridMultilevel"/>
    <w:tmpl w:val="BF10670C"/>
    <w:lvl w:ilvl="0" w:tplc="B5BA0F9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FCD60A1"/>
    <w:multiLevelType w:val="hybridMultilevel"/>
    <w:tmpl w:val="A9B4D9F8"/>
    <w:lvl w:ilvl="0" w:tplc="BB2E78DA">
      <w:start w:val="1"/>
      <w:numFmt w:val="decimal"/>
      <w:lvlText w:val="%1."/>
      <w:lvlJc w:val="left"/>
      <w:pPr>
        <w:ind w:left="1597" w:hanging="284"/>
      </w:pPr>
      <w:rPr>
        <w:rFonts w:hint="default"/>
        <w:w w:val="141"/>
      </w:rPr>
    </w:lvl>
    <w:lvl w:ilvl="1" w:tplc="A326601A">
      <w:numFmt w:val="bullet"/>
      <w:lvlText w:val="•"/>
      <w:lvlJc w:val="left"/>
      <w:pPr>
        <w:ind w:left="2556" w:hanging="284"/>
      </w:pPr>
      <w:rPr>
        <w:rFonts w:hint="default"/>
      </w:rPr>
    </w:lvl>
    <w:lvl w:ilvl="2" w:tplc="6434BAD6">
      <w:numFmt w:val="bullet"/>
      <w:lvlText w:val="•"/>
      <w:lvlJc w:val="left"/>
      <w:pPr>
        <w:ind w:left="3513" w:hanging="284"/>
      </w:pPr>
      <w:rPr>
        <w:rFonts w:hint="default"/>
      </w:rPr>
    </w:lvl>
    <w:lvl w:ilvl="3" w:tplc="27987804">
      <w:numFmt w:val="bullet"/>
      <w:lvlText w:val="•"/>
      <w:lvlJc w:val="left"/>
      <w:pPr>
        <w:ind w:left="4469" w:hanging="284"/>
      </w:pPr>
      <w:rPr>
        <w:rFonts w:hint="default"/>
      </w:rPr>
    </w:lvl>
    <w:lvl w:ilvl="4" w:tplc="94CA767E">
      <w:numFmt w:val="bullet"/>
      <w:lvlText w:val="•"/>
      <w:lvlJc w:val="left"/>
      <w:pPr>
        <w:ind w:left="5426" w:hanging="284"/>
      </w:pPr>
      <w:rPr>
        <w:rFonts w:hint="default"/>
      </w:rPr>
    </w:lvl>
    <w:lvl w:ilvl="5" w:tplc="1B46BF04">
      <w:numFmt w:val="bullet"/>
      <w:lvlText w:val="•"/>
      <w:lvlJc w:val="left"/>
      <w:pPr>
        <w:ind w:left="6383" w:hanging="284"/>
      </w:pPr>
      <w:rPr>
        <w:rFonts w:hint="default"/>
      </w:rPr>
    </w:lvl>
    <w:lvl w:ilvl="6" w:tplc="95544C5E">
      <w:numFmt w:val="bullet"/>
      <w:lvlText w:val="•"/>
      <w:lvlJc w:val="left"/>
      <w:pPr>
        <w:ind w:left="7339" w:hanging="284"/>
      </w:pPr>
      <w:rPr>
        <w:rFonts w:hint="default"/>
      </w:rPr>
    </w:lvl>
    <w:lvl w:ilvl="7" w:tplc="2946C11A">
      <w:numFmt w:val="bullet"/>
      <w:lvlText w:val="•"/>
      <w:lvlJc w:val="left"/>
      <w:pPr>
        <w:ind w:left="8296" w:hanging="284"/>
      </w:pPr>
      <w:rPr>
        <w:rFonts w:hint="default"/>
      </w:rPr>
    </w:lvl>
    <w:lvl w:ilvl="8" w:tplc="8E2C9192">
      <w:numFmt w:val="bullet"/>
      <w:lvlText w:val="•"/>
      <w:lvlJc w:val="left"/>
      <w:pPr>
        <w:ind w:left="9253" w:hanging="284"/>
      </w:pPr>
      <w:rPr>
        <w:rFonts w:hint="default"/>
      </w:rPr>
    </w:lvl>
  </w:abstractNum>
  <w:abstractNum w:abstractNumId="28" w15:restartNumberingAfterBreak="0">
    <w:nsid w:val="422C66E1"/>
    <w:multiLevelType w:val="hybridMultilevel"/>
    <w:tmpl w:val="174AB330"/>
    <w:lvl w:ilvl="0" w:tplc="C23E6638">
      <w:start w:val="1"/>
      <w:numFmt w:val="decimal"/>
      <w:lvlText w:val="%1."/>
      <w:lvlJc w:val="left"/>
      <w:pPr>
        <w:ind w:left="515" w:hanging="480"/>
      </w:pPr>
      <w:rPr>
        <w:rFonts w:hint="default"/>
        <w:b/>
        <w:bCs/>
        <w:w w:val="117"/>
      </w:rPr>
    </w:lvl>
    <w:lvl w:ilvl="1" w:tplc="089EF510">
      <w:numFmt w:val="bullet"/>
      <w:lvlText w:val="•"/>
      <w:lvlJc w:val="left"/>
      <w:pPr>
        <w:ind w:left="831" w:hanging="480"/>
      </w:pPr>
      <w:rPr>
        <w:rFonts w:hint="default"/>
      </w:rPr>
    </w:lvl>
    <w:lvl w:ilvl="2" w:tplc="270A0412">
      <w:numFmt w:val="bullet"/>
      <w:lvlText w:val="•"/>
      <w:lvlJc w:val="left"/>
      <w:pPr>
        <w:ind w:left="1143" w:hanging="480"/>
      </w:pPr>
      <w:rPr>
        <w:rFonts w:hint="default"/>
      </w:rPr>
    </w:lvl>
    <w:lvl w:ilvl="3" w:tplc="63FC2BC8">
      <w:numFmt w:val="bullet"/>
      <w:lvlText w:val="•"/>
      <w:lvlJc w:val="left"/>
      <w:pPr>
        <w:ind w:left="1455" w:hanging="480"/>
      </w:pPr>
      <w:rPr>
        <w:rFonts w:hint="default"/>
      </w:rPr>
    </w:lvl>
    <w:lvl w:ilvl="4" w:tplc="F1F619A8">
      <w:numFmt w:val="bullet"/>
      <w:lvlText w:val="•"/>
      <w:lvlJc w:val="left"/>
      <w:pPr>
        <w:ind w:left="1767" w:hanging="480"/>
      </w:pPr>
      <w:rPr>
        <w:rFonts w:hint="default"/>
      </w:rPr>
    </w:lvl>
    <w:lvl w:ilvl="5" w:tplc="A8069904">
      <w:numFmt w:val="bullet"/>
      <w:lvlText w:val="•"/>
      <w:lvlJc w:val="left"/>
      <w:pPr>
        <w:ind w:left="2078" w:hanging="480"/>
      </w:pPr>
      <w:rPr>
        <w:rFonts w:hint="default"/>
      </w:rPr>
    </w:lvl>
    <w:lvl w:ilvl="6" w:tplc="BBAAE836">
      <w:numFmt w:val="bullet"/>
      <w:lvlText w:val="•"/>
      <w:lvlJc w:val="left"/>
      <w:pPr>
        <w:ind w:left="2390" w:hanging="480"/>
      </w:pPr>
      <w:rPr>
        <w:rFonts w:hint="default"/>
      </w:rPr>
    </w:lvl>
    <w:lvl w:ilvl="7" w:tplc="FE6C328A">
      <w:numFmt w:val="bullet"/>
      <w:lvlText w:val="•"/>
      <w:lvlJc w:val="left"/>
      <w:pPr>
        <w:ind w:left="2702" w:hanging="480"/>
      </w:pPr>
      <w:rPr>
        <w:rFonts w:hint="default"/>
      </w:rPr>
    </w:lvl>
    <w:lvl w:ilvl="8" w:tplc="4A4230DA">
      <w:numFmt w:val="bullet"/>
      <w:lvlText w:val="•"/>
      <w:lvlJc w:val="left"/>
      <w:pPr>
        <w:ind w:left="3014" w:hanging="480"/>
      </w:pPr>
      <w:rPr>
        <w:rFonts w:hint="default"/>
      </w:rPr>
    </w:lvl>
  </w:abstractNum>
  <w:abstractNum w:abstractNumId="29" w15:restartNumberingAfterBreak="0">
    <w:nsid w:val="4B4262C4"/>
    <w:multiLevelType w:val="hybridMultilevel"/>
    <w:tmpl w:val="AE20A0E8"/>
    <w:lvl w:ilvl="0" w:tplc="5B7CF5B2">
      <w:start w:val="1"/>
      <w:numFmt w:val="decimal"/>
      <w:lvlText w:val="(%1)"/>
      <w:lvlJc w:val="left"/>
      <w:pPr>
        <w:ind w:left="960" w:hanging="480"/>
      </w:pPr>
      <w:rPr>
        <w:rFonts w:ascii="標楷體" w:eastAsia="標楷體" w:hAnsi="標楷體" w:cs="標楷體" w:hint="default"/>
        <w:b w:val="0"/>
        <w:i w:val="0"/>
        <w:w w:val="100"/>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BB92D6A"/>
    <w:multiLevelType w:val="hybridMultilevel"/>
    <w:tmpl w:val="02107776"/>
    <w:lvl w:ilvl="0" w:tplc="5B7CF5B2">
      <w:start w:val="1"/>
      <w:numFmt w:val="decimal"/>
      <w:lvlText w:val="(%1)"/>
      <w:lvlJc w:val="left"/>
      <w:pPr>
        <w:ind w:left="960" w:hanging="480"/>
      </w:pPr>
      <w:rPr>
        <w:rFonts w:ascii="標楷體" w:eastAsia="標楷體" w:hAnsi="標楷體" w:cs="標楷體" w:hint="default"/>
        <w:b w:val="0"/>
        <w:i w:val="0"/>
        <w:w w:val="100"/>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E0A105D"/>
    <w:multiLevelType w:val="hybridMultilevel"/>
    <w:tmpl w:val="DC32FA56"/>
    <w:lvl w:ilvl="0" w:tplc="6474306C">
      <w:start w:val="1"/>
      <w:numFmt w:val="decimal"/>
      <w:lvlText w:val="%1."/>
      <w:lvlJc w:val="left"/>
      <w:pPr>
        <w:ind w:left="583" w:hanging="481"/>
      </w:pPr>
      <w:rPr>
        <w:rFonts w:ascii="標楷體" w:eastAsia="標楷體" w:hAnsi="標楷體" w:cs="標楷體" w:hint="default"/>
        <w:w w:val="99"/>
        <w:sz w:val="28"/>
        <w:szCs w:val="28"/>
      </w:rPr>
    </w:lvl>
    <w:lvl w:ilvl="1" w:tplc="E4AC442C">
      <w:numFmt w:val="bullet"/>
      <w:lvlText w:val="•"/>
      <w:lvlJc w:val="left"/>
      <w:pPr>
        <w:ind w:left="1296" w:hanging="481"/>
      </w:pPr>
      <w:rPr>
        <w:rFonts w:hint="default"/>
      </w:rPr>
    </w:lvl>
    <w:lvl w:ilvl="2" w:tplc="A91E8432">
      <w:numFmt w:val="bullet"/>
      <w:lvlText w:val="•"/>
      <w:lvlJc w:val="left"/>
      <w:pPr>
        <w:ind w:left="2012" w:hanging="481"/>
      </w:pPr>
      <w:rPr>
        <w:rFonts w:hint="default"/>
      </w:rPr>
    </w:lvl>
    <w:lvl w:ilvl="3" w:tplc="13C4AB80">
      <w:numFmt w:val="bullet"/>
      <w:lvlText w:val="•"/>
      <w:lvlJc w:val="left"/>
      <w:pPr>
        <w:ind w:left="2729" w:hanging="481"/>
      </w:pPr>
      <w:rPr>
        <w:rFonts w:hint="default"/>
      </w:rPr>
    </w:lvl>
    <w:lvl w:ilvl="4" w:tplc="C53C136E">
      <w:numFmt w:val="bullet"/>
      <w:lvlText w:val="•"/>
      <w:lvlJc w:val="left"/>
      <w:pPr>
        <w:ind w:left="3445" w:hanging="481"/>
      </w:pPr>
      <w:rPr>
        <w:rFonts w:hint="default"/>
      </w:rPr>
    </w:lvl>
    <w:lvl w:ilvl="5" w:tplc="C0261396">
      <w:numFmt w:val="bullet"/>
      <w:lvlText w:val="•"/>
      <w:lvlJc w:val="left"/>
      <w:pPr>
        <w:ind w:left="4162" w:hanging="481"/>
      </w:pPr>
      <w:rPr>
        <w:rFonts w:hint="default"/>
      </w:rPr>
    </w:lvl>
    <w:lvl w:ilvl="6" w:tplc="C0B45C64">
      <w:numFmt w:val="bullet"/>
      <w:lvlText w:val="•"/>
      <w:lvlJc w:val="left"/>
      <w:pPr>
        <w:ind w:left="4878" w:hanging="481"/>
      </w:pPr>
      <w:rPr>
        <w:rFonts w:hint="default"/>
      </w:rPr>
    </w:lvl>
    <w:lvl w:ilvl="7" w:tplc="FC74A87E">
      <w:numFmt w:val="bullet"/>
      <w:lvlText w:val="•"/>
      <w:lvlJc w:val="left"/>
      <w:pPr>
        <w:ind w:left="5594" w:hanging="481"/>
      </w:pPr>
      <w:rPr>
        <w:rFonts w:hint="default"/>
      </w:rPr>
    </w:lvl>
    <w:lvl w:ilvl="8" w:tplc="82628916">
      <w:numFmt w:val="bullet"/>
      <w:lvlText w:val="•"/>
      <w:lvlJc w:val="left"/>
      <w:pPr>
        <w:ind w:left="6311" w:hanging="481"/>
      </w:pPr>
      <w:rPr>
        <w:rFonts w:hint="default"/>
      </w:rPr>
    </w:lvl>
  </w:abstractNum>
  <w:abstractNum w:abstractNumId="32" w15:restartNumberingAfterBreak="0">
    <w:nsid w:val="53227F99"/>
    <w:multiLevelType w:val="hybridMultilevel"/>
    <w:tmpl w:val="B9824DEC"/>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359480B"/>
    <w:multiLevelType w:val="hybridMultilevel"/>
    <w:tmpl w:val="0EB80F4A"/>
    <w:lvl w:ilvl="0" w:tplc="27A65648">
      <w:start w:val="1"/>
      <w:numFmt w:val="decimal"/>
      <w:lvlText w:val="(%1)"/>
      <w:lvlJc w:val="left"/>
      <w:pPr>
        <w:ind w:left="960" w:hanging="480"/>
      </w:pPr>
      <w:rPr>
        <w:rFonts w:eastAsiaTheme="majorEastAsia"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A356BF2"/>
    <w:multiLevelType w:val="hybridMultilevel"/>
    <w:tmpl w:val="6F708874"/>
    <w:lvl w:ilvl="0" w:tplc="0E2CF840">
      <w:start w:val="1"/>
      <w:numFmt w:val="decimal"/>
      <w:lvlText w:val="(%1)"/>
      <w:lvlJc w:val="left"/>
      <w:pPr>
        <w:ind w:left="900" w:hanging="4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B9A7BCC"/>
    <w:multiLevelType w:val="hybridMultilevel"/>
    <w:tmpl w:val="43CEC27A"/>
    <w:lvl w:ilvl="0" w:tplc="27A65648">
      <w:start w:val="1"/>
      <w:numFmt w:val="decimal"/>
      <w:lvlText w:val="(%1)"/>
      <w:lvlJc w:val="left"/>
      <w:pPr>
        <w:ind w:left="1188" w:hanging="480"/>
      </w:pPr>
      <w:rPr>
        <w:rFonts w:eastAsiaTheme="majorEastAsia" w:hint="default"/>
        <w:b w:val="0"/>
        <w:i w:val="0"/>
        <w:sz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6" w15:restartNumberingAfterBreak="0">
    <w:nsid w:val="5E146BF4"/>
    <w:multiLevelType w:val="hybridMultilevel"/>
    <w:tmpl w:val="95B84A62"/>
    <w:lvl w:ilvl="0" w:tplc="9B1893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FF5179F"/>
    <w:multiLevelType w:val="hybridMultilevel"/>
    <w:tmpl w:val="B5424804"/>
    <w:lvl w:ilvl="0" w:tplc="27B0D452">
      <w:start w:val="2"/>
      <w:numFmt w:val="decimal"/>
      <w:lvlText w:val="%1."/>
      <w:lvlJc w:val="left"/>
      <w:pPr>
        <w:ind w:left="551" w:hanging="480"/>
      </w:pPr>
      <w:rPr>
        <w:rFonts w:ascii="新細明體" w:eastAsia="新細明體" w:hAnsi="新細明體" w:cs="新細明體" w:hint="default"/>
        <w:w w:val="141"/>
        <w:sz w:val="24"/>
        <w:szCs w:val="24"/>
      </w:rPr>
    </w:lvl>
    <w:lvl w:ilvl="1" w:tplc="CC88FE18">
      <w:numFmt w:val="bullet"/>
      <w:lvlText w:val="•"/>
      <w:lvlJc w:val="left"/>
      <w:pPr>
        <w:ind w:left="867" w:hanging="480"/>
      </w:pPr>
      <w:rPr>
        <w:rFonts w:hint="default"/>
      </w:rPr>
    </w:lvl>
    <w:lvl w:ilvl="2" w:tplc="61F46780">
      <w:numFmt w:val="bullet"/>
      <w:lvlText w:val="•"/>
      <w:lvlJc w:val="left"/>
      <w:pPr>
        <w:ind w:left="1175" w:hanging="480"/>
      </w:pPr>
      <w:rPr>
        <w:rFonts w:hint="default"/>
      </w:rPr>
    </w:lvl>
    <w:lvl w:ilvl="3" w:tplc="08920698">
      <w:numFmt w:val="bullet"/>
      <w:lvlText w:val="•"/>
      <w:lvlJc w:val="left"/>
      <w:pPr>
        <w:ind w:left="1483" w:hanging="480"/>
      </w:pPr>
      <w:rPr>
        <w:rFonts w:hint="default"/>
      </w:rPr>
    </w:lvl>
    <w:lvl w:ilvl="4" w:tplc="33F0DFF8">
      <w:numFmt w:val="bullet"/>
      <w:lvlText w:val="•"/>
      <w:lvlJc w:val="left"/>
      <w:pPr>
        <w:ind w:left="1791" w:hanging="480"/>
      </w:pPr>
      <w:rPr>
        <w:rFonts w:hint="default"/>
      </w:rPr>
    </w:lvl>
    <w:lvl w:ilvl="5" w:tplc="C1BCCEE2">
      <w:numFmt w:val="bullet"/>
      <w:lvlText w:val="•"/>
      <w:lvlJc w:val="left"/>
      <w:pPr>
        <w:ind w:left="2098" w:hanging="480"/>
      </w:pPr>
      <w:rPr>
        <w:rFonts w:hint="default"/>
      </w:rPr>
    </w:lvl>
    <w:lvl w:ilvl="6" w:tplc="4E600888">
      <w:numFmt w:val="bullet"/>
      <w:lvlText w:val="•"/>
      <w:lvlJc w:val="left"/>
      <w:pPr>
        <w:ind w:left="2406" w:hanging="480"/>
      </w:pPr>
      <w:rPr>
        <w:rFonts w:hint="default"/>
      </w:rPr>
    </w:lvl>
    <w:lvl w:ilvl="7" w:tplc="8EEC9F9E">
      <w:numFmt w:val="bullet"/>
      <w:lvlText w:val="•"/>
      <w:lvlJc w:val="left"/>
      <w:pPr>
        <w:ind w:left="2714" w:hanging="480"/>
      </w:pPr>
      <w:rPr>
        <w:rFonts w:hint="default"/>
      </w:rPr>
    </w:lvl>
    <w:lvl w:ilvl="8" w:tplc="02861328">
      <w:numFmt w:val="bullet"/>
      <w:lvlText w:val="•"/>
      <w:lvlJc w:val="left"/>
      <w:pPr>
        <w:ind w:left="3022" w:hanging="480"/>
      </w:pPr>
      <w:rPr>
        <w:rFonts w:hint="default"/>
      </w:rPr>
    </w:lvl>
  </w:abstractNum>
  <w:abstractNum w:abstractNumId="38" w15:restartNumberingAfterBreak="0">
    <w:nsid w:val="62D722D9"/>
    <w:multiLevelType w:val="hybridMultilevel"/>
    <w:tmpl w:val="3300D106"/>
    <w:lvl w:ilvl="0" w:tplc="F56CE08C">
      <w:start w:val="1"/>
      <w:numFmt w:val="decimal"/>
      <w:lvlText w:val="(%1)"/>
      <w:lvlJc w:val="left"/>
      <w:pPr>
        <w:ind w:left="960" w:hanging="480"/>
      </w:pPr>
      <w:rPr>
        <w:rFonts w:hint="eastAsia"/>
        <w:b/>
      </w:rPr>
    </w:lvl>
    <w:lvl w:ilvl="1" w:tplc="495CD380">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91C2828"/>
    <w:multiLevelType w:val="hybridMultilevel"/>
    <w:tmpl w:val="6B86943A"/>
    <w:lvl w:ilvl="0" w:tplc="5B7CF5B2">
      <w:start w:val="1"/>
      <w:numFmt w:val="decimal"/>
      <w:lvlText w:val="(%1)"/>
      <w:lvlJc w:val="left"/>
      <w:pPr>
        <w:ind w:left="960" w:hanging="480"/>
      </w:pPr>
      <w:rPr>
        <w:rFonts w:ascii="標楷體" w:eastAsia="標楷體" w:hAnsi="標楷體" w:cs="標楷體" w:hint="default"/>
        <w:b w:val="0"/>
        <w:i w:val="0"/>
        <w:w w:val="100"/>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03D13DF"/>
    <w:multiLevelType w:val="hybridMultilevel"/>
    <w:tmpl w:val="EC4A84BC"/>
    <w:lvl w:ilvl="0" w:tplc="5B7CF5B2">
      <w:start w:val="1"/>
      <w:numFmt w:val="decimal"/>
      <w:lvlText w:val="(%1)"/>
      <w:lvlJc w:val="left"/>
      <w:pPr>
        <w:ind w:left="480" w:hanging="480"/>
      </w:pPr>
      <w:rPr>
        <w:rFonts w:ascii="標楷體" w:eastAsia="標楷體" w:hAnsi="標楷體" w:cs="標楷體" w:hint="default"/>
        <w:w w:val="1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2C6CC4"/>
    <w:multiLevelType w:val="hybridMultilevel"/>
    <w:tmpl w:val="F224ED80"/>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32A6983"/>
    <w:multiLevelType w:val="hybridMultilevel"/>
    <w:tmpl w:val="4BA21C4E"/>
    <w:lvl w:ilvl="0" w:tplc="5768C5B4">
      <w:start w:val="1"/>
      <w:numFmt w:val="decimal"/>
      <w:lvlText w:val="%1."/>
      <w:lvlJc w:val="left"/>
      <w:pPr>
        <w:ind w:left="603" w:hanging="284"/>
      </w:pPr>
      <w:rPr>
        <w:rFonts w:ascii="新細明體" w:eastAsia="新細明體" w:hAnsi="新細明體" w:cs="新細明體" w:hint="default"/>
        <w:w w:val="141"/>
        <w:sz w:val="24"/>
        <w:szCs w:val="24"/>
      </w:rPr>
    </w:lvl>
    <w:lvl w:ilvl="1" w:tplc="2B5E0C1E">
      <w:numFmt w:val="bullet"/>
      <w:lvlText w:val="•"/>
      <w:lvlJc w:val="left"/>
      <w:pPr>
        <w:ind w:left="1656" w:hanging="284"/>
      </w:pPr>
      <w:rPr>
        <w:rFonts w:hint="default"/>
      </w:rPr>
    </w:lvl>
    <w:lvl w:ilvl="2" w:tplc="5E4ABEB0">
      <w:numFmt w:val="bullet"/>
      <w:lvlText w:val="•"/>
      <w:lvlJc w:val="left"/>
      <w:pPr>
        <w:ind w:left="2713" w:hanging="284"/>
      </w:pPr>
      <w:rPr>
        <w:rFonts w:hint="default"/>
      </w:rPr>
    </w:lvl>
    <w:lvl w:ilvl="3" w:tplc="F3583D3C">
      <w:numFmt w:val="bullet"/>
      <w:lvlText w:val="•"/>
      <w:lvlJc w:val="left"/>
      <w:pPr>
        <w:ind w:left="3769" w:hanging="284"/>
      </w:pPr>
      <w:rPr>
        <w:rFonts w:hint="default"/>
      </w:rPr>
    </w:lvl>
    <w:lvl w:ilvl="4" w:tplc="8CA03BFE">
      <w:numFmt w:val="bullet"/>
      <w:lvlText w:val="•"/>
      <w:lvlJc w:val="left"/>
      <w:pPr>
        <w:ind w:left="4826" w:hanging="284"/>
      </w:pPr>
      <w:rPr>
        <w:rFonts w:hint="default"/>
      </w:rPr>
    </w:lvl>
    <w:lvl w:ilvl="5" w:tplc="D694A88A">
      <w:numFmt w:val="bullet"/>
      <w:lvlText w:val="•"/>
      <w:lvlJc w:val="left"/>
      <w:pPr>
        <w:ind w:left="5883" w:hanging="284"/>
      </w:pPr>
      <w:rPr>
        <w:rFonts w:hint="default"/>
      </w:rPr>
    </w:lvl>
    <w:lvl w:ilvl="6" w:tplc="2DB02D0A">
      <w:numFmt w:val="bullet"/>
      <w:lvlText w:val="•"/>
      <w:lvlJc w:val="left"/>
      <w:pPr>
        <w:ind w:left="6939" w:hanging="284"/>
      </w:pPr>
      <w:rPr>
        <w:rFonts w:hint="default"/>
      </w:rPr>
    </w:lvl>
    <w:lvl w:ilvl="7" w:tplc="2800F18A">
      <w:numFmt w:val="bullet"/>
      <w:lvlText w:val="•"/>
      <w:lvlJc w:val="left"/>
      <w:pPr>
        <w:ind w:left="7996" w:hanging="284"/>
      </w:pPr>
      <w:rPr>
        <w:rFonts w:hint="default"/>
      </w:rPr>
    </w:lvl>
    <w:lvl w:ilvl="8" w:tplc="FE2449E2">
      <w:numFmt w:val="bullet"/>
      <w:lvlText w:val="•"/>
      <w:lvlJc w:val="left"/>
      <w:pPr>
        <w:ind w:left="9053" w:hanging="284"/>
      </w:pPr>
      <w:rPr>
        <w:rFonts w:hint="default"/>
      </w:rPr>
    </w:lvl>
  </w:abstractNum>
  <w:abstractNum w:abstractNumId="43" w15:restartNumberingAfterBreak="0">
    <w:nsid w:val="76FE400B"/>
    <w:multiLevelType w:val="hybridMultilevel"/>
    <w:tmpl w:val="54C0CD6E"/>
    <w:lvl w:ilvl="0" w:tplc="27A65648">
      <w:start w:val="1"/>
      <w:numFmt w:val="decimal"/>
      <w:lvlText w:val="(%1)"/>
      <w:lvlJc w:val="left"/>
      <w:pPr>
        <w:ind w:left="960" w:hanging="480"/>
      </w:pPr>
      <w:rPr>
        <w:rFonts w:eastAsiaTheme="majorEastAsia"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73B5368"/>
    <w:multiLevelType w:val="hybridMultilevel"/>
    <w:tmpl w:val="1CF8B7A6"/>
    <w:lvl w:ilvl="0" w:tplc="C9C658DC">
      <w:start w:val="1"/>
      <w:numFmt w:val="decimal"/>
      <w:lvlText w:val="%1."/>
      <w:lvlJc w:val="left"/>
      <w:pPr>
        <w:ind w:left="1083" w:hanging="284"/>
      </w:pPr>
      <w:rPr>
        <w:rFonts w:ascii="新細明體" w:eastAsia="新細明體" w:hAnsi="新細明體" w:cs="新細明體" w:hint="default"/>
        <w:w w:val="141"/>
        <w:sz w:val="24"/>
        <w:szCs w:val="24"/>
      </w:rPr>
    </w:lvl>
    <w:lvl w:ilvl="1" w:tplc="859C14B6">
      <w:numFmt w:val="bullet"/>
      <w:lvlText w:val="•"/>
      <w:lvlJc w:val="left"/>
      <w:pPr>
        <w:ind w:left="2088" w:hanging="284"/>
      </w:pPr>
      <w:rPr>
        <w:rFonts w:hint="default"/>
      </w:rPr>
    </w:lvl>
    <w:lvl w:ilvl="2" w:tplc="10B672BC">
      <w:numFmt w:val="bullet"/>
      <w:lvlText w:val="•"/>
      <w:lvlJc w:val="left"/>
      <w:pPr>
        <w:ind w:left="3097" w:hanging="284"/>
      </w:pPr>
      <w:rPr>
        <w:rFonts w:hint="default"/>
      </w:rPr>
    </w:lvl>
    <w:lvl w:ilvl="3" w:tplc="F7DC7730">
      <w:numFmt w:val="bullet"/>
      <w:lvlText w:val="•"/>
      <w:lvlJc w:val="left"/>
      <w:pPr>
        <w:ind w:left="4105" w:hanging="284"/>
      </w:pPr>
      <w:rPr>
        <w:rFonts w:hint="default"/>
      </w:rPr>
    </w:lvl>
    <w:lvl w:ilvl="4" w:tplc="FECEDF58">
      <w:numFmt w:val="bullet"/>
      <w:lvlText w:val="•"/>
      <w:lvlJc w:val="left"/>
      <w:pPr>
        <w:ind w:left="5114" w:hanging="284"/>
      </w:pPr>
      <w:rPr>
        <w:rFonts w:hint="default"/>
      </w:rPr>
    </w:lvl>
    <w:lvl w:ilvl="5" w:tplc="E61423DA">
      <w:numFmt w:val="bullet"/>
      <w:lvlText w:val="•"/>
      <w:lvlJc w:val="left"/>
      <w:pPr>
        <w:ind w:left="6123" w:hanging="284"/>
      </w:pPr>
      <w:rPr>
        <w:rFonts w:hint="default"/>
      </w:rPr>
    </w:lvl>
    <w:lvl w:ilvl="6" w:tplc="AEAA37C6">
      <w:numFmt w:val="bullet"/>
      <w:lvlText w:val="•"/>
      <w:lvlJc w:val="left"/>
      <w:pPr>
        <w:ind w:left="7131" w:hanging="284"/>
      </w:pPr>
      <w:rPr>
        <w:rFonts w:hint="default"/>
      </w:rPr>
    </w:lvl>
    <w:lvl w:ilvl="7" w:tplc="163A031E">
      <w:numFmt w:val="bullet"/>
      <w:lvlText w:val="•"/>
      <w:lvlJc w:val="left"/>
      <w:pPr>
        <w:ind w:left="8140" w:hanging="284"/>
      </w:pPr>
      <w:rPr>
        <w:rFonts w:hint="default"/>
      </w:rPr>
    </w:lvl>
    <w:lvl w:ilvl="8" w:tplc="D99CDA5C">
      <w:numFmt w:val="bullet"/>
      <w:lvlText w:val="•"/>
      <w:lvlJc w:val="left"/>
      <w:pPr>
        <w:ind w:left="9149" w:hanging="284"/>
      </w:pPr>
      <w:rPr>
        <w:rFonts w:hint="default"/>
      </w:rPr>
    </w:lvl>
  </w:abstractNum>
  <w:abstractNum w:abstractNumId="45" w15:restartNumberingAfterBreak="0">
    <w:nsid w:val="7ADE615A"/>
    <w:multiLevelType w:val="hybridMultilevel"/>
    <w:tmpl w:val="E55A54F2"/>
    <w:lvl w:ilvl="0" w:tplc="4A12EC30">
      <w:start w:val="1"/>
      <w:numFmt w:val="decimal"/>
      <w:lvlText w:val="%1."/>
      <w:lvlJc w:val="left"/>
      <w:pPr>
        <w:ind w:left="603" w:hanging="284"/>
      </w:pPr>
      <w:rPr>
        <w:rFonts w:hint="default"/>
        <w:b/>
        <w:bCs/>
        <w:w w:val="117"/>
      </w:rPr>
    </w:lvl>
    <w:lvl w:ilvl="1" w:tplc="86CA5612">
      <w:start w:val="1"/>
      <w:numFmt w:val="decimal"/>
      <w:lvlText w:val="(%2)"/>
      <w:lvlJc w:val="left"/>
      <w:pPr>
        <w:ind w:left="1172" w:hanging="570"/>
      </w:pPr>
      <w:rPr>
        <w:rFonts w:hint="default"/>
        <w:b/>
        <w:bCs/>
        <w:w w:val="115"/>
      </w:rPr>
    </w:lvl>
    <w:lvl w:ilvl="2" w:tplc="8B90B000">
      <w:numFmt w:val="bullet"/>
      <w:lvlText w:val="•"/>
      <w:lvlJc w:val="left"/>
      <w:pPr>
        <w:ind w:left="2289" w:hanging="570"/>
      </w:pPr>
      <w:rPr>
        <w:rFonts w:hint="default"/>
      </w:rPr>
    </w:lvl>
    <w:lvl w:ilvl="3" w:tplc="615EE7FE">
      <w:numFmt w:val="bullet"/>
      <w:lvlText w:val="•"/>
      <w:lvlJc w:val="left"/>
      <w:pPr>
        <w:ind w:left="3399" w:hanging="570"/>
      </w:pPr>
      <w:rPr>
        <w:rFonts w:hint="default"/>
      </w:rPr>
    </w:lvl>
    <w:lvl w:ilvl="4" w:tplc="B440930C">
      <w:numFmt w:val="bullet"/>
      <w:lvlText w:val="•"/>
      <w:lvlJc w:val="left"/>
      <w:pPr>
        <w:ind w:left="4508" w:hanging="570"/>
      </w:pPr>
      <w:rPr>
        <w:rFonts w:hint="default"/>
      </w:rPr>
    </w:lvl>
    <w:lvl w:ilvl="5" w:tplc="AFC6BEA6">
      <w:numFmt w:val="bullet"/>
      <w:lvlText w:val="•"/>
      <w:lvlJc w:val="left"/>
      <w:pPr>
        <w:ind w:left="5618" w:hanging="570"/>
      </w:pPr>
      <w:rPr>
        <w:rFonts w:hint="default"/>
      </w:rPr>
    </w:lvl>
    <w:lvl w:ilvl="6" w:tplc="72A0DCEC">
      <w:numFmt w:val="bullet"/>
      <w:lvlText w:val="•"/>
      <w:lvlJc w:val="left"/>
      <w:pPr>
        <w:ind w:left="6728" w:hanging="570"/>
      </w:pPr>
      <w:rPr>
        <w:rFonts w:hint="default"/>
      </w:rPr>
    </w:lvl>
    <w:lvl w:ilvl="7" w:tplc="C51EA488">
      <w:numFmt w:val="bullet"/>
      <w:lvlText w:val="•"/>
      <w:lvlJc w:val="left"/>
      <w:pPr>
        <w:ind w:left="7837" w:hanging="570"/>
      </w:pPr>
      <w:rPr>
        <w:rFonts w:hint="default"/>
      </w:rPr>
    </w:lvl>
    <w:lvl w:ilvl="8" w:tplc="771A9934">
      <w:numFmt w:val="bullet"/>
      <w:lvlText w:val="•"/>
      <w:lvlJc w:val="left"/>
      <w:pPr>
        <w:ind w:left="8947" w:hanging="570"/>
      </w:pPr>
      <w:rPr>
        <w:rFonts w:hint="default"/>
      </w:rPr>
    </w:lvl>
  </w:abstractNum>
  <w:abstractNum w:abstractNumId="46" w15:restartNumberingAfterBreak="0">
    <w:nsid w:val="7D2F479F"/>
    <w:multiLevelType w:val="hybridMultilevel"/>
    <w:tmpl w:val="BA943E7E"/>
    <w:lvl w:ilvl="0" w:tplc="E5DA6A88">
      <w:start w:val="1"/>
      <w:numFmt w:val="decimal"/>
      <w:lvlText w:val="(%1)"/>
      <w:lvlJc w:val="left"/>
      <w:pPr>
        <w:ind w:left="960" w:hanging="480"/>
      </w:pPr>
      <w:rPr>
        <w:rFonts w:eastAsia="新細明體"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E972E0F"/>
    <w:multiLevelType w:val="hybridMultilevel"/>
    <w:tmpl w:val="667E8F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55471B"/>
    <w:multiLevelType w:val="hybridMultilevel"/>
    <w:tmpl w:val="EE2A471E"/>
    <w:lvl w:ilvl="0" w:tplc="5B7CF5B2">
      <w:start w:val="1"/>
      <w:numFmt w:val="decimal"/>
      <w:lvlText w:val="(%1)"/>
      <w:lvlJc w:val="left"/>
      <w:pPr>
        <w:ind w:left="960" w:hanging="480"/>
      </w:pPr>
      <w:rPr>
        <w:rFonts w:ascii="標楷體" w:eastAsia="標楷體" w:hAnsi="標楷體" w:cs="標楷體" w:hint="default"/>
        <w:b w:val="0"/>
        <w:i w:val="0"/>
        <w:w w:val="100"/>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7"/>
  </w:num>
  <w:num w:numId="2">
    <w:abstractNumId w:val="31"/>
  </w:num>
  <w:num w:numId="3">
    <w:abstractNumId w:val="37"/>
  </w:num>
  <w:num w:numId="4">
    <w:abstractNumId w:val="13"/>
  </w:num>
  <w:num w:numId="5">
    <w:abstractNumId w:val="28"/>
  </w:num>
  <w:num w:numId="6">
    <w:abstractNumId w:val="27"/>
  </w:num>
  <w:num w:numId="7">
    <w:abstractNumId w:val="12"/>
  </w:num>
  <w:num w:numId="8">
    <w:abstractNumId w:val="19"/>
  </w:num>
  <w:num w:numId="9">
    <w:abstractNumId w:val="42"/>
  </w:num>
  <w:num w:numId="10">
    <w:abstractNumId w:val="45"/>
  </w:num>
  <w:num w:numId="11">
    <w:abstractNumId w:val="6"/>
  </w:num>
  <w:num w:numId="12">
    <w:abstractNumId w:val="44"/>
  </w:num>
  <w:num w:numId="13">
    <w:abstractNumId w:val="4"/>
  </w:num>
  <w:num w:numId="14">
    <w:abstractNumId w:val="3"/>
  </w:num>
  <w:num w:numId="15">
    <w:abstractNumId w:val="2"/>
  </w:num>
  <w:num w:numId="16">
    <w:abstractNumId w:val="1"/>
  </w:num>
  <w:num w:numId="17">
    <w:abstractNumId w:val="0"/>
  </w:num>
  <w:num w:numId="18">
    <w:abstractNumId w:val="47"/>
  </w:num>
  <w:num w:numId="19">
    <w:abstractNumId w:val="26"/>
  </w:num>
  <w:num w:numId="20">
    <w:abstractNumId w:val="38"/>
  </w:num>
  <w:num w:numId="21">
    <w:abstractNumId w:val="22"/>
  </w:num>
  <w:num w:numId="22">
    <w:abstractNumId w:val="36"/>
  </w:num>
  <w:num w:numId="23">
    <w:abstractNumId w:val="24"/>
  </w:num>
  <w:num w:numId="24">
    <w:abstractNumId w:val="35"/>
  </w:num>
  <w:num w:numId="25">
    <w:abstractNumId w:val="9"/>
  </w:num>
  <w:num w:numId="26">
    <w:abstractNumId w:val="7"/>
  </w:num>
  <w:num w:numId="27">
    <w:abstractNumId w:val="43"/>
  </w:num>
  <w:num w:numId="28">
    <w:abstractNumId w:val="33"/>
  </w:num>
  <w:num w:numId="29">
    <w:abstractNumId w:val="18"/>
  </w:num>
  <w:num w:numId="30">
    <w:abstractNumId w:val="46"/>
  </w:num>
  <w:num w:numId="31">
    <w:abstractNumId w:val="15"/>
  </w:num>
  <w:num w:numId="32">
    <w:abstractNumId w:val="25"/>
  </w:num>
  <w:num w:numId="33">
    <w:abstractNumId w:val="41"/>
  </w:num>
  <w:num w:numId="34">
    <w:abstractNumId w:val="32"/>
  </w:num>
  <w:num w:numId="35">
    <w:abstractNumId w:val="8"/>
  </w:num>
  <w:num w:numId="36">
    <w:abstractNumId w:val="34"/>
  </w:num>
  <w:num w:numId="37">
    <w:abstractNumId w:val="21"/>
  </w:num>
  <w:num w:numId="38">
    <w:abstractNumId w:val="14"/>
  </w:num>
  <w:num w:numId="39">
    <w:abstractNumId w:val="48"/>
  </w:num>
  <w:num w:numId="40">
    <w:abstractNumId w:val="30"/>
  </w:num>
  <w:num w:numId="41">
    <w:abstractNumId w:val="20"/>
  </w:num>
  <w:num w:numId="42">
    <w:abstractNumId w:val="29"/>
  </w:num>
  <w:num w:numId="43">
    <w:abstractNumId w:val="5"/>
  </w:num>
  <w:num w:numId="44">
    <w:abstractNumId w:val="39"/>
  </w:num>
  <w:num w:numId="45">
    <w:abstractNumId w:val="40"/>
  </w:num>
  <w:num w:numId="46">
    <w:abstractNumId w:val="23"/>
  </w:num>
  <w:num w:numId="47">
    <w:abstractNumId w:val="16"/>
  </w:num>
  <w:num w:numId="48">
    <w:abstractNumId w:val="10"/>
  </w:num>
  <w:num w:numId="49">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24"/>
    <w:rsid w:val="0000096C"/>
    <w:rsid w:val="0000636E"/>
    <w:rsid w:val="00016B8E"/>
    <w:rsid w:val="00042810"/>
    <w:rsid w:val="0007228D"/>
    <w:rsid w:val="00076409"/>
    <w:rsid w:val="000B0424"/>
    <w:rsid w:val="00130DA0"/>
    <w:rsid w:val="00194202"/>
    <w:rsid w:val="001B138F"/>
    <w:rsid w:val="001C5419"/>
    <w:rsid w:val="001D76BE"/>
    <w:rsid w:val="002E1904"/>
    <w:rsid w:val="00310349"/>
    <w:rsid w:val="0032369D"/>
    <w:rsid w:val="0034387C"/>
    <w:rsid w:val="00364A2D"/>
    <w:rsid w:val="003C00A2"/>
    <w:rsid w:val="003F5CDE"/>
    <w:rsid w:val="003F7C3C"/>
    <w:rsid w:val="00413AAF"/>
    <w:rsid w:val="00414872"/>
    <w:rsid w:val="004565F2"/>
    <w:rsid w:val="004E166F"/>
    <w:rsid w:val="004E3AAB"/>
    <w:rsid w:val="00523AFB"/>
    <w:rsid w:val="00527D44"/>
    <w:rsid w:val="005B2BAA"/>
    <w:rsid w:val="005D6928"/>
    <w:rsid w:val="00600193"/>
    <w:rsid w:val="0061154F"/>
    <w:rsid w:val="006163D5"/>
    <w:rsid w:val="0062449B"/>
    <w:rsid w:val="006659C4"/>
    <w:rsid w:val="006A12C7"/>
    <w:rsid w:val="006A3B48"/>
    <w:rsid w:val="006E0160"/>
    <w:rsid w:val="0070410B"/>
    <w:rsid w:val="007361EB"/>
    <w:rsid w:val="00746650"/>
    <w:rsid w:val="00752249"/>
    <w:rsid w:val="00794969"/>
    <w:rsid w:val="007966BC"/>
    <w:rsid w:val="00821931"/>
    <w:rsid w:val="00851CE6"/>
    <w:rsid w:val="008A3008"/>
    <w:rsid w:val="008E115B"/>
    <w:rsid w:val="008E5ECD"/>
    <w:rsid w:val="00950D6D"/>
    <w:rsid w:val="00984A40"/>
    <w:rsid w:val="009C21A8"/>
    <w:rsid w:val="009E5104"/>
    <w:rsid w:val="009F160D"/>
    <w:rsid w:val="00A35A19"/>
    <w:rsid w:val="00A73474"/>
    <w:rsid w:val="00A74AF0"/>
    <w:rsid w:val="00A82491"/>
    <w:rsid w:val="00AD34E4"/>
    <w:rsid w:val="00AE3100"/>
    <w:rsid w:val="00B160B7"/>
    <w:rsid w:val="00B4173C"/>
    <w:rsid w:val="00B54E3A"/>
    <w:rsid w:val="00B56DEF"/>
    <w:rsid w:val="00B676C6"/>
    <w:rsid w:val="00B851C1"/>
    <w:rsid w:val="00BA06F5"/>
    <w:rsid w:val="00BC7A98"/>
    <w:rsid w:val="00BD696B"/>
    <w:rsid w:val="00C14D1A"/>
    <w:rsid w:val="00C15CC7"/>
    <w:rsid w:val="00C41D7D"/>
    <w:rsid w:val="00C45990"/>
    <w:rsid w:val="00C74A31"/>
    <w:rsid w:val="00CA508A"/>
    <w:rsid w:val="00CF5AD6"/>
    <w:rsid w:val="00D31493"/>
    <w:rsid w:val="00D71CB8"/>
    <w:rsid w:val="00D92E31"/>
    <w:rsid w:val="00D95B3A"/>
    <w:rsid w:val="00DE30C5"/>
    <w:rsid w:val="00E2432D"/>
    <w:rsid w:val="00E634F7"/>
    <w:rsid w:val="00E65815"/>
    <w:rsid w:val="00EC73F6"/>
    <w:rsid w:val="00ED6CF5"/>
    <w:rsid w:val="00F561E9"/>
    <w:rsid w:val="00F726CC"/>
    <w:rsid w:val="00F7469E"/>
    <w:rsid w:val="00F945F7"/>
    <w:rsid w:val="00FD1F4F"/>
    <w:rsid w:val="00FD72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E0738"/>
  <w15:docId w15:val="{8EADBCCA-12AE-41C5-A4F3-73B66300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新細明體" w:eastAsia="新細明體" w:hAnsi="新細明體" w:cs="新細明體"/>
    </w:rPr>
  </w:style>
  <w:style w:type="paragraph" w:styleId="10">
    <w:name w:val="heading 1"/>
    <w:basedOn w:val="a"/>
    <w:uiPriority w:val="1"/>
    <w:qFormat/>
    <w:pPr>
      <w:spacing w:line="503" w:lineRule="exact"/>
      <w:ind w:left="320"/>
      <w:outlineLvl w:val="0"/>
    </w:pPr>
    <w:rPr>
      <w:rFonts w:ascii="微軟正黑體" w:eastAsia="微軟正黑體" w:hAnsi="微軟正黑體" w:cs="微軟正黑體"/>
      <w:b/>
      <w:bCs/>
      <w:sz w:val="32"/>
      <w:szCs w:val="32"/>
    </w:rPr>
  </w:style>
  <w:style w:type="paragraph" w:styleId="2">
    <w:name w:val="heading 2"/>
    <w:basedOn w:val="a"/>
    <w:uiPriority w:val="1"/>
    <w:qFormat/>
    <w:pPr>
      <w:ind w:left="320"/>
      <w:outlineLvl w:val="1"/>
    </w:pPr>
    <w:rPr>
      <w:rFonts w:ascii="微軟正黑體" w:eastAsia="微軟正黑體" w:hAnsi="微軟正黑體" w:cs="微軟正黑體"/>
      <w:b/>
      <w:bCs/>
      <w:sz w:val="28"/>
      <w:szCs w:val="28"/>
    </w:rPr>
  </w:style>
  <w:style w:type="paragraph" w:styleId="3">
    <w:name w:val="heading 3"/>
    <w:basedOn w:val="a"/>
    <w:uiPriority w:val="1"/>
    <w:qFormat/>
    <w:pPr>
      <w:ind w:left="320"/>
      <w:outlineLvl w:val="2"/>
    </w:pPr>
    <w:rPr>
      <w:rFonts w:ascii="標楷體" w:eastAsia="標楷體" w:hAnsi="標楷體" w:cs="標楷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603" w:hanging="283"/>
    </w:pPr>
  </w:style>
  <w:style w:type="paragraph" w:customStyle="1" w:styleId="TableParagraph">
    <w:name w:val="Table Paragraph"/>
    <w:basedOn w:val="a"/>
    <w:uiPriority w:val="1"/>
    <w:qFormat/>
  </w:style>
  <w:style w:type="character" w:styleId="a5">
    <w:name w:val="Hyperlink"/>
    <w:basedOn w:val="a0"/>
    <w:uiPriority w:val="99"/>
    <w:unhideWhenUsed/>
    <w:rsid w:val="002E1904"/>
    <w:rPr>
      <w:color w:val="0000FF" w:themeColor="hyperlink"/>
      <w:u w:val="single"/>
    </w:rPr>
  </w:style>
  <w:style w:type="character" w:styleId="a6">
    <w:name w:val="Unresolved Mention"/>
    <w:basedOn w:val="a0"/>
    <w:uiPriority w:val="99"/>
    <w:semiHidden/>
    <w:unhideWhenUsed/>
    <w:rsid w:val="002E1904"/>
    <w:rPr>
      <w:color w:val="605E5C"/>
      <w:shd w:val="clear" w:color="auto" w:fill="E1DFDD"/>
    </w:rPr>
  </w:style>
  <w:style w:type="paragraph" w:styleId="a7">
    <w:name w:val="header"/>
    <w:basedOn w:val="a"/>
    <w:link w:val="a8"/>
    <w:uiPriority w:val="99"/>
    <w:unhideWhenUsed/>
    <w:rsid w:val="00B676C6"/>
    <w:pPr>
      <w:tabs>
        <w:tab w:val="center" w:pos="4153"/>
        <w:tab w:val="right" w:pos="8306"/>
      </w:tabs>
      <w:snapToGrid w:val="0"/>
    </w:pPr>
    <w:rPr>
      <w:sz w:val="20"/>
      <w:szCs w:val="20"/>
    </w:rPr>
  </w:style>
  <w:style w:type="character" w:customStyle="1" w:styleId="a8">
    <w:name w:val="頁首 字元"/>
    <w:basedOn w:val="a0"/>
    <w:link w:val="a7"/>
    <w:uiPriority w:val="99"/>
    <w:rsid w:val="00B676C6"/>
    <w:rPr>
      <w:rFonts w:ascii="新細明體" w:eastAsia="新細明體" w:hAnsi="新細明體" w:cs="新細明體"/>
      <w:sz w:val="20"/>
      <w:szCs w:val="20"/>
    </w:rPr>
  </w:style>
  <w:style w:type="paragraph" w:styleId="a9">
    <w:name w:val="footer"/>
    <w:basedOn w:val="a"/>
    <w:link w:val="aa"/>
    <w:uiPriority w:val="99"/>
    <w:unhideWhenUsed/>
    <w:rsid w:val="00B676C6"/>
    <w:pPr>
      <w:tabs>
        <w:tab w:val="center" w:pos="4153"/>
        <w:tab w:val="right" w:pos="8306"/>
      </w:tabs>
      <w:snapToGrid w:val="0"/>
    </w:pPr>
    <w:rPr>
      <w:sz w:val="20"/>
      <w:szCs w:val="20"/>
    </w:rPr>
  </w:style>
  <w:style w:type="character" w:customStyle="1" w:styleId="aa">
    <w:name w:val="頁尾 字元"/>
    <w:basedOn w:val="a0"/>
    <w:link w:val="a9"/>
    <w:uiPriority w:val="99"/>
    <w:rsid w:val="00B676C6"/>
    <w:rPr>
      <w:rFonts w:ascii="新細明體" w:eastAsia="新細明體" w:hAnsi="新細明體" w:cs="新細明體"/>
      <w:sz w:val="20"/>
      <w:szCs w:val="20"/>
    </w:rPr>
  </w:style>
  <w:style w:type="paragraph" w:customStyle="1" w:styleId="Standard">
    <w:name w:val="Standard"/>
    <w:rsid w:val="00B56DEF"/>
    <w:pPr>
      <w:suppressAutoHyphens/>
      <w:autoSpaceDE/>
      <w:textAlignment w:val="baseline"/>
    </w:pPr>
    <w:rPr>
      <w:rFonts w:ascii="Times New Roman" w:eastAsia="新細明體" w:hAnsi="Times New Roman" w:cs="Times New Roman"/>
      <w:kern w:val="3"/>
      <w:sz w:val="24"/>
      <w:szCs w:val="20"/>
      <w:lang w:eastAsia="zh-TW"/>
    </w:rPr>
  </w:style>
  <w:style w:type="paragraph" w:styleId="ab">
    <w:name w:val="Title"/>
    <w:basedOn w:val="a"/>
    <w:next w:val="a"/>
    <w:link w:val="ac"/>
    <w:uiPriority w:val="1"/>
    <w:qFormat/>
    <w:rsid w:val="007361EB"/>
    <w:pPr>
      <w:adjustRightInd w:val="0"/>
      <w:spacing w:before="20"/>
      <w:ind w:left="226"/>
    </w:pPr>
    <w:rPr>
      <w:rFonts w:ascii="SimSun" w:eastAsia="SimSun" w:hAnsi="Times New Roman" w:cs="SimSun"/>
      <w:sz w:val="21"/>
      <w:szCs w:val="21"/>
      <w:lang w:eastAsia="zh-TW"/>
    </w:rPr>
  </w:style>
  <w:style w:type="character" w:customStyle="1" w:styleId="ac">
    <w:name w:val="標題 字元"/>
    <w:basedOn w:val="a0"/>
    <w:link w:val="ab"/>
    <w:uiPriority w:val="1"/>
    <w:rsid w:val="007361EB"/>
    <w:rPr>
      <w:rFonts w:ascii="SimSun" w:eastAsia="SimSun" w:hAnsi="Times New Roman" w:cs="SimSun"/>
      <w:sz w:val="21"/>
      <w:szCs w:val="21"/>
      <w:lang w:eastAsia="zh-TW"/>
    </w:rPr>
  </w:style>
  <w:style w:type="numbering" w:customStyle="1" w:styleId="1">
    <w:name w:val="目前的清單1"/>
    <w:uiPriority w:val="99"/>
    <w:rsid w:val="006A12C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2711">
      <w:bodyDiv w:val="1"/>
      <w:marLeft w:val="0"/>
      <w:marRight w:val="0"/>
      <w:marTop w:val="0"/>
      <w:marBottom w:val="0"/>
      <w:divBdr>
        <w:top w:val="none" w:sz="0" w:space="0" w:color="auto"/>
        <w:left w:val="none" w:sz="0" w:space="0" w:color="auto"/>
        <w:bottom w:val="none" w:sz="0" w:space="0" w:color="auto"/>
        <w:right w:val="none" w:sz="0" w:space="0" w:color="auto"/>
      </w:divBdr>
    </w:div>
    <w:div w:id="477262138">
      <w:bodyDiv w:val="1"/>
      <w:marLeft w:val="0"/>
      <w:marRight w:val="0"/>
      <w:marTop w:val="0"/>
      <w:marBottom w:val="0"/>
      <w:divBdr>
        <w:top w:val="none" w:sz="0" w:space="0" w:color="auto"/>
        <w:left w:val="none" w:sz="0" w:space="0" w:color="auto"/>
        <w:bottom w:val="none" w:sz="0" w:space="0" w:color="auto"/>
        <w:right w:val="none" w:sz="0" w:space="0" w:color="auto"/>
      </w:divBdr>
    </w:div>
    <w:div w:id="558250325">
      <w:bodyDiv w:val="1"/>
      <w:marLeft w:val="0"/>
      <w:marRight w:val="0"/>
      <w:marTop w:val="0"/>
      <w:marBottom w:val="0"/>
      <w:divBdr>
        <w:top w:val="none" w:sz="0" w:space="0" w:color="auto"/>
        <w:left w:val="none" w:sz="0" w:space="0" w:color="auto"/>
        <w:bottom w:val="none" w:sz="0" w:space="0" w:color="auto"/>
        <w:right w:val="none" w:sz="0" w:space="0" w:color="auto"/>
      </w:divBdr>
    </w:div>
    <w:div w:id="998196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acher@nta.org.tw" TargetMode="External"/><Relationship Id="rId18" Type="http://schemas.openxmlformats.org/officeDocument/2006/relationships/hyperlink" Target="mailto:emily@nftu.org.t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nftu.org.tw/" TargetMode="External"/><Relationship Id="rId17" Type="http://schemas.openxmlformats.org/officeDocument/2006/relationships/hyperlink" Target="mailto:emily@nftu.org.t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mily@nftu.org.tw"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a.org.tw/"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mily@nftu.org.tw" TargetMode="External"/><Relationship Id="rId23" Type="http://schemas.openxmlformats.org/officeDocument/2006/relationships/image" Target="media/image5.png"/><Relationship Id="rId10" Type="http://schemas.openxmlformats.org/officeDocument/2006/relationships/hyperlink" Target="mailto:emily@nftu.org.tw" TargetMode="External"/><Relationship Id="rId19" Type="http://schemas.openxmlformats.org/officeDocument/2006/relationships/hyperlink" Target="ftp://220.128.99.244/" TargetMode="External"/><Relationship Id="rId4" Type="http://schemas.openxmlformats.org/officeDocument/2006/relationships/settings" Target="settings.xml"/><Relationship Id="rId9" Type="http://schemas.openxmlformats.org/officeDocument/2006/relationships/hyperlink" Target="mailto:littleboy.s48@gmail.com" TargetMode="External"/><Relationship Id="rId14" Type="http://schemas.openxmlformats.org/officeDocument/2006/relationships/footer" Target="footer1.xm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09065-F03E-4676-87AC-F3E30944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3697</Words>
  <Characters>21073</Characters>
  <Application>Microsoft Office Word</Application>
  <DocSecurity>0</DocSecurity>
  <Lines>175</Lines>
  <Paragraphs>49</Paragraphs>
  <ScaleCrop>false</ScaleCrop>
  <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2025-03-13T09:01:00Z</dcterms:created>
  <dcterms:modified xsi:type="dcterms:W3CDTF">2025-03-13T09:36:00Z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Adobe Acrobat Pro 2017 17.11.30068</vt:lpwstr>
  </property>
  <property fmtid="{D5CDD505-2E9C-101B-9397-08002B2CF9AE}" pid="4" name="LastSaved">
    <vt:filetime>2023-07-26T00:00:00Z</vt:filetime>
  </property>
  <property fmtid="{D5CDD505-2E9C-101B-9397-08002B2CF9AE}" pid="5" name="GrammarlyDocumentId">
    <vt:lpwstr>b470ae498d317996b6cd02b9c37a6b2578dc08452e175cf04323c35715ae3547</vt:lpwstr>
  </property>
</Properties>
</file>